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94" w:rsidRDefault="00C229D1" w:rsidP="0027229C">
      <w:pPr>
        <w:tabs>
          <w:tab w:val="left" w:pos="4536"/>
        </w:tabs>
        <w:suppressAutoHyphens/>
        <w:ind w:left="-567"/>
        <w:rPr>
          <w:rFonts w:ascii="Arial" w:hAnsi="Arial"/>
          <w:sz w:val="36"/>
          <w:szCs w:val="36"/>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-342900</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7"/>
                    <a:srcRect/>
                    <a:stretch>
                      <a:fillRect/>
                    </a:stretch>
                  </pic:blipFill>
                  <pic:spPr bwMode="auto">
                    <a:xfrm>
                      <a:off x="0" y="0"/>
                      <a:ext cx="556895" cy="648335"/>
                    </a:xfrm>
                    <a:prstGeom prst="rect">
                      <a:avLst/>
                    </a:prstGeom>
                    <a:noFill/>
                  </pic:spPr>
                </pic:pic>
              </a:graphicData>
            </a:graphic>
          </wp:anchor>
        </w:drawing>
      </w:r>
      <w:r w:rsidR="00170494">
        <w:rPr>
          <w:rFonts w:ascii="Arial" w:hAnsi="Arial"/>
          <w:sz w:val="36"/>
          <w:szCs w:val="36"/>
        </w:rPr>
        <w:tab/>
      </w:r>
    </w:p>
    <w:p w:rsidR="00170494" w:rsidRDefault="00170494" w:rsidP="00D1785A">
      <w:pPr>
        <w:suppressAutoHyphens/>
        <w:jc w:val="center"/>
        <w:rPr>
          <w:b/>
        </w:rPr>
      </w:pPr>
      <w:r>
        <w:rPr>
          <w:b/>
        </w:rPr>
        <w:t>АДМИНИСТРАЦИЯ</w:t>
      </w:r>
    </w:p>
    <w:p w:rsidR="00170494" w:rsidRDefault="00526B5F" w:rsidP="00D1785A">
      <w:pPr>
        <w:suppressAutoHyphens/>
        <w:jc w:val="center"/>
        <w:rPr>
          <w:b/>
        </w:rPr>
      </w:pPr>
      <w:r>
        <w:rPr>
          <w:b/>
        </w:rPr>
        <w:t>ЯГОДНО-ПОЛЯНСКОГО</w:t>
      </w:r>
      <w:r w:rsidR="00170494">
        <w:rPr>
          <w:b/>
        </w:rPr>
        <w:t xml:space="preserve"> МУНИЦИПАЛЬНОГО ОБРАЗОВАНИЯ</w:t>
      </w:r>
    </w:p>
    <w:p w:rsidR="00170494" w:rsidRDefault="00170494" w:rsidP="00D1785A">
      <w:pPr>
        <w:suppressAutoHyphens/>
        <w:jc w:val="center"/>
        <w:rPr>
          <w:b/>
        </w:rPr>
      </w:pPr>
      <w:r>
        <w:rPr>
          <w:b/>
        </w:rPr>
        <w:t>ТАТИЩЕВСКОГО МУНИЦИПАЛЬНОГО РАЙОНА</w:t>
      </w:r>
    </w:p>
    <w:p w:rsidR="00170494" w:rsidRDefault="00170494" w:rsidP="00D1785A">
      <w:pPr>
        <w:suppressAutoHyphens/>
        <w:jc w:val="center"/>
        <w:rPr>
          <w:rFonts w:ascii="Arial" w:hAnsi="Arial"/>
          <w:b/>
          <w:sz w:val="34"/>
        </w:rPr>
      </w:pPr>
      <w:r>
        <w:rPr>
          <w:b/>
        </w:rPr>
        <w:t>САРАТОВСКОЙ ОБЛАСТИ</w:t>
      </w:r>
    </w:p>
    <w:p w:rsidR="00170494" w:rsidRDefault="00170494" w:rsidP="00D1785A">
      <w:pPr>
        <w:suppressAutoHyphens/>
        <w:jc w:val="center"/>
        <w:rPr>
          <w:rFonts w:ascii="Arial" w:hAnsi="Arial"/>
          <w:sz w:val="16"/>
        </w:rPr>
      </w:pPr>
    </w:p>
    <w:p w:rsidR="00170494" w:rsidRDefault="00170494" w:rsidP="00D1785A">
      <w:pPr>
        <w:suppressAutoHyphens/>
        <w:jc w:val="center"/>
        <w:rPr>
          <w:rFonts w:ascii="Arial" w:hAnsi="Arial"/>
          <w:sz w:val="16"/>
        </w:rPr>
      </w:pPr>
    </w:p>
    <w:p w:rsidR="00170494" w:rsidRDefault="00170494" w:rsidP="00D1785A">
      <w:pPr>
        <w:suppressAutoHyphens/>
        <w:jc w:val="center"/>
        <w:rPr>
          <w:b/>
          <w:szCs w:val="28"/>
        </w:rPr>
      </w:pPr>
      <w:r>
        <w:rPr>
          <w:b/>
          <w:szCs w:val="28"/>
        </w:rPr>
        <w:t>П О С Т А Н О В Л Е Н И Е</w:t>
      </w:r>
    </w:p>
    <w:p w:rsidR="00170494" w:rsidRPr="00AC0E32" w:rsidRDefault="00170494" w:rsidP="00D1785A">
      <w:pPr>
        <w:suppressAutoHyphens/>
        <w:jc w:val="center"/>
        <w:rPr>
          <w:sz w:val="20"/>
        </w:rPr>
      </w:pPr>
    </w:p>
    <w:p w:rsidR="00170494" w:rsidRPr="00B32C19" w:rsidRDefault="00C229D1" w:rsidP="00B32C19">
      <w:pPr>
        <w:suppressAutoHyphens/>
        <w:rPr>
          <w:szCs w:val="28"/>
        </w:rPr>
      </w:pPr>
      <w:r>
        <w:rPr>
          <w:szCs w:val="28"/>
        </w:rPr>
        <w:t>2</w:t>
      </w:r>
      <w:r w:rsidR="00526B5F">
        <w:rPr>
          <w:szCs w:val="28"/>
        </w:rPr>
        <w:t>9</w:t>
      </w:r>
      <w:r>
        <w:rPr>
          <w:szCs w:val="28"/>
        </w:rPr>
        <w:t>.0</w:t>
      </w:r>
      <w:r w:rsidR="00526B5F">
        <w:rPr>
          <w:szCs w:val="28"/>
        </w:rPr>
        <w:t>9</w:t>
      </w:r>
      <w:r>
        <w:rPr>
          <w:szCs w:val="28"/>
        </w:rPr>
        <w:t>.2020</w:t>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r>
      <w:r w:rsidR="00170494">
        <w:rPr>
          <w:szCs w:val="28"/>
        </w:rPr>
        <w:tab/>
        <w:t xml:space="preserve">   </w:t>
      </w:r>
      <w:r>
        <w:rPr>
          <w:szCs w:val="28"/>
        </w:rPr>
        <w:t xml:space="preserve">№ </w:t>
      </w:r>
      <w:r w:rsidR="00526B5F">
        <w:rPr>
          <w:szCs w:val="28"/>
        </w:rPr>
        <w:t>77</w:t>
      </w:r>
    </w:p>
    <w:p w:rsidR="00170494" w:rsidRDefault="00170494" w:rsidP="00D1785A">
      <w:pPr>
        <w:suppressAutoHyphens/>
        <w:jc w:val="center"/>
        <w:rPr>
          <w:rStyle w:val="af2"/>
          <w:color w:val="000000"/>
          <w:sz w:val="20"/>
          <w:u w:val="none"/>
        </w:rPr>
      </w:pPr>
      <w:proofErr w:type="spellStart"/>
      <w:r>
        <w:rPr>
          <w:rStyle w:val="af2"/>
          <w:color w:val="000000"/>
          <w:sz w:val="20"/>
          <w:u w:val="none"/>
        </w:rPr>
        <w:t>с.</w:t>
      </w:r>
      <w:r w:rsidR="00526B5F">
        <w:rPr>
          <w:rStyle w:val="af2"/>
          <w:color w:val="000000"/>
          <w:sz w:val="20"/>
          <w:u w:val="none"/>
        </w:rPr>
        <w:t>Ягодная</w:t>
      </w:r>
      <w:proofErr w:type="spellEnd"/>
      <w:r w:rsidR="00526B5F">
        <w:rPr>
          <w:rStyle w:val="af2"/>
          <w:color w:val="000000"/>
          <w:sz w:val="20"/>
          <w:u w:val="none"/>
        </w:rPr>
        <w:t xml:space="preserve"> Поляна</w:t>
      </w:r>
    </w:p>
    <w:p w:rsidR="00170494" w:rsidRDefault="00170494" w:rsidP="00D1785A">
      <w:pPr>
        <w:suppressAutoHyphens/>
        <w:jc w:val="center"/>
        <w:rPr>
          <w:rStyle w:val="af2"/>
          <w:color w:val="000000"/>
          <w:sz w:val="20"/>
          <w:u w:val="none"/>
        </w:rPr>
      </w:pPr>
    </w:p>
    <w:p w:rsidR="00526B5F" w:rsidRDefault="00170494" w:rsidP="00526B5F">
      <w:pPr>
        <w:suppressAutoHyphens/>
        <w:autoSpaceDE w:val="0"/>
        <w:autoSpaceDN w:val="0"/>
        <w:adjustRightInd w:val="0"/>
        <w:jc w:val="center"/>
        <w:rPr>
          <w:rFonts w:eastAsia="SimSun" w:cs="Mangal"/>
          <w:kern w:val="1"/>
          <w:szCs w:val="28"/>
          <w:lang w:eastAsia="zh-CN" w:bidi="hi-IN"/>
        </w:rPr>
      </w:pPr>
      <w:r w:rsidRPr="000D422D">
        <w:rPr>
          <w:rFonts w:eastAsia="SimSun" w:cs="Mangal"/>
          <w:kern w:val="1"/>
          <w:szCs w:val="28"/>
          <w:lang w:eastAsia="zh-CN" w:bidi="hi-IN"/>
        </w:rPr>
        <w:t>О вн</w:t>
      </w:r>
      <w:r>
        <w:rPr>
          <w:rFonts w:eastAsia="SimSun" w:cs="Mangal"/>
          <w:kern w:val="1"/>
          <w:szCs w:val="28"/>
          <w:lang w:eastAsia="zh-CN" w:bidi="hi-IN"/>
        </w:rPr>
        <w:t>есении изменений в постановление</w:t>
      </w:r>
      <w:r w:rsidR="00526B5F">
        <w:rPr>
          <w:rFonts w:eastAsia="SimSun" w:cs="Mangal"/>
          <w:kern w:val="1"/>
          <w:szCs w:val="28"/>
          <w:lang w:eastAsia="zh-CN" w:bidi="hi-IN"/>
        </w:rPr>
        <w:t xml:space="preserve"> администрации</w:t>
      </w:r>
      <w:r w:rsidRPr="000D422D">
        <w:rPr>
          <w:rFonts w:eastAsia="SimSun" w:cs="Mangal"/>
          <w:kern w:val="1"/>
          <w:szCs w:val="28"/>
          <w:lang w:eastAsia="zh-CN" w:bidi="hi-IN"/>
        </w:rPr>
        <w:t xml:space="preserve"> </w:t>
      </w:r>
    </w:p>
    <w:p w:rsidR="00170494" w:rsidRPr="000D422D" w:rsidRDefault="00526B5F" w:rsidP="00526B5F">
      <w:pPr>
        <w:suppressAutoHyphens/>
        <w:autoSpaceDE w:val="0"/>
        <w:autoSpaceDN w:val="0"/>
        <w:adjustRightInd w:val="0"/>
        <w:jc w:val="center"/>
        <w:rPr>
          <w:rFonts w:eastAsia="SimSun" w:cs="Mangal"/>
          <w:kern w:val="1"/>
          <w:szCs w:val="28"/>
          <w:lang w:eastAsia="zh-CN" w:bidi="hi-IN"/>
        </w:rPr>
      </w:pPr>
      <w:proofErr w:type="spellStart"/>
      <w:r>
        <w:rPr>
          <w:rFonts w:eastAsia="SimSun" w:cs="Mangal"/>
          <w:kern w:val="1"/>
          <w:szCs w:val="28"/>
          <w:lang w:eastAsia="zh-CN" w:bidi="hi-IN"/>
        </w:rPr>
        <w:t>Ягодно</w:t>
      </w:r>
      <w:proofErr w:type="spellEnd"/>
      <w:r>
        <w:rPr>
          <w:rFonts w:eastAsia="SimSun" w:cs="Mangal"/>
          <w:kern w:val="1"/>
          <w:szCs w:val="28"/>
          <w:lang w:eastAsia="zh-CN" w:bidi="hi-IN"/>
        </w:rPr>
        <w:t>-Полянского</w:t>
      </w:r>
      <w:r w:rsidR="00170494" w:rsidRPr="000D422D">
        <w:rPr>
          <w:rFonts w:eastAsia="SimSun" w:cs="Mangal"/>
          <w:kern w:val="1"/>
          <w:szCs w:val="28"/>
          <w:lang w:eastAsia="zh-CN" w:bidi="hi-IN"/>
        </w:rPr>
        <w:t xml:space="preserve"> муниципального образования </w:t>
      </w:r>
      <w:proofErr w:type="spellStart"/>
      <w:r w:rsidR="00170494" w:rsidRPr="000D422D">
        <w:rPr>
          <w:rFonts w:eastAsia="SimSun" w:cs="Mangal"/>
          <w:kern w:val="1"/>
          <w:szCs w:val="28"/>
          <w:lang w:eastAsia="zh-CN" w:bidi="hi-IN"/>
        </w:rPr>
        <w:t>Татищевского</w:t>
      </w:r>
      <w:proofErr w:type="spellEnd"/>
      <w:r w:rsidR="00170494" w:rsidRPr="000D422D">
        <w:rPr>
          <w:rFonts w:eastAsia="SimSun" w:cs="Mangal"/>
          <w:kern w:val="1"/>
          <w:szCs w:val="28"/>
          <w:lang w:eastAsia="zh-CN" w:bidi="hi-IN"/>
        </w:rPr>
        <w:t xml:space="preserve"> муниципального района Саратовской области </w:t>
      </w:r>
      <w:r>
        <w:rPr>
          <w:rFonts w:eastAsia="SimSun" w:cs="Mangal"/>
          <w:kern w:val="1"/>
          <w:szCs w:val="28"/>
          <w:lang w:eastAsia="zh-CN" w:bidi="hi-IN"/>
        </w:rPr>
        <w:t>от 21.06.2019 №59 «</w:t>
      </w:r>
      <w:r>
        <w:rPr>
          <w:szCs w:val="28"/>
        </w:rPr>
        <w:t>О П</w:t>
      </w:r>
      <w:r>
        <w:rPr>
          <w:szCs w:val="28"/>
        </w:rPr>
        <w:t xml:space="preserve">орядке разработки и утверждения </w:t>
      </w:r>
      <w:r>
        <w:rPr>
          <w:szCs w:val="28"/>
        </w:rPr>
        <w:t>административных регламентов осуществления муниципального контроля и административных регламентов предоставления мун</w:t>
      </w:r>
      <w:r>
        <w:rPr>
          <w:szCs w:val="28"/>
        </w:rPr>
        <w:t xml:space="preserve">иципальных услуг администрацией </w:t>
      </w:r>
      <w:proofErr w:type="spellStart"/>
      <w:r>
        <w:rPr>
          <w:szCs w:val="28"/>
        </w:rPr>
        <w:t>Ягодно</w:t>
      </w:r>
      <w:proofErr w:type="spellEnd"/>
      <w:r>
        <w:rPr>
          <w:szCs w:val="28"/>
        </w:rPr>
        <w:t>-Полянского</w:t>
      </w:r>
      <w:r>
        <w:rPr>
          <w:szCs w:val="28"/>
        </w:rPr>
        <w:t xml:space="preserve"> муниципального образования </w:t>
      </w:r>
      <w:proofErr w:type="spellStart"/>
      <w:r>
        <w:rPr>
          <w:szCs w:val="28"/>
        </w:rPr>
        <w:t>Татищевского</w:t>
      </w:r>
      <w:proofErr w:type="spellEnd"/>
      <w:r>
        <w:rPr>
          <w:szCs w:val="28"/>
        </w:rPr>
        <w:t xml:space="preserve"> муниципального района Саратовской области</w:t>
      </w:r>
      <w:r>
        <w:rPr>
          <w:szCs w:val="28"/>
        </w:rPr>
        <w:t>»</w:t>
      </w:r>
    </w:p>
    <w:p w:rsidR="00526B5F" w:rsidRPr="000D422D" w:rsidRDefault="00526B5F" w:rsidP="00526B5F">
      <w:pPr>
        <w:suppressAutoHyphens/>
        <w:autoSpaceDE w:val="0"/>
        <w:autoSpaceDN w:val="0"/>
        <w:adjustRightInd w:val="0"/>
        <w:ind w:firstLine="720"/>
        <w:rPr>
          <w:rFonts w:eastAsia="SimSun" w:cs="Mangal"/>
          <w:kern w:val="1"/>
          <w:szCs w:val="28"/>
          <w:lang w:eastAsia="zh-CN" w:bidi="hi-IN"/>
        </w:rPr>
      </w:pPr>
      <w:bookmarkStart w:id="0" w:name="_GoBack"/>
      <w:bookmarkEnd w:id="0"/>
    </w:p>
    <w:p w:rsidR="00170494" w:rsidRPr="000D422D" w:rsidRDefault="00170494" w:rsidP="009F6729">
      <w:pPr>
        <w:suppressAutoHyphens/>
        <w:autoSpaceDE w:val="0"/>
        <w:autoSpaceDN w:val="0"/>
        <w:adjustRightInd w:val="0"/>
        <w:ind w:firstLine="567"/>
        <w:jc w:val="both"/>
        <w:rPr>
          <w:rFonts w:eastAsia="SimSun" w:cs="Mangal"/>
          <w:kern w:val="1"/>
          <w:szCs w:val="28"/>
          <w:lang w:eastAsia="zh-CN" w:bidi="hi-IN"/>
        </w:rPr>
      </w:pPr>
      <w:r w:rsidRPr="000D422D">
        <w:rPr>
          <w:rFonts w:eastAsia="SimSun" w:cs="Mangal"/>
          <w:kern w:val="1"/>
          <w:szCs w:val="28"/>
          <w:lang w:eastAsia="zh-CN" w:bidi="hi-IN"/>
        </w:rPr>
        <w:t xml:space="preserve">В соответствии с Федеральным законом от </w:t>
      </w:r>
      <w:r w:rsidR="00C229D1" w:rsidRPr="000D422D">
        <w:rPr>
          <w:rFonts w:eastAsia="SimSun" w:cs="Mangal"/>
          <w:kern w:val="1"/>
          <w:szCs w:val="28"/>
          <w:lang w:eastAsia="zh-CN" w:bidi="hi-IN"/>
        </w:rPr>
        <w:t>27.07.2010 № 210-ФЗ «Об организации предоставления государственных и муниципальных услуг»</w:t>
      </w:r>
      <w:r w:rsidR="00C229D1">
        <w:rPr>
          <w:rFonts w:eastAsia="SimSun" w:cs="Mangal"/>
          <w:kern w:val="1"/>
          <w:szCs w:val="28"/>
          <w:lang w:eastAsia="zh-CN" w:bidi="hi-IN"/>
        </w:rPr>
        <w:t>, Федеральным законом от 26</w:t>
      </w:r>
      <w:r w:rsidR="009F6729">
        <w:rPr>
          <w:rFonts w:eastAsia="SimSun" w:cs="Mangal"/>
          <w:kern w:val="1"/>
          <w:szCs w:val="28"/>
          <w:lang w:eastAsia="zh-CN" w:bidi="hi-IN"/>
        </w:rPr>
        <w:t xml:space="preserve">.12.2008 № 294 «О защите прав юридических лиц и индивидуальных предпринимателей при осуществлении государственного контроля (надзора)»,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последними изменениями и дополнениями от 03.11.2018), Федеральным законом от 18.07.2019 № 184-ФЗ «О внесении изменений в Федеральный закон «О социальной защите инвалидов в Российской Федерации», постановлением Правительства Российской Федерации от 10.02.2020 № 114, </w:t>
      </w:r>
      <w:r w:rsidRPr="000D422D">
        <w:rPr>
          <w:rFonts w:eastAsia="SimSun" w:cs="Mangal"/>
          <w:kern w:val="1"/>
          <w:szCs w:val="28"/>
          <w:lang w:eastAsia="zh-CN" w:bidi="hi-IN"/>
        </w:rPr>
        <w:t xml:space="preserve">на основании Устава </w:t>
      </w:r>
      <w:proofErr w:type="spellStart"/>
      <w:r w:rsidR="00526B5F">
        <w:rPr>
          <w:rFonts w:eastAsia="SimSun" w:cs="Mangal"/>
          <w:kern w:val="1"/>
          <w:szCs w:val="28"/>
          <w:lang w:eastAsia="zh-CN" w:bidi="hi-IN"/>
        </w:rPr>
        <w:t>Ягодно</w:t>
      </w:r>
      <w:proofErr w:type="spellEnd"/>
      <w:r w:rsidR="00526B5F">
        <w:rPr>
          <w:rFonts w:eastAsia="SimSun" w:cs="Mangal"/>
          <w:kern w:val="1"/>
          <w:szCs w:val="28"/>
          <w:lang w:eastAsia="zh-CN" w:bidi="hi-IN"/>
        </w:rPr>
        <w:t>-Полянского</w:t>
      </w:r>
      <w:r w:rsidRPr="000D422D">
        <w:rPr>
          <w:rFonts w:eastAsia="SimSun" w:cs="Mangal"/>
          <w:kern w:val="1"/>
          <w:szCs w:val="28"/>
          <w:lang w:eastAsia="zh-CN" w:bidi="hi-IN"/>
        </w:rPr>
        <w:t xml:space="preserve"> муниципального образования </w:t>
      </w:r>
      <w:proofErr w:type="spellStart"/>
      <w:r w:rsidRPr="000D422D">
        <w:rPr>
          <w:rFonts w:eastAsia="SimSun" w:cs="Mangal"/>
          <w:kern w:val="1"/>
          <w:szCs w:val="28"/>
          <w:lang w:eastAsia="zh-CN" w:bidi="hi-IN"/>
        </w:rPr>
        <w:t>Татищевского</w:t>
      </w:r>
      <w:proofErr w:type="spellEnd"/>
      <w:r w:rsidRPr="000D422D">
        <w:rPr>
          <w:rFonts w:eastAsia="SimSun" w:cs="Mangal"/>
          <w:kern w:val="1"/>
          <w:szCs w:val="28"/>
          <w:lang w:eastAsia="zh-CN" w:bidi="hi-IN"/>
        </w:rPr>
        <w:t xml:space="preserve"> муниципального района Саратовской области п о с т а н о в л я ю:</w:t>
      </w:r>
    </w:p>
    <w:p w:rsidR="00170494" w:rsidRDefault="00170494" w:rsidP="00416282">
      <w:pPr>
        <w:ind w:firstLine="567"/>
        <w:jc w:val="both"/>
        <w:rPr>
          <w:szCs w:val="28"/>
          <w:lang w:eastAsia="ar-SA"/>
        </w:rPr>
      </w:pPr>
      <w:r>
        <w:rPr>
          <w:szCs w:val="28"/>
          <w:lang w:eastAsia="ar-SA"/>
        </w:rPr>
        <w:t xml:space="preserve">1. </w:t>
      </w:r>
      <w:r w:rsidR="00526B5F">
        <w:rPr>
          <w:szCs w:val="28"/>
          <w:lang w:eastAsia="ar-SA"/>
        </w:rPr>
        <w:t>Внести</w:t>
      </w:r>
      <w:r>
        <w:rPr>
          <w:szCs w:val="28"/>
          <w:lang w:eastAsia="ar-SA"/>
        </w:rPr>
        <w:t xml:space="preserve"> в</w:t>
      </w:r>
      <w:r w:rsidRPr="0022176B">
        <w:rPr>
          <w:szCs w:val="28"/>
        </w:rPr>
        <w:t xml:space="preserve"> </w:t>
      </w:r>
      <w:r w:rsidR="005A6429">
        <w:rPr>
          <w:szCs w:val="28"/>
        </w:rPr>
        <w:t xml:space="preserve">приложение № 2 «Порядок </w:t>
      </w:r>
      <w:r w:rsidR="00526B5F">
        <w:rPr>
          <w:szCs w:val="28"/>
        </w:rPr>
        <w:t>разработки и</w:t>
      </w:r>
      <w:r w:rsidR="005A6429">
        <w:rPr>
          <w:szCs w:val="28"/>
        </w:rPr>
        <w:t xml:space="preserve"> утверждения административных регламентов предоставления муниципальных услуг» </w:t>
      </w:r>
      <w:r w:rsidRPr="0022176B">
        <w:rPr>
          <w:szCs w:val="28"/>
        </w:rPr>
        <w:t>постановле</w:t>
      </w:r>
      <w:r w:rsidR="005A6429">
        <w:rPr>
          <w:szCs w:val="28"/>
        </w:rPr>
        <w:t>ния</w:t>
      </w:r>
      <w:r w:rsidRPr="0022176B">
        <w:rPr>
          <w:szCs w:val="28"/>
        </w:rPr>
        <w:t xml:space="preserve"> от </w:t>
      </w:r>
      <w:r w:rsidR="009F6729">
        <w:rPr>
          <w:szCs w:val="28"/>
        </w:rPr>
        <w:t>2</w:t>
      </w:r>
      <w:r w:rsidR="00526B5F">
        <w:rPr>
          <w:szCs w:val="28"/>
        </w:rPr>
        <w:t>1</w:t>
      </w:r>
      <w:r w:rsidR="009F6729">
        <w:rPr>
          <w:szCs w:val="28"/>
        </w:rPr>
        <w:t>.06.2019 № 5</w:t>
      </w:r>
      <w:r w:rsidR="00526B5F">
        <w:rPr>
          <w:szCs w:val="28"/>
        </w:rPr>
        <w:t>9</w:t>
      </w:r>
      <w:r w:rsidRPr="0022176B">
        <w:rPr>
          <w:szCs w:val="28"/>
        </w:rPr>
        <w:t xml:space="preserve"> «</w:t>
      </w:r>
      <w:r w:rsidR="009F6729">
        <w:rPr>
          <w:szCs w:val="28"/>
        </w:rPr>
        <w:t xml:space="preserve">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 </w:t>
      </w:r>
      <w:r w:rsidR="00526B5F">
        <w:rPr>
          <w:szCs w:val="28"/>
        </w:rPr>
        <w:t xml:space="preserve">администрацией </w:t>
      </w:r>
      <w:proofErr w:type="spellStart"/>
      <w:r w:rsidR="00526B5F">
        <w:rPr>
          <w:szCs w:val="28"/>
        </w:rPr>
        <w:t>Ягодно</w:t>
      </w:r>
      <w:proofErr w:type="spellEnd"/>
      <w:r w:rsidR="00526B5F">
        <w:rPr>
          <w:szCs w:val="28"/>
        </w:rPr>
        <w:t>-Полянского</w:t>
      </w:r>
      <w:r w:rsidR="005A6429">
        <w:rPr>
          <w:szCs w:val="28"/>
        </w:rPr>
        <w:t xml:space="preserve"> муниципального образования </w:t>
      </w:r>
      <w:proofErr w:type="spellStart"/>
      <w:r w:rsidR="005A6429">
        <w:rPr>
          <w:szCs w:val="28"/>
        </w:rPr>
        <w:t>Татищевского</w:t>
      </w:r>
      <w:proofErr w:type="spellEnd"/>
      <w:r w:rsidR="005A6429">
        <w:rPr>
          <w:szCs w:val="28"/>
        </w:rPr>
        <w:t xml:space="preserve"> муниципального района Саратовской области</w:t>
      </w:r>
      <w:r>
        <w:rPr>
          <w:szCs w:val="28"/>
        </w:rPr>
        <w:t xml:space="preserve">» следующие </w:t>
      </w:r>
      <w:r>
        <w:rPr>
          <w:szCs w:val="28"/>
          <w:lang w:eastAsia="ar-SA"/>
        </w:rPr>
        <w:t>изменения:</w:t>
      </w:r>
    </w:p>
    <w:p w:rsidR="005A6429" w:rsidRDefault="005A6429" w:rsidP="00D91E4C">
      <w:pPr>
        <w:suppressAutoHyphens/>
        <w:ind w:firstLine="567"/>
        <w:jc w:val="both"/>
        <w:rPr>
          <w:szCs w:val="28"/>
        </w:rPr>
      </w:pPr>
      <w:r>
        <w:rPr>
          <w:szCs w:val="28"/>
        </w:rPr>
        <w:t xml:space="preserve">- в разделе </w:t>
      </w:r>
      <w:r>
        <w:rPr>
          <w:szCs w:val="28"/>
          <w:lang w:val="en-US"/>
        </w:rPr>
        <w:t>II</w:t>
      </w:r>
      <w:r>
        <w:rPr>
          <w:szCs w:val="28"/>
        </w:rPr>
        <w:t xml:space="preserve"> «Требования к регламентам» в пункте 14 в подпункте «</w:t>
      </w:r>
      <w:r w:rsidR="00526B5F">
        <w:rPr>
          <w:szCs w:val="28"/>
        </w:rPr>
        <w:t>з» добавить</w:t>
      </w:r>
      <w:r>
        <w:rPr>
          <w:szCs w:val="28"/>
        </w:rPr>
        <w:t xml:space="preserve"> 4 абзац:</w:t>
      </w:r>
    </w:p>
    <w:p w:rsidR="005A6429" w:rsidRPr="005A6429" w:rsidRDefault="005A6429" w:rsidP="00D91E4C">
      <w:pPr>
        <w:suppressAutoHyphens/>
        <w:ind w:firstLine="567"/>
        <w:jc w:val="both"/>
        <w:rPr>
          <w:szCs w:val="28"/>
        </w:rPr>
      </w:pPr>
      <w:r>
        <w:rPr>
          <w:szCs w:val="28"/>
        </w:rPr>
        <w:t>«сведений об инвалидности, содержащихся в федеральном реестре инвалидов, а в случае</w:t>
      </w:r>
      <w:r w:rsidR="004C3C53">
        <w:rPr>
          <w:szCs w:val="28"/>
        </w:rPr>
        <w:t xml:space="preserve"> отсутствия соответствующих сведений в федеральном реестре инвалидов на основании представленных заявителем документов».</w:t>
      </w:r>
    </w:p>
    <w:p w:rsidR="00170494" w:rsidRPr="000D422D" w:rsidRDefault="00170494" w:rsidP="00D91E4C">
      <w:pPr>
        <w:suppressAutoHyphens/>
        <w:ind w:firstLine="567"/>
        <w:jc w:val="both"/>
        <w:rPr>
          <w:rFonts w:eastAsia="SimSun" w:cs="Mangal"/>
          <w:kern w:val="1"/>
          <w:szCs w:val="28"/>
          <w:lang w:eastAsia="zh-CN" w:bidi="hi-IN"/>
        </w:rPr>
      </w:pPr>
      <w:r w:rsidRPr="000D422D">
        <w:rPr>
          <w:szCs w:val="28"/>
        </w:rPr>
        <w:t>2. Обнародовать настоящее постановление в местах обнародования нормативных правовых актов.</w:t>
      </w:r>
    </w:p>
    <w:p w:rsidR="00170494" w:rsidRPr="000D422D" w:rsidRDefault="00170494" w:rsidP="00A51D89">
      <w:pPr>
        <w:tabs>
          <w:tab w:val="left" w:pos="993"/>
        </w:tabs>
        <w:suppressAutoHyphens/>
        <w:ind w:firstLine="567"/>
        <w:jc w:val="both"/>
        <w:rPr>
          <w:rFonts w:eastAsia="SimSun" w:cs="Mangal"/>
          <w:kern w:val="1"/>
          <w:szCs w:val="28"/>
          <w:lang w:eastAsia="zh-CN" w:bidi="hi-IN"/>
        </w:rPr>
      </w:pPr>
      <w:r w:rsidRPr="000D422D">
        <w:rPr>
          <w:bCs/>
          <w:color w:val="26282F"/>
          <w:szCs w:val="28"/>
        </w:rPr>
        <w:lastRenderedPageBreak/>
        <w:t xml:space="preserve">3. </w:t>
      </w:r>
      <w:r w:rsidRPr="000D422D">
        <w:rPr>
          <w:rFonts w:eastAsia="SimSun" w:cs="Mangal"/>
          <w:kern w:val="1"/>
          <w:szCs w:val="28"/>
          <w:lang w:eastAsia="zh-CN" w:bidi="hi-IN"/>
        </w:rPr>
        <w:t xml:space="preserve">Контроль за исполнением настоящего </w:t>
      </w:r>
      <w:r w:rsidR="00526B5F" w:rsidRPr="000D422D">
        <w:rPr>
          <w:rFonts w:eastAsia="SimSun" w:cs="Mangal"/>
          <w:kern w:val="1"/>
          <w:szCs w:val="28"/>
          <w:lang w:eastAsia="zh-CN" w:bidi="hi-IN"/>
        </w:rPr>
        <w:t>постановления оставляю</w:t>
      </w:r>
      <w:r w:rsidRPr="000D422D">
        <w:rPr>
          <w:rFonts w:eastAsia="SimSun" w:cs="Mangal"/>
          <w:kern w:val="1"/>
          <w:szCs w:val="28"/>
          <w:lang w:eastAsia="zh-CN" w:bidi="hi-IN"/>
        </w:rPr>
        <w:t xml:space="preserve"> за собой.</w:t>
      </w:r>
    </w:p>
    <w:p w:rsidR="00170494" w:rsidRDefault="00170494" w:rsidP="00A51D89">
      <w:pPr>
        <w:tabs>
          <w:tab w:val="left" w:pos="709"/>
        </w:tabs>
        <w:suppressAutoHyphens/>
        <w:jc w:val="both"/>
        <w:rPr>
          <w:szCs w:val="28"/>
        </w:rPr>
      </w:pPr>
    </w:p>
    <w:p w:rsidR="00526B5F" w:rsidRDefault="00526B5F" w:rsidP="00A51D89">
      <w:pPr>
        <w:tabs>
          <w:tab w:val="left" w:pos="709"/>
        </w:tabs>
        <w:suppressAutoHyphens/>
        <w:jc w:val="both"/>
        <w:rPr>
          <w:szCs w:val="28"/>
        </w:rPr>
      </w:pPr>
    </w:p>
    <w:p w:rsidR="00526B5F" w:rsidRDefault="00526B5F" w:rsidP="00A51D89">
      <w:pPr>
        <w:tabs>
          <w:tab w:val="left" w:pos="709"/>
        </w:tabs>
        <w:suppressAutoHyphens/>
        <w:jc w:val="both"/>
        <w:rPr>
          <w:szCs w:val="28"/>
        </w:rPr>
      </w:pPr>
    </w:p>
    <w:p w:rsidR="00170494" w:rsidRPr="000D422D" w:rsidRDefault="00526B5F" w:rsidP="00A51D89">
      <w:pPr>
        <w:tabs>
          <w:tab w:val="left" w:pos="709"/>
        </w:tabs>
        <w:suppressAutoHyphens/>
        <w:jc w:val="both"/>
        <w:rPr>
          <w:szCs w:val="28"/>
        </w:rPr>
      </w:pPr>
      <w:r>
        <w:rPr>
          <w:szCs w:val="28"/>
        </w:rPr>
        <w:t xml:space="preserve">Глава </w:t>
      </w:r>
      <w:r w:rsidR="00170494">
        <w:rPr>
          <w:szCs w:val="28"/>
        </w:rPr>
        <w:t xml:space="preserve">муниципального образования                                                                     </w:t>
      </w:r>
      <w:proofErr w:type="spellStart"/>
      <w:r>
        <w:rPr>
          <w:szCs w:val="28"/>
        </w:rPr>
        <w:t>Т.И.Федорова</w:t>
      </w:r>
      <w:proofErr w:type="spellEnd"/>
    </w:p>
    <w:sectPr w:rsidR="00170494" w:rsidRPr="000D422D" w:rsidSect="000D422D">
      <w:headerReference w:type="default" r:id="rId8"/>
      <w:pgSz w:w="11906" w:h="16838"/>
      <w:pgMar w:top="765" w:right="567" w:bottom="1134" w:left="1134" w:header="709"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EF7" w:rsidRDefault="007D4EF7" w:rsidP="0069478B">
      <w:r>
        <w:separator/>
      </w:r>
    </w:p>
  </w:endnote>
  <w:endnote w:type="continuationSeparator" w:id="0">
    <w:p w:rsidR="007D4EF7" w:rsidRDefault="007D4EF7"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EF7" w:rsidRDefault="007D4EF7" w:rsidP="0069478B">
      <w:r>
        <w:separator/>
      </w:r>
    </w:p>
  </w:footnote>
  <w:footnote w:type="continuationSeparator" w:id="0">
    <w:p w:rsidR="007D4EF7" w:rsidRDefault="007D4EF7"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494" w:rsidRDefault="007D4EF7">
    <w:pPr>
      <w:pStyle w:val="a5"/>
      <w:jc w:val="center"/>
    </w:pPr>
    <w:r>
      <w:fldChar w:fldCharType="begin"/>
    </w:r>
    <w:r>
      <w:instrText>PAGE   \* MERGEFORMAT</w:instrText>
    </w:r>
    <w:r>
      <w:fldChar w:fldCharType="separate"/>
    </w:r>
    <w:r w:rsidR="00526B5F">
      <w:rPr>
        <w:noProof/>
      </w:rPr>
      <w:t>2</w:t>
    </w:r>
    <w:r>
      <w:rPr>
        <w:noProof/>
      </w:rPr>
      <w:fldChar w:fldCharType="end"/>
    </w:r>
  </w:p>
  <w:p w:rsidR="00170494" w:rsidRDefault="0017049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3">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4813FF4"/>
    <w:multiLevelType w:val="hybridMultilevel"/>
    <w:tmpl w:val="4C523A68"/>
    <w:lvl w:ilvl="0" w:tplc="5964AAD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7"/>
  </w:num>
  <w:num w:numId="3">
    <w:abstractNumId w:val="11"/>
  </w:num>
  <w:num w:numId="4">
    <w:abstractNumId w:val="8"/>
  </w:num>
  <w:num w:numId="5">
    <w:abstractNumId w:val="12"/>
  </w:num>
  <w:num w:numId="6">
    <w:abstractNumId w:val="9"/>
  </w:num>
  <w:num w:numId="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35BA"/>
    <w:rsid w:val="00043644"/>
    <w:rsid w:val="00044C55"/>
    <w:rsid w:val="000454C5"/>
    <w:rsid w:val="0005746D"/>
    <w:rsid w:val="00060258"/>
    <w:rsid w:val="00071017"/>
    <w:rsid w:val="000714C8"/>
    <w:rsid w:val="00072F02"/>
    <w:rsid w:val="00076A21"/>
    <w:rsid w:val="00077E27"/>
    <w:rsid w:val="00080895"/>
    <w:rsid w:val="000844C7"/>
    <w:rsid w:val="00084593"/>
    <w:rsid w:val="00086E36"/>
    <w:rsid w:val="00092E2F"/>
    <w:rsid w:val="00093A19"/>
    <w:rsid w:val="00095C3B"/>
    <w:rsid w:val="00096488"/>
    <w:rsid w:val="000965C2"/>
    <w:rsid w:val="000A6952"/>
    <w:rsid w:val="000B0793"/>
    <w:rsid w:val="000B2982"/>
    <w:rsid w:val="000B3243"/>
    <w:rsid w:val="000B579E"/>
    <w:rsid w:val="000B7BB2"/>
    <w:rsid w:val="000C408B"/>
    <w:rsid w:val="000D03D7"/>
    <w:rsid w:val="000D0FC0"/>
    <w:rsid w:val="000D2BFF"/>
    <w:rsid w:val="000D422D"/>
    <w:rsid w:val="000D6C19"/>
    <w:rsid w:val="000E3A8D"/>
    <w:rsid w:val="000E5FBE"/>
    <w:rsid w:val="000E7F51"/>
    <w:rsid w:val="000F082D"/>
    <w:rsid w:val="000F660B"/>
    <w:rsid w:val="000F7619"/>
    <w:rsid w:val="0011134D"/>
    <w:rsid w:val="00115702"/>
    <w:rsid w:val="0011598B"/>
    <w:rsid w:val="001166C5"/>
    <w:rsid w:val="00134419"/>
    <w:rsid w:val="001400DD"/>
    <w:rsid w:val="00142B85"/>
    <w:rsid w:val="001523C7"/>
    <w:rsid w:val="00153389"/>
    <w:rsid w:val="0016280C"/>
    <w:rsid w:val="001631E7"/>
    <w:rsid w:val="00164CF3"/>
    <w:rsid w:val="00165372"/>
    <w:rsid w:val="00170494"/>
    <w:rsid w:val="00174873"/>
    <w:rsid w:val="00181C31"/>
    <w:rsid w:val="00182393"/>
    <w:rsid w:val="001957B7"/>
    <w:rsid w:val="001A349B"/>
    <w:rsid w:val="001A6B51"/>
    <w:rsid w:val="001B3A20"/>
    <w:rsid w:val="001B5DBE"/>
    <w:rsid w:val="001C2ECD"/>
    <w:rsid w:val="001C5D77"/>
    <w:rsid w:val="001C6C6F"/>
    <w:rsid w:val="001D031A"/>
    <w:rsid w:val="001D0ABD"/>
    <w:rsid w:val="001D45FF"/>
    <w:rsid w:val="001D54A0"/>
    <w:rsid w:val="001E181D"/>
    <w:rsid w:val="001E1936"/>
    <w:rsid w:val="001E66C5"/>
    <w:rsid w:val="001F62FE"/>
    <w:rsid w:val="0020076E"/>
    <w:rsid w:val="00200873"/>
    <w:rsid w:val="00212679"/>
    <w:rsid w:val="002154EB"/>
    <w:rsid w:val="0022176B"/>
    <w:rsid w:val="00221ECE"/>
    <w:rsid w:val="00221F67"/>
    <w:rsid w:val="00222BB7"/>
    <w:rsid w:val="00225811"/>
    <w:rsid w:val="0022587A"/>
    <w:rsid w:val="00225EDE"/>
    <w:rsid w:val="00227020"/>
    <w:rsid w:val="00237D5C"/>
    <w:rsid w:val="00240417"/>
    <w:rsid w:val="00241EF1"/>
    <w:rsid w:val="002513D4"/>
    <w:rsid w:val="00260803"/>
    <w:rsid w:val="002609EB"/>
    <w:rsid w:val="00260B73"/>
    <w:rsid w:val="00264D6D"/>
    <w:rsid w:val="00265D7A"/>
    <w:rsid w:val="002661F9"/>
    <w:rsid w:val="00266CC4"/>
    <w:rsid w:val="002714C5"/>
    <w:rsid w:val="0027229C"/>
    <w:rsid w:val="00281447"/>
    <w:rsid w:val="00293AF8"/>
    <w:rsid w:val="002A32A0"/>
    <w:rsid w:val="002A7470"/>
    <w:rsid w:val="002B05C4"/>
    <w:rsid w:val="002B1549"/>
    <w:rsid w:val="002B7334"/>
    <w:rsid w:val="002C08B8"/>
    <w:rsid w:val="002C2203"/>
    <w:rsid w:val="002C71C4"/>
    <w:rsid w:val="002D0324"/>
    <w:rsid w:val="002D1B57"/>
    <w:rsid w:val="002D3AC4"/>
    <w:rsid w:val="002D503C"/>
    <w:rsid w:val="002E4B14"/>
    <w:rsid w:val="002E5699"/>
    <w:rsid w:val="002E6346"/>
    <w:rsid w:val="002F0D03"/>
    <w:rsid w:val="002F16F5"/>
    <w:rsid w:val="002F3437"/>
    <w:rsid w:val="00307137"/>
    <w:rsid w:val="00311A56"/>
    <w:rsid w:val="0031369F"/>
    <w:rsid w:val="003142E3"/>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EDF"/>
    <w:rsid w:val="003B3E76"/>
    <w:rsid w:val="003C0742"/>
    <w:rsid w:val="003C2D28"/>
    <w:rsid w:val="003C424A"/>
    <w:rsid w:val="003C4518"/>
    <w:rsid w:val="003D33BA"/>
    <w:rsid w:val="003D3E8B"/>
    <w:rsid w:val="003F0721"/>
    <w:rsid w:val="003F24F7"/>
    <w:rsid w:val="003F2A60"/>
    <w:rsid w:val="003F5993"/>
    <w:rsid w:val="003F76F2"/>
    <w:rsid w:val="004067FB"/>
    <w:rsid w:val="004129D5"/>
    <w:rsid w:val="004129D7"/>
    <w:rsid w:val="00416282"/>
    <w:rsid w:val="00426569"/>
    <w:rsid w:val="00430910"/>
    <w:rsid w:val="00446B68"/>
    <w:rsid w:val="00460DCB"/>
    <w:rsid w:val="00461734"/>
    <w:rsid w:val="0046188C"/>
    <w:rsid w:val="00465B5C"/>
    <w:rsid w:val="00467B31"/>
    <w:rsid w:val="00471AEB"/>
    <w:rsid w:val="00480E55"/>
    <w:rsid w:val="0048136B"/>
    <w:rsid w:val="0048615E"/>
    <w:rsid w:val="00486DAA"/>
    <w:rsid w:val="00490C6B"/>
    <w:rsid w:val="004938C9"/>
    <w:rsid w:val="00497CBB"/>
    <w:rsid w:val="004A06EC"/>
    <w:rsid w:val="004A0FF8"/>
    <w:rsid w:val="004A355F"/>
    <w:rsid w:val="004A636D"/>
    <w:rsid w:val="004B34B6"/>
    <w:rsid w:val="004B3A42"/>
    <w:rsid w:val="004C3662"/>
    <w:rsid w:val="004C3C53"/>
    <w:rsid w:val="004C404D"/>
    <w:rsid w:val="004D14BE"/>
    <w:rsid w:val="004D285D"/>
    <w:rsid w:val="004E70EB"/>
    <w:rsid w:val="004E7D8D"/>
    <w:rsid w:val="004F35BC"/>
    <w:rsid w:val="004F424F"/>
    <w:rsid w:val="004F7399"/>
    <w:rsid w:val="00507E29"/>
    <w:rsid w:val="00512F94"/>
    <w:rsid w:val="00514901"/>
    <w:rsid w:val="005172CA"/>
    <w:rsid w:val="00526B5F"/>
    <w:rsid w:val="00527014"/>
    <w:rsid w:val="00527198"/>
    <w:rsid w:val="00532B0E"/>
    <w:rsid w:val="005413E5"/>
    <w:rsid w:val="00541FDB"/>
    <w:rsid w:val="005423AE"/>
    <w:rsid w:val="00544FBA"/>
    <w:rsid w:val="005450D3"/>
    <w:rsid w:val="00552EF0"/>
    <w:rsid w:val="00553365"/>
    <w:rsid w:val="00556F08"/>
    <w:rsid w:val="00562989"/>
    <w:rsid w:val="00570D74"/>
    <w:rsid w:val="00575512"/>
    <w:rsid w:val="005809EF"/>
    <w:rsid w:val="00584AB8"/>
    <w:rsid w:val="005904EA"/>
    <w:rsid w:val="005916EA"/>
    <w:rsid w:val="00594B14"/>
    <w:rsid w:val="005951D8"/>
    <w:rsid w:val="005A2EAF"/>
    <w:rsid w:val="005A5D8B"/>
    <w:rsid w:val="005A6429"/>
    <w:rsid w:val="005A71B1"/>
    <w:rsid w:val="005C3537"/>
    <w:rsid w:val="005D33FD"/>
    <w:rsid w:val="005D70A1"/>
    <w:rsid w:val="005E0BE7"/>
    <w:rsid w:val="005E25ED"/>
    <w:rsid w:val="005E2A5B"/>
    <w:rsid w:val="005F11EF"/>
    <w:rsid w:val="005F675B"/>
    <w:rsid w:val="00611DF7"/>
    <w:rsid w:val="00614296"/>
    <w:rsid w:val="0061694D"/>
    <w:rsid w:val="00625DCD"/>
    <w:rsid w:val="0063284A"/>
    <w:rsid w:val="00635301"/>
    <w:rsid w:val="006402B3"/>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43C5"/>
    <w:rsid w:val="006A71CD"/>
    <w:rsid w:val="006B3989"/>
    <w:rsid w:val="006C5227"/>
    <w:rsid w:val="006C6EE7"/>
    <w:rsid w:val="006D016C"/>
    <w:rsid w:val="006D786B"/>
    <w:rsid w:val="006E0DB0"/>
    <w:rsid w:val="006E0F50"/>
    <w:rsid w:val="006E1869"/>
    <w:rsid w:val="006E284E"/>
    <w:rsid w:val="006E668F"/>
    <w:rsid w:val="006F16D7"/>
    <w:rsid w:val="006F1ADE"/>
    <w:rsid w:val="006F452A"/>
    <w:rsid w:val="006F78CB"/>
    <w:rsid w:val="006F7C80"/>
    <w:rsid w:val="00710A9B"/>
    <w:rsid w:val="00711CBF"/>
    <w:rsid w:val="007136A8"/>
    <w:rsid w:val="00717C42"/>
    <w:rsid w:val="0072050A"/>
    <w:rsid w:val="00726472"/>
    <w:rsid w:val="0073272B"/>
    <w:rsid w:val="00736C28"/>
    <w:rsid w:val="007370DB"/>
    <w:rsid w:val="007413C7"/>
    <w:rsid w:val="007418ED"/>
    <w:rsid w:val="00743F15"/>
    <w:rsid w:val="00752DE7"/>
    <w:rsid w:val="007628AF"/>
    <w:rsid w:val="00762C95"/>
    <w:rsid w:val="00764C03"/>
    <w:rsid w:val="00766576"/>
    <w:rsid w:val="00767666"/>
    <w:rsid w:val="0077014B"/>
    <w:rsid w:val="007739B8"/>
    <w:rsid w:val="00776F91"/>
    <w:rsid w:val="00784967"/>
    <w:rsid w:val="00787D72"/>
    <w:rsid w:val="0079454D"/>
    <w:rsid w:val="007A1D9A"/>
    <w:rsid w:val="007A5C69"/>
    <w:rsid w:val="007B56E2"/>
    <w:rsid w:val="007C4425"/>
    <w:rsid w:val="007D0E72"/>
    <w:rsid w:val="007D4EF7"/>
    <w:rsid w:val="007D6562"/>
    <w:rsid w:val="007E4902"/>
    <w:rsid w:val="007F61BE"/>
    <w:rsid w:val="00811D16"/>
    <w:rsid w:val="008211E2"/>
    <w:rsid w:val="00827277"/>
    <w:rsid w:val="0082733E"/>
    <w:rsid w:val="0083538F"/>
    <w:rsid w:val="008357FE"/>
    <w:rsid w:val="00844F39"/>
    <w:rsid w:val="00851F09"/>
    <w:rsid w:val="00857463"/>
    <w:rsid w:val="008605BD"/>
    <w:rsid w:val="0086333B"/>
    <w:rsid w:val="00863CB6"/>
    <w:rsid w:val="00871BD4"/>
    <w:rsid w:val="00872B8B"/>
    <w:rsid w:val="00874F43"/>
    <w:rsid w:val="008820A0"/>
    <w:rsid w:val="008827FC"/>
    <w:rsid w:val="008838C7"/>
    <w:rsid w:val="00883DBA"/>
    <w:rsid w:val="00884836"/>
    <w:rsid w:val="00895590"/>
    <w:rsid w:val="00895AE2"/>
    <w:rsid w:val="00896DAB"/>
    <w:rsid w:val="008A3292"/>
    <w:rsid w:val="008A6A6B"/>
    <w:rsid w:val="008B02D9"/>
    <w:rsid w:val="008B78C0"/>
    <w:rsid w:val="008C5013"/>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6302F"/>
    <w:rsid w:val="00963A32"/>
    <w:rsid w:val="009657F1"/>
    <w:rsid w:val="00966247"/>
    <w:rsid w:val="009726AD"/>
    <w:rsid w:val="009730ED"/>
    <w:rsid w:val="009750B4"/>
    <w:rsid w:val="00986A1A"/>
    <w:rsid w:val="0099411E"/>
    <w:rsid w:val="00997BF4"/>
    <w:rsid w:val="009A4E19"/>
    <w:rsid w:val="009B39F2"/>
    <w:rsid w:val="009C30A7"/>
    <w:rsid w:val="009C3E47"/>
    <w:rsid w:val="009E0C45"/>
    <w:rsid w:val="009E5B83"/>
    <w:rsid w:val="009F29B7"/>
    <w:rsid w:val="009F6729"/>
    <w:rsid w:val="009F7229"/>
    <w:rsid w:val="00A1674C"/>
    <w:rsid w:val="00A25A3A"/>
    <w:rsid w:val="00A37458"/>
    <w:rsid w:val="00A4319A"/>
    <w:rsid w:val="00A51D89"/>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AD4"/>
    <w:rsid w:val="00AA7E50"/>
    <w:rsid w:val="00AB1BAD"/>
    <w:rsid w:val="00AB3C0D"/>
    <w:rsid w:val="00AB664D"/>
    <w:rsid w:val="00AC0CB3"/>
    <w:rsid w:val="00AC0E32"/>
    <w:rsid w:val="00AD0843"/>
    <w:rsid w:val="00AD1271"/>
    <w:rsid w:val="00AD50FC"/>
    <w:rsid w:val="00AD62B7"/>
    <w:rsid w:val="00AD7C9D"/>
    <w:rsid w:val="00AD7D97"/>
    <w:rsid w:val="00AE0D5E"/>
    <w:rsid w:val="00AE7E3C"/>
    <w:rsid w:val="00AF0E8D"/>
    <w:rsid w:val="00AF2501"/>
    <w:rsid w:val="00AF5C32"/>
    <w:rsid w:val="00AF6D9B"/>
    <w:rsid w:val="00B118AB"/>
    <w:rsid w:val="00B118DE"/>
    <w:rsid w:val="00B1602F"/>
    <w:rsid w:val="00B2441A"/>
    <w:rsid w:val="00B30AC6"/>
    <w:rsid w:val="00B32C19"/>
    <w:rsid w:val="00B34E3A"/>
    <w:rsid w:val="00B3726A"/>
    <w:rsid w:val="00B37557"/>
    <w:rsid w:val="00B4160C"/>
    <w:rsid w:val="00B507ED"/>
    <w:rsid w:val="00B53CEB"/>
    <w:rsid w:val="00B57E6B"/>
    <w:rsid w:val="00B62F97"/>
    <w:rsid w:val="00B662A5"/>
    <w:rsid w:val="00B66B3E"/>
    <w:rsid w:val="00B713B5"/>
    <w:rsid w:val="00B8264C"/>
    <w:rsid w:val="00B8294D"/>
    <w:rsid w:val="00B97521"/>
    <w:rsid w:val="00BA1B36"/>
    <w:rsid w:val="00BB3BE3"/>
    <w:rsid w:val="00BB52AB"/>
    <w:rsid w:val="00BC334D"/>
    <w:rsid w:val="00BC6C01"/>
    <w:rsid w:val="00BC7507"/>
    <w:rsid w:val="00BC7609"/>
    <w:rsid w:val="00BD427D"/>
    <w:rsid w:val="00BD4B54"/>
    <w:rsid w:val="00BD4E97"/>
    <w:rsid w:val="00BD69D3"/>
    <w:rsid w:val="00BF20B5"/>
    <w:rsid w:val="00BF74CA"/>
    <w:rsid w:val="00C02C30"/>
    <w:rsid w:val="00C1002F"/>
    <w:rsid w:val="00C11DE0"/>
    <w:rsid w:val="00C12487"/>
    <w:rsid w:val="00C12F95"/>
    <w:rsid w:val="00C13C79"/>
    <w:rsid w:val="00C1495C"/>
    <w:rsid w:val="00C151A5"/>
    <w:rsid w:val="00C21F2C"/>
    <w:rsid w:val="00C229D1"/>
    <w:rsid w:val="00C26F20"/>
    <w:rsid w:val="00C2767B"/>
    <w:rsid w:val="00C44140"/>
    <w:rsid w:val="00C45B54"/>
    <w:rsid w:val="00C47356"/>
    <w:rsid w:val="00C4770E"/>
    <w:rsid w:val="00C5280D"/>
    <w:rsid w:val="00C56928"/>
    <w:rsid w:val="00C63F45"/>
    <w:rsid w:val="00C812E9"/>
    <w:rsid w:val="00C86F5F"/>
    <w:rsid w:val="00CA2C3C"/>
    <w:rsid w:val="00CA4BAB"/>
    <w:rsid w:val="00CB3DFE"/>
    <w:rsid w:val="00CB6A08"/>
    <w:rsid w:val="00CC468D"/>
    <w:rsid w:val="00CC731C"/>
    <w:rsid w:val="00CD24A6"/>
    <w:rsid w:val="00CD45B2"/>
    <w:rsid w:val="00CE2D65"/>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621FF"/>
    <w:rsid w:val="00D62BF3"/>
    <w:rsid w:val="00D70065"/>
    <w:rsid w:val="00D850A3"/>
    <w:rsid w:val="00D900C7"/>
    <w:rsid w:val="00D91E4C"/>
    <w:rsid w:val="00D926CC"/>
    <w:rsid w:val="00D928DB"/>
    <w:rsid w:val="00D9382E"/>
    <w:rsid w:val="00DA34AA"/>
    <w:rsid w:val="00DA416F"/>
    <w:rsid w:val="00DA5B97"/>
    <w:rsid w:val="00DB1C56"/>
    <w:rsid w:val="00DB59C5"/>
    <w:rsid w:val="00DB6236"/>
    <w:rsid w:val="00DC7C9E"/>
    <w:rsid w:val="00DD05C4"/>
    <w:rsid w:val="00DD2809"/>
    <w:rsid w:val="00DD2AC7"/>
    <w:rsid w:val="00DD7414"/>
    <w:rsid w:val="00DE0C44"/>
    <w:rsid w:val="00DE2B0E"/>
    <w:rsid w:val="00DE6994"/>
    <w:rsid w:val="00DE7B49"/>
    <w:rsid w:val="00DF1C6E"/>
    <w:rsid w:val="00DF1E5F"/>
    <w:rsid w:val="00DF2E88"/>
    <w:rsid w:val="00DF57E1"/>
    <w:rsid w:val="00E072B5"/>
    <w:rsid w:val="00E247A8"/>
    <w:rsid w:val="00E247D1"/>
    <w:rsid w:val="00E31814"/>
    <w:rsid w:val="00E40F62"/>
    <w:rsid w:val="00E4378A"/>
    <w:rsid w:val="00E5261D"/>
    <w:rsid w:val="00E574E0"/>
    <w:rsid w:val="00E61E67"/>
    <w:rsid w:val="00E62007"/>
    <w:rsid w:val="00E649C7"/>
    <w:rsid w:val="00E734D1"/>
    <w:rsid w:val="00E755A2"/>
    <w:rsid w:val="00E76151"/>
    <w:rsid w:val="00E80EEA"/>
    <w:rsid w:val="00E86E92"/>
    <w:rsid w:val="00EA404B"/>
    <w:rsid w:val="00EA6B04"/>
    <w:rsid w:val="00EB6296"/>
    <w:rsid w:val="00EC2A4B"/>
    <w:rsid w:val="00ED15F7"/>
    <w:rsid w:val="00ED243F"/>
    <w:rsid w:val="00ED309D"/>
    <w:rsid w:val="00ED77A9"/>
    <w:rsid w:val="00EE3423"/>
    <w:rsid w:val="00EF48CD"/>
    <w:rsid w:val="00EF5CB7"/>
    <w:rsid w:val="00F0633B"/>
    <w:rsid w:val="00F0691C"/>
    <w:rsid w:val="00F07ADA"/>
    <w:rsid w:val="00F11663"/>
    <w:rsid w:val="00F11E33"/>
    <w:rsid w:val="00F13BA2"/>
    <w:rsid w:val="00F46683"/>
    <w:rsid w:val="00F71039"/>
    <w:rsid w:val="00F801FD"/>
    <w:rsid w:val="00F81334"/>
    <w:rsid w:val="00F856CF"/>
    <w:rsid w:val="00F907DE"/>
    <w:rsid w:val="00F91E48"/>
    <w:rsid w:val="00F972E4"/>
    <w:rsid w:val="00FA5297"/>
    <w:rsid w:val="00FB210E"/>
    <w:rsid w:val="00FB38E5"/>
    <w:rsid w:val="00FB4A0B"/>
    <w:rsid w:val="00FC506F"/>
    <w:rsid w:val="00FD1155"/>
    <w:rsid w:val="00FD1C63"/>
    <w:rsid w:val="00FD29FA"/>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748B9C2-E42D-473E-B6B6-0007B3DB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semiHidden="1"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87A"/>
    <w:rPr>
      <w:sz w:val="28"/>
      <w:szCs w:val="20"/>
    </w:rPr>
  </w:style>
  <w:style w:type="paragraph" w:styleId="1">
    <w:name w:val="heading 1"/>
    <w:basedOn w:val="a"/>
    <w:next w:val="a"/>
    <w:link w:val="10"/>
    <w:uiPriority w:val="99"/>
    <w:qFormat/>
    <w:rsid w:val="006A11C5"/>
    <w:pPr>
      <w:keepNext/>
      <w:widowControl w:val="0"/>
      <w:ind w:firstLine="720"/>
      <w:outlineLvl w:val="0"/>
    </w:pPr>
    <w:rPr>
      <w:rFonts w:ascii="Arial" w:hAnsi="Arial"/>
      <w:b/>
      <w:i/>
    </w:rPr>
  </w:style>
  <w:style w:type="paragraph" w:styleId="2">
    <w:name w:val="heading 2"/>
    <w:basedOn w:val="a"/>
    <w:next w:val="a"/>
    <w:link w:val="20"/>
    <w:uiPriority w:val="99"/>
    <w:qFormat/>
    <w:rsid w:val="006A11C5"/>
    <w:pPr>
      <w:keepNext/>
      <w:spacing w:before="240" w:after="60"/>
      <w:outlineLvl w:val="1"/>
    </w:pPr>
    <w:rPr>
      <w:rFonts w:ascii="Arial" w:hAnsi="Arial"/>
      <w:b/>
      <w:bCs/>
      <w:i/>
      <w:iCs/>
      <w:szCs w:val="28"/>
    </w:rPr>
  </w:style>
  <w:style w:type="paragraph" w:styleId="3">
    <w:name w:val="heading 3"/>
    <w:basedOn w:val="a0"/>
    <w:next w:val="a1"/>
    <w:link w:val="30"/>
    <w:uiPriority w:val="99"/>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uiPriority w:val="99"/>
    <w:qFormat/>
    <w:rsid w:val="006A11C5"/>
    <w:pPr>
      <w:keepNext/>
      <w:outlineLvl w:val="3"/>
    </w:pPr>
    <w:rPr>
      <w:b/>
      <w:bCs/>
      <w:sz w:val="24"/>
      <w:szCs w:val="24"/>
    </w:rPr>
  </w:style>
  <w:style w:type="paragraph" w:styleId="5">
    <w:name w:val="heading 5"/>
    <w:basedOn w:val="a"/>
    <w:next w:val="a"/>
    <w:link w:val="50"/>
    <w:uiPriority w:val="99"/>
    <w:qFormat/>
    <w:rsid w:val="006A11C5"/>
    <w:pPr>
      <w:keepNext/>
      <w:jc w:val="center"/>
      <w:outlineLvl w:val="4"/>
    </w:pPr>
    <w:rPr>
      <w:b/>
      <w:bCs/>
      <w:i/>
      <w:iCs/>
      <w:sz w:val="24"/>
      <w:szCs w:val="24"/>
    </w:rPr>
  </w:style>
  <w:style w:type="paragraph" w:styleId="6">
    <w:name w:val="heading 6"/>
    <w:basedOn w:val="a"/>
    <w:next w:val="a"/>
    <w:link w:val="60"/>
    <w:uiPriority w:val="99"/>
    <w:qFormat/>
    <w:rsid w:val="00963A32"/>
    <w:pPr>
      <w:spacing w:before="240" w:after="60"/>
      <w:outlineLvl w:val="5"/>
    </w:pPr>
    <w:rPr>
      <w:rFonts w:ascii="Calibri" w:hAnsi="Calibri"/>
      <w:b/>
      <w:bCs/>
      <w:sz w:val="22"/>
      <w:szCs w:val="22"/>
    </w:rPr>
  </w:style>
  <w:style w:type="paragraph" w:styleId="7">
    <w:name w:val="heading 7"/>
    <w:basedOn w:val="a"/>
    <w:next w:val="a"/>
    <w:link w:val="70"/>
    <w:uiPriority w:val="99"/>
    <w:qFormat/>
    <w:rsid w:val="006A11C5"/>
    <w:pPr>
      <w:keepNext/>
      <w:ind w:left="5334"/>
      <w:outlineLvl w:val="6"/>
    </w:pPr>
    <w:rPr>
      <w:b/>
      <w:bCs/>
      <w:sz w:val="24"/>
      <w:szCs w:val="24"/>
    </w:rPr>
  </w:style>
  <w:style w:type="paragraph" w:styleId="9">
    <w:name w:val="heading 9"/>
    <w:basedOn w:val="a"/>
    <w:next w:val="a"/>
    <w:link w:val="90"/>
    <w:uiPriority w:val="99"/>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A11C5"/>
    <w:rPr>
      <w:rFonts w:ascii="Arial" w:hAnsi="Arial" w:cs="Times New Roman"/>
      <w:b/>
      <w:i/>
      <w:snapToGrid w:val="0"/>
      <w:sz w:val="28"/>
    </w:rPr>
  </w:style>
  <w:style w:type="character" w:customStyle="1" w:styleId="20">
    <w:name w:val="Заголовок 2 Знак"/>
    <w:basedOn w:val="a2"/>
    <w:link w:val="2"/>
    <w:uiPriority w:val="99"/>
    <w:locked/>
    <w:rsid w:val="006A11C5"/>
    <w:rPr>
      <w:rFonts w:ascii="Arial" w:hAnsi="Arial" w:cs="Times New Roman"/>
      <w:b/>
      <w:i/>
      <w:sz w:val="28"/>
    </w:rPr>
  </w:style>
  <w:style w:type="character" w:customStyle="1" w:styleId="30">
    <w:name w:val="Заголовок 3 Знак"/>
    <w:basedOn w:val="a2"/>
    <w:link w:val="3"/>
    <w:uiPriority w:val="99"/>
    <w:locked/>
    <w:rsid w:val="00710A9B"/>
    <w:rPr>
      <w:rFonts w:eastAsia="SimSun" w:cs="Times New Roman"/>
      <w:b/>
      <w:sz w:val="28"/>
      <w:lang w:eastAsia="zh-CN"/>
    </w:rPr>
  </w:style>
  <w:style w:type="character" w:customStyle="1" w:styleId="40">
    <w:name w:val="Заголовок 4 Знак"/>
    <w:basedOn w:val="a2"/>
    <w:link w:val="4"/>
    <w:uiPriority w:val="99"/>
    <w:locked/>
    <w:rsid w:val="006A11C5"/>
    <w:rPr>
      <w:rFonts w:cs="Times New Roman"/>
      <w:b/>
      <w:sz w:val="24"/>
    </w:rPr>
  </w:style>
  <w:style w:type="character" w:customStyle="1" w:styleId="50">
    <w:name w:val="Заголовок 5 Знак"/>
    <w:basedOn w:val="a2"/>
    <w:link w:val="5"/>
    <w:uiPriority w:val="99"/>
    <w:locked/>
    <w:rsid w:val="006A11C5"/>
    <w:rPr>
      <w:rFonts w:cs="Times New Roman"/>
      <w:b/>
      <w:i/>
      <w:sz w:val="24"/>
    </w:rPr>
  </w:style>
  <w:style w:type="character" w:customStyle="1" w:styleId="60">
    <w:name w:val="Заголовок 6 Знак"/>
    <w:basedOn w:val="a2"/>
    <w:link w:val="6"/>
    <w:uiPriority w:val="99"/>
    <w:locked/>
    <w:rsid w:val="00963A32"/>
    <w:rPr>
      <w:rFonts w:ascii="Calibri" w:hAnsi="Calibri" w:cs="Times New Roman"/>
      <w:b/>
      <w:sz w:val="22"/>
    </w:rPr>
  </w:style>
  <w:style w:type="character" w:customStyle="1" w:styleId="70">
    <w:name w:val="Заголовок 7 Знак"/>
    <w:basedOn w:val="a2"/>
    <w:link w:val="7"/>
    <w:uiPriority w:val="99"/>
    <w:locked/>
    <w:rsid w:val="006A11C5"/>
    <w:rPr>
      <w:rFonts w:cs="Times New Roman"/>
      <w:b/>
      <w:sz w:val="24"/>
    </w:rPr>
  </w:style>
  <w:style w:type="character" w:customStyle="1" w:styleId="90">
    <w:name w:val="Заголовок 9 Знак"/>
    <w:basedOn w:val="a2"/>
    <w:link w:val="9"/>
    <w:uiPriority w:val="99"/>
    <w:locked/>
    <w:rsid w:val="006A11C5"/>
    <w:rPr>
      <w:rFonts w:cs="Times New Roman"/>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basedOn w:val="a2"/>
    <w:link w:val="a5"/>
    <w:uiPriority w:val="99"/>
    <w:locked/>
    <w:rsid w:val="0069478B"/>
    <w:rPr>
      <w:rFonts w:cs="Times New Roman"/>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basedOn w:val="a2"/>
    <w:link w:val="a7"/>
    <w:uiPriority w:val="99"/>
    <w:locked/>
    <w:rsid w:val="0069478B"/>
    <w:rPr>
      <w:rFonts w:cs="Times New Roman"/>
      <w:sz w:val="28"/>
    </w:rPr>
  </w:style>
  <w:style w:type="paragraph" w:customStyle="1" w:styleId="a9">
    <w:name w:val="Основной шрифт абзаца Знак"/>
    <w:aliases w:val="Знак Знак"/>
    <w:basedOn w:val="a"/>
    <w:uiPriority w:val="99"/>
    <w:rsid w:val="006A11C5"/>
    <w:pPr>
      <w:spacing w:after="160" w:line="240" w:lineRule="exact"/>
    </w:pPr>
    <w:rPr>
      <w:rFonts w:ascii="Verdana" w:hAnsi="Verdana"/>
      <w:sz w:val="20"/>
      <w:lang w:val="en-US" w:eastAsia="en-US"/>
    </w:rPr>
  </w:style>
  <w:style w:type="paragraph" w:styleId="21">
    <w:name w:val="Body Text Indent 2"/>
    <w:aliases w:val="Знак1"/>
    <w:basedOn w:val="a"/>
    <w:link w:val="22"/>
    <w:uiPriority w:val="99"/>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w:basedOn w:val="a2"/>
    <w:link w:val="21"/>
    <w:uiPriority w:val="99"/>
    <w:locked/>
    <w:rsid w:val="006A11C5"/>
    <w:rPr>
      <w:rFonts w:ascii="Arial" w:hAnsi="Arial" w:cs="Times New Roman"/>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basedOn w:val="a2"/>
    <w:link w:val="aa"/>
    <w:uiPriority w:val="99"/>
    <w:locked/>
    <w:rsid w:val="006A11C5"/>
    <w:rPr>
      <w:rFonts w:cs="Times New Roman"/>
      <w:sz w:val="28"/>
    </w:rPr>
  </w:style>
  <w:style w:type="paragraph" w:styleId="ac">
    <w:name w:val="Balloon Text"/>
    <w:basedOn w:val="a"/>
    <w:link w:val="ad"/>
    <w:uiPriority w:val="99"/>
    <w:rsid w:val="006A11C5"/>
    <w:rPr>
      <w:rFonts w:ascii="Tahoma" w:hAnsi="Tahoma"/>
      <w:sz w:val="16"/>
      <w:szCs w:val="16"/>
    </w:rPr>
  </w:style>
  <w:style w:type="character" w:customStyle="1" w:styleId="ad">
    <w:name w:val="Текст выноски Знак"/>
    <w:basedOn w:val="a2"/>
    <w:link w:val="ac"/>
    <w:uiPriority w:val="99"/>
    <w:locked/>
    <w:rsid w:val="006A11C5"/>
    <w:rPr>
      <w:rFonts w:ascii="Tahoma" w:hAnsi="Tahoma" w:cs="Times New Roman"/>
      <w:sz w:val="16"/>
    </w:rPr>
  </w:style>
  <w:style w:type="paragraph" w:styleId="31">
    <w:name w:val="Body Text Indent 3"/>
    <w:basedOn w:val="a"/>
    <w:link w:val="32"/>
    <w:uiPriority w:val="99"/>
    <w:rsid w:val="006A11C5"/>
    <w:pPr>
      <w:spacing w:after="120"/>
      <w:ind w:left="283"/>
    </w:pPr>
    <w:rPr>
      <w:sz w:val="16"/>
      <w:szCs w:val="16"/>
    </w:rPr>
  </w:style>
  <w:style w:type="character" w:customStyle="1" w:styleId="32">
    <w:name w:val="Основной текст с отступом 3 Знак"/>
    <w:basedOn w:val="a2"/>
    <w:link w:val="31"/>
    <w:uiPriority w:val="99"/>
    <w:locked/>
    <w:rsid w:val="006A11C5"/>
    <w:rPr>
      <w:rFonts w:cs="Times New Roman"/>
      <w:sz w:val="16"/>
    </w:rPr>
  </w:style>
  <w:style w:type="paragraph" w:styleId="a1">
    <w:name w:val="Body Text"/>
    <w:aliases w:val="бпОсновной текст"/>
    <w:basedOn w:val="a"/>
    <w:link w:val="ae"/>
    <w:uiPriority w:val="99"/>
    <w:rsid w:val="006A11C5"/>
    <w:pPr>
      <w:spacing w:after="120"/>
    </w:pPr>
  </w:style>
  <w:style w:type="character" w:customStyle="1" w:styleId="ae">
    <w:name w:val="Основной текст Знак"/>
    <w:aliases w:val="бпОсновной текст Знак"/>
    <w:basedOn w:val="a2"/>
    <w:link w:val="a1"/>
    <w:uiPriority w:val="99"/>
    <w:locked/>
    <w:rsid w:val="006A11C5"/>
    <w:rPr>
      <w:rFonts w:cs="Times New Roman"/>
      <w:sz w:val="28"/>
    </w:rPr>
  </w:style>
  <w:style w:type="paragraph" w:customStyle="1" w:styleId="210">
    <w:name w:val="Основной текст с отступом 21"/>
    <w:basedOn w:val="a"/>
    <w:uiPriority w:val="99"/>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uiPriority w:val="99"/>
    <w:rsid w:val="006A11C5"/>
    <w:pPr>
      <w:keepNext/>
      <w:suppressAutoHyphens/>
      <w:spacing w:before="240" w:after="120"/>
    </w:pPr>
    <w:rPr>
      <w:rFonts w:ascii="Arial" w:hAnsi="Arial" w:cs="Tahoma"/>
      <w:szCs w:val="28"/>
      <w:lang w:eastAsia="ar-SA"/>
    </w:rPr>
  </w:style>
  <w:style w:type="paragraph" w:styleId="af">
    <w:name w:val="Subtitle"/>
    <w:basedOn w:val="a"/>
    <w:next w:val="a1"/>
    <w:link w:val="af0"/>
    <w:uiPriority w:val="99"/>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uiPriority w:val="99"/>
    <w:locked/>
    <w:rsid w:val="006A11C5"/>
    <w:rPr>
      <w:rFonts w:cs="Times New Roman"/>
      <w:sz w:val="24"/>
      <w:lang w:eastAsia="ar-SA" w:bidi="ar-SA"/>
    </w:rPr>
  </w:style>
  <w:style w:type="paragraph" w:customStyle="1" w:styleId="211">
    <w:name w:val="Основной текст 21"/>
    <w:basedOn w:val="a"/>
    <w:uiPriority w:val="99"/>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uiPriority w:val="99"/>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uiPriority w:val="99"/>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uiPriority w:val="99"/>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uiPriority w:val="99"/>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uiPriority w:val="99"/>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uiPriority w:val="99"/>
    <w:rsid w:val="006A11C5"/>
    <w:rPr>
      <w:rFonts w:ascii="Times New Roman" w:hAnsi="Times New Roman"/>
      <w:sz w:val="22"/>
    </w:rPr>
  </w:style>
  <w:style w:type="character" w:styleId="af3">
    <w:name w:val="Strong"/>
    <w:basedOn w:val="a2"/>
    <w:uiPriority w:val="99"/>
    <w:qFormat/>
    <w:rsid w:val="006A11C5"/>
    <w:rPr>
      <w:rFonts w:cs="Times New Roman"/>
      <w:b/>
    </w:rPr>
  </w:style>
  <w:style w:type="paragraph" w:styleId="af4">
    <w:name w:val="endnote text"/>
    <w:basedOn w:val="a"/>
    <w:link w:val="af5"/>
    <w:uiPriority w:val="99"/>
    <w:rsid w:val="006A11C5"/>
    <w:pPr>
      <w:autoSpaceDE w:val="0"/>
      <w:autoSpaceDN w:val="0"/>
    </w:pPr>
    <w:rPr>
      <w:sz w:val="20"/>
    </w:rPr>
  </w:style>
  <w:style w:type="character" w:customStyle="1" w:styleId="af5">
    <w:name w:val="Текст концевой сноски Знак"/>
    <w:basedOn w:val="a2"/>
    <w:link w:val="af4"/>
    <w:uiPriority w:val="99"/>
    <w:locked/>
    <w:rsid w:val="006A11C5"/>
    <w:rPr>
      <w:rFonts w:cs="Times New Roman"/>
    </w:rPr>
  </w:style>
  <w:style w:type="character" w:styleId="af6">
    <w:name w:val="endnote reference"/>
    <w:basedOn w:val="a2"/>
    <w:uiPriority w:val="99"/>
    <w:rsid w:val="006A11C5"/>
    <w:rPr>
      <w:rFonts w:cs="Times New Roman"/>
      <w:vertAlign w:val="superscript"/>
    </w:rPr>
  </w:style>
  <w:style w:type="paragraph" w:customStyle="1" w:styleId="11">
    <w:name w:val="Знак Знак Знак1 Знак"/>
    <w:basedOn w:val="a"/>
    <w:uiPriority w:val="99"/>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rsid w:val="006A11C5"/>
    <w:rPr>
      <w:color w:val="008000"/>
    </w:rPr>
  </w:style>
  <w:style w:type="paragraph" w:styleId="23">
    <w:name w:val="Body Text 2"/>
    <w:basedOn w:val="a"/>
    <w:link w:val="24"/>
    <w:uiPriority w:val="99"/>
    <w:rsid w:val="00B62F97"/>
    <w:pPr>
      <w:spacing w:after="120" w:line="480" w:lineRule="auto"/>
    </w:pPr>
  </w:style>
  <w:style w:type="character" w:customStyle="1" w:styleId="24">
    <w:name w:val="Основной текст 2 Знак"/>
    <w:basedOn w:val="a2"/>
    <w:link w:val="23"/>
    <w:uiPriority w:val="99"/>
    <w:locked/>
    <w:rsid w:val="00B62F97"/>
    <w:rPr>
      <w:rFonts w:cs="Times New Roman"/>
      <w:sz w:val="28"/>
    </w:rPr>
  </w:style>
  <w:style w:type="paragraph" w:customStyle="1" w:styleId="ConsPlusTitle">
    <w:name w:val="ConsPlusTitle"/>
    <w:uiPriority w:val="99"/>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iPriority w:val="99"/>
    <w:rsid w:val="00B62F97"/>
    <w:pPr>
      <w:spacing w:after="120"/>
    </w:pPr>
    <w:rPr>
      <w:sz w:val="16"/>
      <w:szCs w:val="16"/>
    </w:rPr>
  </w:style>
  <w:style w:type="character" w:customStyle="1" w:styleId="34">
    <w:name w:val="Основной текст 3 Знак"/>
    <w:basedOn w:val="a2"/>
    <w:link w:val="33"/>
    <w:uiPriority w:val="99"/>
    <w:locked/>
    <w:rsid w:val="00B62F97"/>
    <w:rPr>
      <w:rFonts w:cs="Times New Roman"/>
      <w:sz w:val="16"/>
    </w:rPr>
  </w:style>
  <w:style w:type="paragraph" w:customStyle="1" w:styleId="u">
    <w:name w:val="u"/>
    <w:basedOn w:val="a"/>
    <w:uiPriority w:val="99"/>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11CBF"/>
    <w:pPr>
      <w:spacing w:after="160" w:line="240" w:lineRule="exact"/>
    </w:pPr>
    <w:rPr>
      <w:rFonts w:ascii="Verdana" w:hAnsi="Verdana"/>
      <w:sz w:val="20"/>
      <w:lang w:val="en-US" w:eastAsia="en-US"/>
    </w:rPr>
  </w:style>
  <w:style w:type="paragraph" w:customStyle="1" w:styleId="12">
    <w:name w:val="1"/>
    <w:basedOn w:val="a"/>
    <w:uiPriority w:val="99"/>
    <w:rsid w:val="00711CBF"/>
    <w:pPr>
      <w:spacing w:after="160" w:line="240" w:lineRule="exact"/>
    </w:pPr>
    <w:rPr>
      <w:rFonts w:ascii="Verdana" w:hAnsi="Verdana"/>
      <w:sz w:val="20"/>
      <w:lang w:val="en-US" w:eastAsia="en-US"/>
    </w:rPr>
  </w:style>
  <w:style w:type="character" w:customStyle="1" w:styleId="Absatz-Standardschriftart">
    <w:name w:val="Absatz-Standardschriftart"/>
    <w:uiPriority w:val="99"/>
    <w:rsid w:val="005E2A5B"/>
  </w:style>
  <w:style w:type="character" w:customStyle="1" w:styleId="WW-Absatz-Standardschriftart">
    <w:name w:val="WW-Absatz-Standardschriftart"/>
    <w:uiPriority w:val="99"/>
    <w:rsid w:val="005E2A5B"/>
  </w:style>
  <w:style w:type="character" w:customStyle="1" w:styleId="WW-Absatz-Standardschriftart1">
    <w:name w:val="WW-Absatz-Standardschriftart1"/>
    <w:uiPriority w:val="99"/>
    <w:rsid w:val="005E2A5B"/>
  </w:style>
  <w:style w:type="character" w:customStyle="1" w:styleId="WW-Absatz-Standardschriftart11">
    <w:name w:val="WW-Absatz-Standardschriftart11"/>
    <w:uiPriority w:val="99"/>
    <w:rsid w:val="005E2A5B"/>
  </w:style>
  <w:style w:type="character" w:customStyle="1" w:styleId="13">
    <w:name w:val="Основной шрифт абзаца1"/>
    <w:uiPriority w:val="99"/>
    <w:rsid w:val="005E2A5B"/>
  </w:style>
  <w:style w:type="paragraph" w:styleId="afb">
    <w:name w:val="List"/>
    <w:basedOn w:val="a1"/>
    <w:uiPriority w:val="99"/>
    <w:rsid w:val="005E2A5B"/>
    <w:rPr>
      <w:rFonts w:cs="Arial"/>
      <w:lang w:eastAsia="zh-CN"/>
    </w:rPr>
  </w:style>
  <w:style w:type="paragraph" w:styleId="afc">
    <w:name w:val="caption"/>
    <w:basedOn w:val="a"/>
    <w:uiPriority w:val="99"/>
    <w:qFormat/>
    <w:rsid w:val="005E2A5B"/>
    <w:pPr>
      <w:suppressLineNumbers/>
      <w:spacing w:before="120" w:after="120"/>
    </w:pPr>
    <w:rPr>
      <w:rFonts w:cs="Arial"/>
      <w:i/>
      <w:iCs/>
      <w:sz w:val="24"/>
      <w:szCs w:val="24"/>
      <w:lang w:eastAsia="zh-CN"/>
    </w:rPr>
  </w:style>
  <w:style w:type="paragraph" w:customStyle="1" w:styleId="14">
    <w:name w:val="Указатель1"/>
    <w:basedOn w:val="a"/>
    <w:uiPriority w:val="99"/>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5E2A5B"/>
    <w:pPr>
      <w:spacing w:after="160" w:line="240" w:lineRule="exact"/>
    </w:pPr>
    <w:rPr>
      <w:rFonts w:ascii="Verdana" w:hAnsi="Verdana" w:cs="Verdana"/>
      <w:sz w:val="20"/>
      <w:lang w:val="en-US" w:eastAsia="zh-CN"/>
    </w:rPr>
  </w:style>
  <w:style w:type="paragraph" w:customStyle="1" w:styleId="consnonformat">
    <w:name w:val="consnonformat"/>
    <w:basedOn w:val="a"/>
    <w:uiPriority w:val="99"/>
    <w:rsid w:val="005E2A5B"/>
    <w:pPr>
      <w:spacing w:before="280" w:after="280"/>
    </w:pPr>
    <w:rPr>
      <w:sz w:val="24"/>
      <w:szCs w:val="24"/>
      <w:lang w:eastAsia="zh-CN"/>
    </w:rPr>
  </w:style>
  <w:style w:type="paragraph" w:customStyle="1" w:styleId="aff">
    <w:name w:val="Содержимое врезки"/>
    <w:basedOn w:val="a1"/>
    <w:uiPriority w:val="99"/>
    <w:rsid w:val="005E2A5B"/>
    <w:rPr>
      <w:lang w:eastAsia="zh-CN"/>
    </w:rPr>
  </w:style>
  <w:style w:type="paragraph" w:customStyle="1" w:styleId="aff0">
    <w:name w:val="Содержимое таблицы"/>
    <w:basedOn w:val="a"/>
    <w:uiPriority w:val="99"/>
    <w:rsid w:val="005E2A5B"/>
    <w:pPr>
      <w:suppressLineNumbers/>
    </w:pPr>
    <w:rPr>
      <w:lang w:eastAsia="zh-CN"/>
    </w:rPr>
  </w:style>
  <w:style w:type="paragraph" w:customStyle="1" w:styleId="aff1">
    <w:name w:val="Заголовок таблицы"/>
    <w:basedOn w:val="aff0"/>
    <w:uiPriority w:val="99"/>
    <w:rsid w:val="005E2A5B"/>
    <w:pPr>
      <w:jc w:val="center"/>
    </w:pPr>
    <w:rPr>
      <w:b/>
      <w:bCs/>
    </w:rPr>
  </w:style>
  <w:style w:type="paragraph" w:customStyle="1" w:styleId="ConsPlusCell">
    <w:name w:val="ConsPlusCell"/>
    <w:uiPriority w:val="99"/>
    <w:rsid w:val="00963A32"/>
    <w:pPr>
      <w:widowControl w:val="0"/>
      <w:autoSpaceDE w:val="0"/>
      <w:autoSpaceDN w:val="0"/>
      <w:adjustRightInd w:val="0"/>
    </w:pPr>
    <w:rPr>
      <w:rFonts w:ascii="Arial" w:hAnsi="Arial" w:cs="Arial"/>
      <w:sz w:val="20"/>
      <w:szCs w:val="20"/>
    </w:rPr>
  </w:style>
  <w:style w:type="paragraph" w:customStyle="1" w:styleId="aff2">
    <w:name w:val="Знак"/>
    <w:basedOn w:val="a"/>
    <w:uiPriority w:val="99"/>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uiPriority w:val="99"/>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uiPriority w:val="99"/>
    <w:rsid w:val="007628AF"/>
    <w:rPr>
      <w:rFonts w:cs="Times New Roman"/>
    </w:rPr>
  </w:style>
  <w:style w:type="paragraph" w:customStyle="1" w:styleId="normacttext">
    <w:name w:val="norm_act_text"/>
    <w:basedOn w:val="a"/>
    <w:uiPriority w:val="99"/>
    <w:rsid w:val="007628AF"/>
    <w:pPr>
      <w:spacing w:before="100" w:beforeAutospacing="1" w:after="100" w:afterAutospacing="1"/>
    </w:pPr>
    <w:rPr>
      <w:sz w:val="24"/>
      <w:szCs w:val="24"/>
    </w:rPr>
  </w:style>
  <w:style w:type="character" w:customStyle="1" w:styleId="blk">
    <w:name w:val="blk"/>
    <w:uiPriority w:val="99"/>
    <w:rsid w:val="007628AF"/>
  </w:style>
  <w:style w:type="paragraph" w:customStyle="1" w:styleId="uni">
    <w:name w:val="uni"/>
    <w:basedOn w:val="a"/>
    <w:uiPriority w:val="99"/>
    <w:rsid w:val="007628AF"/>
    <w:pPr>
      <w:spacing w:before="100" w:beforeAutospacing="1" w:after="100" w:afterAutospacing="1"/>
    </w:pPr>
    <w:rPr>
      <w:sz w:val="24"/>
      <w:szCs w:val="24"/>
    </w:rPr>
  </w:style>
  <w:style w:type="paragraph" w:customStyle="1" w:styleId="unip">
    <w:name w:val="unip"/>
    <w:basedOn w:val="a"/>
    <w:uiPriority w:val="99"/>
    <w:rsid w:val="007628AF"/>
    <w:pPr>
      <w:spacing w:before="100" w:beforeAutospacing="1" w:after="100" w:afterAutospacing="1"/>
    </w:pPr>
    <w:rPr>
      <w:sz w:val="24"/>
      <w:szCs w:val="24"/>
    </w:rPr>
  </w:style>
  <w:style w:type="character" w:customStyle="1" w:styleId="apple-converted-space">
    <w:name w:val="apple-converted-space"/>
    <w:uiPriority w:val="99"/>
    <w:rsid w:val="007628AF"/>
  </w:style>
  <w:style w:type="paragraph" w:styleId="aff4">
    <w:name w:val="List Paragraph"/>
    <w:basedOn w:val="a"/>
    <w:uiPriority w:val="99"/>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uiPriority w:val="99"/>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uiPriority w:val="99"/>
    <w:rsid w:val="007628AF"/>
    <w:pPr>
      <w:spacing w:before="100" w:beforeAutospacing="1" w:after="100" w:afterAutospacing="1"/>
    </w:pPr>
    <w:rPr>
      <w:sz w:val="24"/>
      <w:szCs w:val="24"/>
    </w:rPr>
  </w:style>
  <w:style w:type="character" w:customStyle="1" w:styleId="aff5">
    <w:name w:val="Не вступил в силу"/>
    <w:uiPriority w:val="99"/>
    <w:rsid w:val="007628AF"/>
    <w:rPr>
      <w:color w:val="000000"/>
      <w:shd w:val="clear" w:color="auto" w:fill="D8EDE8"/>
    </w:rPr>
  </w:style>
  <w:style w:type="character" w:customStyle="1" w:styleId="submenu-table">
    <w:name w:val="submenu-table"/>
    <w:uiPriority w:val="99"/>
    <w:rsid w:val="007628AF"/>
  </w:style>
  <w:style w:type="paragraph" w:customStyle="1" w:styleId="western">
    <w:name w:val="western"/>
    <w:basedOn w:val="a"/>
    <w:uiPriority w:val="99"/>
    <w:rsid w:val="003D33BA"/>
    <w:pPr>
      <w:spacing w:before="100" w:beforeAutospacing="1" w:after="100" w:afterAutospacing="1"/>
    </w:pPr>
    <w:rPr>
      <w:sz w:val="24"/>
      <w:szCs w:val="24"/>
    </w:rPr>
  </w:style>
  <w:style w:type="character" w:customStyle="1" w:styleId="WW8Num5z0">
    <w:name w:val="WW8Num5z0"/>
    <w:uiPriority w:val="99"/>
    <w:rsid w:val="00710A9B"/>
    <w:rPr>
      <w:rFonts w:ascii="Symbol" w:hAnsi="Symbol"/>
    </w:rPr>
  </w:style>
  <w:style w:type="character" w:customStyle="1" w:styleId="WW8Num3z0">
    <w:name w:val="WW8Num3z0"/>
    <w:uiPriority w:val="99"/>
    <w:rsid w:val="00710A9B"/>
    <w:rPr>
      <w:rFonts w:ascii="Symbol" w:hAnsi="Symbol"/>
      <w:sz w:val="20"/>
    </w:rPr>
  </w:style>
  <w:style w:type="character" w:customStyle="1" w:styleId="WW8Num3z1">
    <w:name w:val="WW8Num3z1"/>
    <w:uiPriority w:val="99"/>
    <w:rsid w:val="00710A9B"/>
    <w:rPr>
      <w:rFonts w:ascii="Courier New" w:hAnsi="Courier New"/>
      <w:sz w:val="20"/>
    </w:rPr>
  </w:style>
  <w:style w:type="character" w:customStyle="1" w:styleId="WW8Num3z2">
    <w:name w:val="WW8Num3z2"/>
    <w:uiPriority w:val="99"/>
    <w:rsid w:val="00710A9B"/>
    <w:rPr>
      <w:rFonts w:ascii="Wingdings" w:hAnsi="Wingdings"/>
      <w:sz w:val="20"/>
    </w:rPr>
  </w:style>
  <w:style w:type="character" w:customStyle="1" w:styleId="WW8Num5z1">
    <w:name w:val="WW8Num5z1"/>
    <w:uiPriority w:val="99"/>
    <w:rsid w:val="00710A9B"/>
    <w:rPr>
      <w:rFonts w:ascii="Symbol" w:hAnsi="Symbol"/>
    </w:rPr>
  </w:style>
  <w:style w:type="character" w:customStyle="1" w:styleId="WW8Num6z0">
    <w:name w:val="WW8Num6z0"/>
    <w:uiPriority w:val="99"/>
    <w:rsid w:val="00710A9B"/>
    <w:rPr>
      <w:rFonts w:ascii="Symbol" w:hAnsi="Symbol"/>
    </w:rPr>
  </w:style>
  <w:style w:type="character" w:customStyle="1" w:styleId="WW8Num6z1">
    <w:name w:val="WW8Num6z1"/>
    <w:uiPriority w:val="99"/>
    <w:rsid w:val="00710A9B"/>
    <w:rPr>
      <w:rFonts w:ascii="Courier New" w:hAnsi="Courier New"/>
    </w:rPr>
  </w:style>
  <w:style w:type="character" w:customStyle="1" w:styleId="WW8Num6z2">
    <w:name w:val="WW8Num6z2"/>
    <w:uiPriority w:val="99"/>
    <w:rsid w:val="00710A9B"/>
    <w:rPr>
      <w:rFonts w:ascii="Wingdings" w:hAnsi="Wingdings"/>
    </w:rPr>
  </w:style>
  <w:style w:type="character" w:customStyle="1" w:styleId="WW8Num10z0">
    <w:name w:val="WW8Num10z0"/>
    <w:uiPriority w:val="99"/>
    <w:rsid w:val="00710A9B"/>
    <w:rPr>
      <w:rFonts w:ascii="Symbol" w:hAnsi="Symbol"/>
    </w:rPr>
  </w:style>
  <w:style w:type="character" w:customStyle="1" w:styleId="WW8Num11z0">
    <w:name w:val="WW8Num11z0"/>
    <w:uiPriority w:val="99"/>
    <w:rsid w:val="00710A9B"/>
    <w:rPr>
      <w:rFonts w:ascii="Symbol" w:hAnsi="Symbol"/>
    </w:rPr>
  </w:style>
  <w:style w:type="character" w:customStyle="1" w:styleId="WW8Num7z1">
    <w:name w:val="WW8Num7z1"/>
    <w:uiPriority w:val="99"/>
    <w:rsid w:val="00710A9B"/>
    <w:rPr>
      <w:rFonts w:ascii="Symbol" w:hAnsi="Symbol"/>
    </w:rPr>
  </w:style>
  <w:style w:type="character" w:customStyle="1" w:styleId="WW8Num10z1">
    <w:name w:val="WW8Num10z1"/>
    <w:uiPriority w:val="99"/>
    <w:rsid w:val="00710A9B"/>
    <w:rPr>
      <w:rFonts w:ascii="Courier New" w:hAnsi="Courier New"/>
    </w:rPr>
  </w:style>
  <w:style w:type="character" w:customStyle="1" w:styleId="WW8Num10z2">
    <w:name w:val="WW8Num10z2"/>
    <w:uiPriority w:val="99"/>
    <w:rsid w:val="00710A9B"/>
    <w:rPr>
      <w:rFonts w:ascii="Wingdings" w:hAnsi="Wingdings"/>
    </w:rPr>
  </w:style>
  <w:style w:type="character" w:customStyle="1" w:styleId="WW8Num16z0">
    <w:name w:val="WW8Num16z0"/>
    <w:uiPriority w:val="99"/>
    <w:rsid w:val="00710A9B"/>
    <w:rPr>
      <w:rFonts w:ascii="Symbol" w:hAnsi="Symbol"/>
    </w:rPr>
  </w:style>
  <w:style w:type="character" w:customStyle="1" w:styleId="WW8Num17z0">
    <w:name w:val="WW8Num17z0"/>
    <w:uiPriority w:val="99"/>
    <w:rsid w:val="00710A9B"/>
    <w:rPr>
      <w:rFonts w:ascii="Symbol" w:hAnsi="Symbol"/>
    </w:rPr>
  </w:style>
  <w:style w:type="character" w:customStyle="1" w:styleId="WW8Num20z0">
    <w:name w:val="WW8Num20z0"/>
    <w:uiPriority w:val="99"/>
    <w:rsid w:val="00710A9B"/>
    <w:rPr>
      <w:rFonts w:ascii="Symbol" w:hAnsi="Symbol"/>
    </w:rPr>
  </w:style>
  <w:style w:type="character" w:customStyle="1" w:styleId="WW8Num2z0">
    <w:name w:val="WW8Num2z0"/>
    <w:uiPriority w:val="99"/>
    <w:rsid w:val="00710A9B"/>
    <w:rPr>
      <w:rFonts w:ascii="Symbol" w:hAnsi="Symbol"/>
      <w:sz w:val="20"/>
    </w:rPr>
  </w:style>
  <w:style w:type="character" w:customStyle="1" w:styleId="WW8Num2z1">
    <w:name w:val="WW8Num2z1"/>
    <w:uiPriority w:val="99"/>
    <w:rsid w:val="00710A9B"/>
    <w:rPr>
      <w:rFonts w:ascii="Courier New" w:hAnsi="Courier New"/>
      <w:sz w:val="20"/>
    </w:rPr>
  </w:style>
  <w:style w:type="character" w:customStyle="1" w:styleId="WW8Num2z2">
    <w:name w:val="WW8Num2z2"/>
    <w:uiPriority w:val="99"/>
    <w:rsid w:val="00710A9B"/>
    <w:rPr>
      <w:rFonts w:ascii="Wingdings" w:hAnsi="Wingdings"/>
      <w:sz w:val="20"/>
    </w:rPr>
  </w:style>
  <w:style w:type="character" w:customStyle="1" w:styleId="aff6">
    <w:name w:val="Символ нумерации"/>
    <w:uiPriority w:val="99"/>
    <w:rsid w:val="00710A9B"/>
  </w:style>
  <w:style w:type="character" w:customStyle="1" w:styleId="aff7">
    <w:name w:val="Маркеры списка"/>
    <w:uiPriority w:val="99"/>
    <w:rsid w:val="00710A9B"/>
    <w:rPr>
      <w:rFonts w:ascii="OpenSymbol" w:hAnsi="OpenSymbol"/>
    </w:rPr>
  </w:style>
  <w:style w:type="paragraph" w:customStyle="1" w:styleId="15">
    <w:name w:val="Абзац списка1"/>
    <w:basedOn w:val="a"/>
    <w:uiPriority w:val="99"/>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uiPriority w:val="99"/>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uiPriority w:val="99"/>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9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uiPriority w:val="99"/>
    <w:rsid w:val="00CD24A6"/>
    <w:rPr>
      <w:rFonts w:ascii="Times New Roman" w:hAnsi="Times New Roman"/>
      <w:sz w:val="26"/>
    </w:rPr>
  </w:style>
  <w:style w:type="character" w:styleId="affa">
    <w:name w:val="FollowedHyperlink"/>
    <w:basedOn w:val="a2"/>
    <w:uiPriority w:val="99"/>
    <w:rsid w:val="005D70A1"/>
    <w:rPr>
      <w:rFonts w:cs="Times New Roman"/>
      <w:color w:val="800080"/>
      <w:u w:val="single"/>
    </w:rPr>
  </w:style>
  <w:style w:type="character" w:customStyle="1" w:styleId="212">
    <w:name w:val="Основной текст с отступом 2 Знак1"/>
    <w:aliases w:val="Знак1 Знак1"/>
    <w:uiPriority w:val="99"/>
    <w:semiHidden/>
    <w:rsid w:val="005D70A1"/>
    <w:rPr>
      <w:sz w:val="28"/>
    </w:rPr>
  </w:style>
  <w:style w:type="character" w:customStyle="1" w:styleId="ConsPlusNormal0">
    <w:name w:val="ConsPlusNormal Знак"/>
    <w:link w:val="ConsPlusNormal"/>
    <w:uiPriority w:val="99"/>
    <w:locked/>
    <w:rsid w:val="005D70A1"/>
    <w:rPr>
      <w:rFonts w:ascii="Arial" w:hAnsi="Arial"/>
      <w:sz w:val="22"/>
      <w:lang w:val="ru-RU" w:eastAsia="ru-RU"/>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uiPriority w:val="99"/>
    <w:rsid w:val="005D70A1"/>
    <w:pPr>
      <w:widowControl w:val="0"/>
      <w:snapToGrid w:val="0"/>
      <w:ind w:firstLine="400"/>
      <w:jc w:val="both"/>
    </w:pPr>
    <w:rPr>
      <w:sz w:val="24"/>
      <w:szCs w:val="20"/>
    </w:rPr>
  </w:style>
  <w:style w:type="character" w:styleId="affb">
    <w:name w:val="Placeholder Text"/>
    <w:basedOn w:val="a2"/>
    <w:uiPriority w:val="99"/>
    <w:semiHidden/>
    <w:rsid w:val="005D70A1"/>
    <w:rPr>
      <w:rFonts w:cs="Times New Roman"/>
      <w:color w:val="808080"/>
    </w:rPr>
  </w:style>
  <w:style w:type="character" w:customStyle="1" w:styleId="25">
    <w:name w:val="Знак2"/>
    <w:uiPriority w:val="99"/>
    <w:rsid w:val="005D70A1"/>
    <w:rPr>
      <w:rFonts w:ascii="Cambria" w:hAnsi="Cambria"/>
      <w:b/>
      <w:kern w:val="32"/>
      <w:sz w:val="32"/>
    </w:rPr>
  </w:style>
  <w:style w:type="paragraph" w:customStyle="1" w:styleId="affc">
    <w:name w:val="Базовый"/>
    <w:uiPriority w:val="99"/>
    <w:rsid w:val="00541FDB"/>
    <w:pPr>
      <w:tabs>
        <w:tab w:val="left" w:pos="708"/>
      </w:tabs>
      <w:suppressAutoHyphens/>
      <w:spacing w:line="100" w:lineRule="atLeast"/>
    </w:pPr>
    <w:rPr>
      <w:sz w:val="24"/>
      <w:szCs w:val="24"/>
    </w:rPr>
  </w:style>
  <w:style w:type="character" w:customStyle="1" w:styleId="WW8Num1z0">
    <w:name w:val="WW8Num1z0"/>
    <w:uiPriority w:val="99"/>
    <w:rsid w:val="00022A16"/>
    <w:rPr>
      <w:rFonts w:ascii="Symbol" w:hAnsi="Symbol"/>
      <w:sz w:val="20"/>
    </w:rPr>
  </w:style>
  <w:style w:type="character" w:customStyle="1" w:styleId="WW8Num1z1">
    <w:name w:val="WW8Num1z1"/>
    <w:uiPriority w:val="99"/>
    <w:rsid w:val="00022A16"/>
    <w:rPr>
      <w:rFonts w:ascii="Courier New" w:hAnsi="Courier New"/>
      <w:sz w:val="20"/>
    </w:rPr>
  </w:style>
  <w:style w:type="character" w:customStyle="1" w:styleId="WW8Num1z2">
    <w:name w:val="WW8Num1z2"/>
    <w:uiPriority w:val="99"/>
    <w:rsid w:val="00022A16"/>
    <w:rPr>
      <w:rFonts w:ascii="Wingdings" w:hAnsi="Wingdings"/>
      <w:sz w:val="20"/>
    </w:rPr>
  </w:style>
  <w:style w:type="character" w:customStyle="1" w:styleId="WW8Num4z0">
    <w:name w:val="WW8Num4z0"/>
    <w:uiPriority w:val="99"/>
    <w:rsid w:val="00022A16"/>
    <w:rPr>
      <w:rFonts w:ascii="Symbol" w:hAnsi="Symbol"/>
    </w:rPr>
  </w:style>
  <w:style w:type="character" w:customStyle="1" w:styleId="WW-Absatz-Standardschriftart111">
    <w:name w:val="WW-Absatz-Standardschriftart111"/>
    <w:uiPriority w:val="99"/>
    <w:rsid w:val="00022A16"/>
  </w:style>
  <w:style w:type="character" w:customStyle="1" w:styleId="WW-Absatz-Standardschriftart1111">
    <w:name w:val="WW-Absatz-Standardschriftart1111"/>
    <w:uiPriority w:val="99"/>
    <w:rsid w:val="00022A16"/>
  </w:style>
  <w:style w:type="character" w:customStyle="1" w:styleId="WW-Absatz-Standardschriftart11111">
    <w:name w:val="WW-Absatz-Standardschriftart11111"/>
    <w:uiPriority w:val="99"/>
    <w:rsid w:val="00022A16"/>
  </w:style>
  <w:style w:type="character" w:customStyle="1" w:styleId="WW-Absatz-Standardschriftart111111">
    <w:name w:val="WW-Absatz-Standardschriftart111111"/>
    <w:uiPriority w:val="99"/>
    <w:rsid w:val="00022A16"/>
  </w:style>
  <w:style w:type="character" w:customStyle="1" w:styleId="WW-Absatz-Standardschriftart1111111">
    <w:name w:val="WW-Absatz-Standardschriftart1111111"/>
    <w:uiPriority w:val="99"/>
    <w:rsid w:val="00022A16"/>
  </w:style>
  <w:style w:type="character" w:customStyle="1" w:styleId="WW8Num1z3">
    <w:name w:val="WW8Num1z3"/>
    <w:uiPriority w:val="99"/>
    <w:rsid w:val="00022A16"/>
  </w:style>
  <w:style w:type="character" w:customStyle="1" w:styleId="WW8Num1z4">
    <w:name w:val="WW8Num1z4"/>
    <w:uiPriority w:val="99"/>
    <w:rsid w:val="00022A16"/>
  </w:style>
  <w:style w:type="character" w:customStyle="1" w:styleId="WW8Num1z5">
    <w:name w:val="WW8Num1z5"/>
    <w:uiPriority w:val="99"/>
    <w:rsid w:val="00022A16"/>
  </w:style>
  <w:style w:type="character" w:customStyle="1" w:styleId="WW8Num1z6">
    <w:name w:val="WW8Num1z6"/>
    <w:uiPriority w:val="99"/>
    <w:rsid w:val="00022A16"/>
  </w:style>
  <w:style w:type="character" w:customStyle="1" w:styleId="WW8Num1z7">
    <w:name w:val="WW8Num1z7"/>
    <w:uiPriority w:val="99"/>
    <w:rsid w:val="00022A16"/>
  </w:style>
  <w:style w:type="character" w:customStyle="1" w:styleId="WW8Num1z8">
    <w:name w:val="WW8Num1z8"/>
    <w:uiPriority w:val="99"/>
    <w:rsid w:val="00022A16"/>
  </w:style>
  <w:style w:type="character" w:customStyle="1" w:styleId="WW8Num2z3">
    <w:name w:val="WW8Num2z3"/>
    <w:uiPriority w:val="99"/>
    <w:rsid w:val="00022A16"/>
  </w:style>
  <w:style w:type="character" w:customStyle="1" w:styleId="WW8Num2z4">
    <w:name w:val="WW8Num2z4"/>
    <w:uiPriority w:val="99"/>
    <w:rsid w:val="00022A16"/>
  </w:style>
  <w:style w:type="character" w:customStyle="1" w:styleId="WW8Num2z5">
    <w:name w:val="WW8Num2z5"/>
    <w:uiPriority w:val="99"/>
    <w:rsid w:val="00022A16"/>
  </w:style>
  <w:style w:type="character" w:customStyle="1" w:styleId="WW8Num2z6">
    <w:name w:val="WW8Num2z6"/>
    <w:uiPriority w:val="99"/>
    <w:rsid w:val="00022A16"/>
  </w:style>
  <w:style w:type="character" w:customStyle="1" w:styleId="WW8Num2z7">
    <w:name w:val="WW8Num2z7"/>
    <w:uiPriority w:val="99"/>
    <w:rsid w:val="00022A16"/>
  </w:style>
  <w:style w:type="character" w:customStyle="1" w:styleId="WW8Num2z8">
    <w:name w:val="WW8Num2z8"/>
    <w:uiPriority w:val="99"/>
    <w:rsid w:val="00022A16"/>
  </w:style>
  <w:style w:type="character" w:customStyle="1" w:styleId="WW8Num3z3">
    <w:name w:val="WW8Num3z3"/>
    <w:uiPriority w:val="99"/>
    <w:rsid w:val="00022A16"/>
  </w:style>
  <w:style w:type="character" w:customStyle="1" w:styleId="WW8Num3z4">
    <w:name w:val="WW8Num3z4"/>
    <w:uiPriority w:val="99"/>
    <w:rsid w:val="00022A16"/>
  </w:style>
  <w:style w:type="character" w:customStyle="1" w:styleId="WW8Num3z5">
    <w:name w:val="WW8Num3z5"/>
    <w:uiPriority w:val="99"/>
    <w:rsid w:val="00022A16"/>
  </w:style>
  <w:style w:type="character" w:customStyle="1" w:styleId="WW8Num3z6">
    <w:name w:val="WW8Num3z6"/>
    <w:uiPriority w:val="99"/>
    <w:rsid w:val="00022A16"/>
  </w:style>
  <w:style w:type="character" w:customStyle="1" w:styleId="WW8Num3z7">
    <w:name w:val="WW8Num3z7"/>
    <w:uiPriority w:val="99"/>
    <w:rsid w:val="00022A16"/>
  </w:style>
  <w:style w:type="character" w:customStyle="1" w:styleId="WW8Num3z8">
    <w:name w:val="WW8Num3z8"/>
    <w:uiPriority w:val="99"/>
    <w:rsid w:val="00022A16"/>
  </w:style>
  <w:style w:type="character" w:customStyle="1" w:styleId="26">
    <w:name w:val="Основной шрифт абзаца2"/>
    <w:uiPriority w:val="99"/>
    <w:rsid w:val="00022A16"/>
  </w:style>
  <w:style w:type="character" w:customStyle="1" w:styleId="WW-Absatz-Standardschriftart11111111">
    <w:name w:val="WW-Absatz-Standardschriftart11111111"/>
    <w:uiPriority w:val="99"/>
    <w:rsid w:val="00022A16"/>
  </w:style>
  <w:style w:type="character" w:customStyle="1" w:styleId="WW-Absatz-Standardschriftart111111111">
    <w:name w:val="WW-Absatz-Standardschriftart111111111"/>
    <w:uiPriority w:val="99"/>
    <w:rsid w:val="00022A16"/>
  </w:style>
  <w:style w:type="character" w:customStyle="1" w:styleId="WW-Absatz-Standardschriftart1111111111">
    <w:name w:val="WW-Absatz-Standardschriftart1111111111"/>
    <w:uiPriority w:val="99"/>
    <w:rsid w:val="00022A16"/>
  </w:style>
  <w:style w:type="character" w:customStyle="1" w:styleId="WW-Absatz-Standardschriftart11111111111">
    <w:name w:val="WW-Absatz-Standardschriftart11111111111"/>
    <w:uiPriority w:val="99"/>
    <w:rsid w:val="00022A16"/>
  </w:style>
  <w:style w:type="character" w:customStyle="1" w:styleId="WW-Absatz-Standardschriftart111111111111">
    <w:name w:val="WW-Absatz-Standardschriftart111111111111"/>
    <w:uiPriority w:val="99"/>
    <w:rsid w:val="00022A16"/>
  </w:style>
  <w:style w:type="character" w:customStyle="1" w:styleId="WW-Absatz-Standardschriftart1111111111111">
    <w:name w:val="WW-Absatz-Standardschriftart1111111111111"/>
    <w:uiPriority w:val="99"/>
    <w:rsid w:val="00022A16"/>
  </w:style>
  <w:style w:type="character" w:customStyle="1" w:styleId="WW-Absatz-Standardschriftart11111111111111">
    <w:name w:val="WW-Absatz-Standardschriftart11111111111111"/>
    <w:uiPriority w:val="99"/>
    <w:rsid w:val="00022A16"/>
  </w:style>
  <w:style w:type="character" w:customStyle="1" w:styleId="WW-Absatz-Standardschriftart111111111111111">
    <w:name w:val="WW-Absatz-Standardschriftart111111111111111"/>
    <w:uiPriority w:val="99"/>
    <w:rsid w:val="00022A16"/>
  </w:style>
  <w:style w:type="character" w:customStyle="1" w:styleId="WW-Absatz-Standardschriftart1111111111111111">
    <w:name w:val="WW-Absatz-Standardschriftart1111111111111111"/>
    <w:uiPriority w:val="99"/>
    <w:rsid w:val="00022A16"/>
  </w:style>
  <w:style w:type="character" w:customStyle="1" w:styleId="WW-Absatz-Standardschriftart11111111111111111">
    <w:name w:val="WW-Absatz-Standardschriftart11111111111111111"/>
    <w:uiPriority w:val="99"/>
    <w:rsid w:val="00022A16"/>
  </w:style>
  <w:style w:type="character" w:customStyle="1" w:styleId="WW-Absatz-Standardschriftart111111111111111111">
    <w:name w:val="WW-Absatz-Standardschriftart111111111111111111"/>
    <w:uiPriority w:val="99"/>
    <w:rsid w:val="00022A16"/>
  </w:style>
  <w:style w:type="character" w:customStyle="1" w:styleId="WW-Absatz-Standardschriftart1111111111111111111">
    <w:name w:val="WW-Absatz-Standardschriftart1111111111111111111"/>
    <w:uiPriority w:val="99"/>
    <w:rsid w:val="00022A16"/>
  </w:style>
  <w:style w:type="character" w:customStyle="1" w:styleId="WW-Absatz-Standardschriftart11111111111111111111">
    <w:name w:val="WW-Absatz-Standardschriftart11111111111111111111"/>
    <w:uiPriority w:val="99"/>
    <w:rsid w:val="00022A16"/>
  </w:style>
  <w:style w:type="character" w:customStyle="1" w:styleId="WW-Absatz-Standardschriftart111111111111111111111">
    <w:name w:val="WW-Absatz-Standardschriftart111111111111111111111"/>
    <w:uiPriority w:val="99"/>
    <w:rsid w:val="00022A16"/>
  </w:style>
  <w:style w:type="character" w:customStyle="1" w:styleId="WW-Absatz-Standardschriftart1111111111111111111111">
    <w:name w:val="WW-Absatz-Standardschriftart1111111111111111111111"/>
    <w:uiPriority w:val="99"/>
    <w:rsid w:val="00022A16"/>
  </w:style>
  <w:style w:type="character" w:customStyle="1" w:styleId="WW-Absatz-Standardschriftart11111111111111111111111">
    <w:name w:val="WW-Absatz-Standardschriftart11111111111111111111111"/>
    <w:uiPriority w:val="99"/>
    <w:rsid w:val="00022A16"/>
  </w:style>
  <w:style w:type="character" w:customStyle="1" w:styleId="WW-Absatz-Standardschriftart111111111111111111111111">
    <w:name w:val="WW-Absatz-Standardschriftart111111111111111111111111"/>
    <w:uiPriority w:val="99"/>
    <w:rsid w:val="00022A16"/>
  </w:style>
  <w:style w:type="character" w:customStyle="1" w:styleId="WW-Absatz-Standardschriftart1111111111111111111111111">
    <w:name w:val="WW-Absatz-Standardschriftart1111111111111111111111111"/>
    <w:uiPriority w:val="99"/>
    <w:rsid w:val="00022A16"/>
  </w:style>
  <w:style w:type="character" w:customStyle="1" w:styleId="WW-Absatz-Standardschriftart11111111111111111111111111">
    <w:name w:val="WW-Absatz-Standardschriftart11111111111111111111111111"/>
    <w:uiPriority w:val="99"/>
    <w:rsid w:val="00022A16"/>
  </w:style>
  <w:style w:type="character" w:customStyle="1" w:styleId="WW-Absatz-Standardschriftart111111111111111111111111111">
    <w:name w:val="WW-Absatz-Standardschriftart111111111111111111111111111"/>
    <w:uiPriority w:val="99"/>
    <w:rsid w:val="00022A16"/>
  </w:style>
  <w:style w:type="character" w:customStyle="1" w:styleId="WW-Absatz-Standardschriftart1111111111111111111111111111">
    <w:name w:val="WW-Absatz-Standardschriftart1111111111111111111111111111"/>
    <w:uiPriority w:val="99"/>
    <w:rsid w:val="00022A16"/>
  </w:style>
  <w:style w:type="character" w:customStyle="1" w:styleId="WW-Absatz-Standardschriftart11111111111111111111111111111">
    <w:name w:val="WW-Absatz-Standardschriftart11111111111111111111111111111"/>
    <w:uiPriority w:val="99"/>
    <w:rsid w:val="00022A16"/>
  </w:style>
  <w:style w:type="character" w:customStyle="1" w:styleId="WW-Absatz-Standardschriftart111111111111111111111111111111">
    <w:name w:val="WW-Absatz-Standardschriftart111111111111111111111111111111"/>
    <w:uiPriority w:val="99"/>
    <w:rsid w:val="00022A16"/>
  </w:style>
  <w:style w:type="character" w:customStyle="1" w:styleId="WW-Absatz-Standardschriftart1111111111111111111111111111111">
    <w:name w:val="WW-Absatz-Standardschriftart1111111111111111111111111111111"/>
    <w:uiPriority w:val="99"/>
    <w:rsid w:val="00022A16"/>
  </w:style>
  <w:style w:type="character" w:customStyle="1" w:styleId="WW-Absatz-Standardschriftart11111111111111111111111111111111">
    <w:name w:val="WW-Absatz-Standardschriftart11111111111111111111111111111111"/>
    <w:uiPriority w:val="99"/>
    <w:rsid w:val="00022A16"/>
  </w:style>
  <w:style w:type="character" w:customStyle="1" w:styleId="WW-Absatz-Standardschriftart111111111111111111111111111111111">
    <w:name w:val="WW-Absatz-Standardschriftart111111111111111111111111111111111"/>
    <w:uiPriority w:val="99"/>
    <w:rsid w:val="00022A16"/>
  </w:style>
  <w:style w:type="character" w:customStyle="1" w:styleId="WW-Absatz-Standardschriftart1111111111111111111111111111111111">
    <w:name w:val="WW-Absatz-Standardschriftart1111111111111111111111111111111111"/>
    <w:uiPriority w:val="99"/>
    <w:rsid w:val="00022A16"/>
  </w:style>
  <w:style w:type="character" w:customStyle="1" w:styleId="WW-Absatz-Standardschriftart11111111111111111111111111111111111">
    <w:name w:val="WW-Absatz-Standardschriftart11111111111111111111111111111111111"/>
    <w:uiPriority w:val="99"/>
    <w:rsid w:val="00022A16"/>
  </w:style>
  <w:style w:type="character" w:customStyle="1" w:styleId="WW-Absatz-Standardschriftart111111111111111111111111111111111111">
    <w:name w:val="WW-Absatz-Standardschriftart111111111111111111111111111111111111"/>
    <w:uiPriority w:val="99"/>
    <w:rsid w:val="00022A16"/>
  </w:style>
  <w:style w:type="character" w:customStyle="1" w:styleId="WW-Absatz-Standardschriftart1111111111111111111111111111111111111">
    <w:name w:val="WW-Absatz-Standardschriftart1111111111111111111111111111111111111"/>
    <w:uiPriority w:val="99"/>
    <w:rsid w:val="00022A16"/>
  </w:style>
  <w:style w:type="character" w:customStyle="1" w:styleId="WW-Absatz-Standardschriftart11111111111111111111111111111111111111">
    <w:name w:val="WW-Absatz-Standardschriftart11111111111111111111111111111111111111"/>
    <w:uiPriority w:val="99"/>
    <w:rsid w:val="00022A16"/>
  </w:style>
  <w:style w:type="character" w:customStyle="1" w:styleId="WW-Absatz-Standardschriftart111111111111111111111111111111111111111">
    <w:name w:val="WW-Absatz-Standardschriftart111111111111111111111111111111111111111"/>
    <w:uiPriority w:val="99"/>
    <w:rsid w:val="00022A16"/>
  </w:style>
  <w:style w:type="character" w:customStyle="1" w:styleId="WW-Absatz-Standardschriftart1111111111111111111111111111111111111111">
    <w:name w:val="WW-Absatz-Standardschriftart1111111111111111111111111111111111111111"/>
    <w:uiPriority w:val="99"/>
    <w:rsid w:val="00022A16"/>
  </w:style>
  <w:style w:type="character" w:customStyle="1" w:styleId="WW-Absatz-Standardschriftart11111111111111111111111111111111111111111">
    <w:name w:val="WW-Absatz-Standardschriftart11111111111111111111111111111111111111111"/>
    <w:uiPriority w:val="99"/>
    <w:rsid w:val="00022A16"/>
  </w:style>
  <w:style w:type="character" w:customStyle="1" w:styleId="WW-Absatz-Standardschriftart111111111111111111111111111111111111111111">
    <w:name w:val="WW-Absatz-Standardschriftart111111111111111111111111111111111111111111"/>
    <w:uiPriority w:val="99"/>
    <w:rsid w:val="00022A16"/>
  </w:style>
  <w:style w:type="character" w:customStyle="1" w:styleId="WW-Absatz-Standardschriftart1111111111111111111111111111111111111111111">
    <w:name w:val="WW-Absatz-Standardschriftart1111111111111111111111111111111111111111111"/>
    <w:uiPriority w:val="99"/>
    <w:rsid w:val="00022A16"/>
  </w:style>
  <w:style w:type="character" w:customStyle="1" w:styleId="WW-Absatz-Standardschriftart11111111111111111111111111111111111111111111">
    <w:name w:val="WW-Absatz-Standardschriftart11111111111111111111111111111111111111111111"/>
    <w:uiPriority w:val="99"/>
    <w:rsid w:val="00022A16"/>
  </w:style>
  <w:style w:type="character" w:customStyle="1" w:styleId="WW-Absatz-Standardschriftart111111111111111111111111111111111111111111111">
    <w:name w:val="WW-Absatz-Standardschriftart111111111111111111111111111111111111111111111"/>
    <w:uiPriority w:val="99"/>
    <w:rsid w:val="00022A16"/>
  </w:style>
  <w:style w:type="character" w:customStyle="1" w:styleId="WW-Absatz-Standardschriftart1111111111111111111111111111111111111111111111">
    <w:name w:val="WW-Absatz-Standardschriftart1111111111111111111111111111111111111111111111"/>
    <w:uiPriority w:val="99"/>
    <w:rsid w:val="00022A16"/>
  </w:style>
  <w:style w:type="character" w:customStyle="1" w:styleId="WW-Absatz-Standardschriftart11111111111111111111111111111111111111111111111">
    <w:name w:val="WW-Absatz-Standardschriftart11111111111111111111111111111111111111111111111"/>
    <w:uiPriority w:val="99"/>
    <w:rsid w:val="00022A16"/>
  </w:style>
  <w:style w:type="character" w:customStyle="1" w:styleId="WW-Absatz-Standardschriftart111111111111111111111111111111111111111111111111">
    <w:name w:val="WW-Absatz-Standardschriftart111111111111111111111111111111111111111111111111"/>
    <w:uiPriority w:val="99"/>
    <w:rsid w:val="00022A16"/>
  </w:style>
  <w:style w:type="character" w:customStyle="1" w:styleId="WW-Absatz-Standardschriftart1111111111111111111111111111111111111111111111111">
    <w:name w:val="WW-Absatz-Standardschriftart1111111111111111111111111111111111111111111111111"/>
    <w:uiPriority w:val="99"/>
    <w:rsid w:val="00022A16"/>
  </w:style>
  <w:style w:type="character" w:customStyle="1" w:styleId="WW-Absatz-Standardschriftart11111111111111111111111111111111111111111111111111">
    <w:name w:val="WW-Absatz-Standardschriftart11111111111111111111111111111111111111111111111111"/>
    <w:uiPriority w:val="99"/>
    <w:rsid w:val="00022A16"/>
  </w:style>
  <w:style w:type="character" w:customStyle="1" w:styleId="WW-Absatz-Standardschriftart111111111111111111111111111111111111111111111111111">
    <w:name w:val="WW-Absatz-Standardschriftart111111111111111111111111111111111111111111111111111"/>
    <w:uiPriority w:val="99"/>
    <w:rsid w:val="00022A16"/>
  </w:style>
  <w:style w:type="character" w:customStyle="1" w:styleId="WW-Absatz-Standardschriftart1111111111111111111111111111111111111111111111111111">
    <w:name w:val="WW-Absatz-Standardschriftart1111111111111111111111111111111111111111111111111111"/>
    <w:uiPriority w:val="99"/>
    <w:rsid w:val="00022A16"/>
  </w:style>
  <w:style w:type="character" w:customStyle="1" w:styleId="WW-Absatz-Standardschriftart11111111111111111111111111111111111111111111111111111">
    <w:name w:val="WW-Absatz-Standardschriftart11111111111111111111111111111111111111111111111111111"/>
    <w:uiPriority w:val="99"/>
    <w:rsid w:val="00022A16"/>
  </w:style>
  <w:style w:type="character" w:customStyle="1" w:styleId="WW-Absatz-Standardschriftart111111111111111111111111111111111111111111111111111111">
    <w:name w:val="WW-Absatz-Standardschriftart111111111111111111111111111111111111111111111111111111"/>
    <w:uiPriority w:val="99"/>
    <w:rsid w:val="00022A16"/>
  </w:style>
  <w:style w:type="character" w:customStyle="1" w:styleId="WW-Absatz-Standardschriftart1111111111111111111111111111111111111111111111111111111">
    <w:name w:val="WW-Absatz-Standardschriftart1111111111111111111111111111111111111111111111111111111"/>
    <w:uiPriority w:val="99"/>
    <w:rsid w:val="00022A16"/>
  </w:style>
  <w:style w:type="character" w:customStyle="1" w:styleId="WW-Absatz-Standardschriftart11111111111111111111111111111111111111111111111111111111">
    <w:name w:val="WW-Absatz-Standardschriftart11111111111111111111111111111111111111111111111111111111"/>
    <w:uiPriority w:val="99"/>
    <w:rsid w:val="00022A16"/>
  </w:style>
  <w:style w:type="character" w:customStyle="1" w:styleId="WW-Absatz-Standardschriftart111111111111111111111111111111111111111111111111111111111">
    <w:name w:val="WW-Absatz-Standardschriftart111111111111111111111111111111111111111111111111111111111"/>
    <w:uiPriority w:val="99"/>
    <w:rsid w:val="00022A16"/>
  </w:style>
  <w:style w:type="character" w:customStyle="1" w:styleId="WW-Absatz-Standardschriftart1111111111111111111111111111111111111111111111111111111111">
    <w:name w:val="WW-Absatz-Standardschriftart1111111111111111111111111111111111111111111111111111111111"/>
    <w:uiPriority w:val="99"/>
    <w:rsid w:val="00022A16"/>
  </w:style>
  <w:style w:type="character" w:customStyle="1" w:styleId="WW-Absatz-Standardschriftart11111111111111111111111111111111111111111111111111111111111">
    <w:name w:val="WW-Absatz-Standardschriftart11111111111111111111111111111111111111111111111111111111111"/>
    <w:uiPriority w:val="99"/>
    <w:rsid w:val="00022A16"/>
  </w:style>
  <w:style w:type="character" w:customStyle="1" w:styleId="WW-Absatz-Standardschriftart111111111111111111111111111111111111111111111111111111111111">
    <w:name w:val="WW-Absatz-Standardschriftart111111111111111111111111111111111111111111111111111111111111"/>
    <w:uiPriority w:val="99"/>
    <w:rsid w:val="00022A16"/>
  </w:style>
  <w:style w:type="character" w:customStyle="1" w:styleId="WW-Absatz-Standardschriftart1111111111111111111111111111111111111111111111111111111111111">
    <w:name w:val="WW-Absatz-Standardschriftart1111111111111111111111111111111111111111111111111111111111111"/>
    <w:uiPriority w:val="99"/>
    <w:rsid w:val="00022A16"/>
  </w:style>
  <w:style w:type="character" w:customStyle="1" w:styleId="WW-Absatz-Standardschriftart11111111111111111111111111111111111111111111111111111111111111">
    <w:name w:val="WW-Absatz-Standardschriftart11111111111111111111111111111111111111111111111111111111111111"/>
    <w:uiPriority w:val="99"/>
    <w:rsid w:val="00022A16"/>
  </w:style>
  <w:style w:type="character" w:customStyle="1" w:styleId="WW-Absatz-Standardschriftart111111111111111111111111111111111111111111111111111111111111111">
    <w:name w:val="WW-Absatz-Standardschriftart111111111111111111111111111111111111111111111111111111111111111"/>
    <w:uiPriority w:val="99"/>
    <w:rsid w:val="00022A16"/>
  </w:style>
  <w:style w:type="character" w:customStyle="1" w:styleId="WW-Absatz-Standardschriftart1111111111111111111111111111111111111111111111111111111111111111">
    <w:name w:val="WW-Absatz-Standardschriftart1111111111111111111111111111111111111111111111111111111111111111"/>
    <w:uiPriority w:val="99"/>
    <w:rsid w:val="00022A16"/>
  </w:style>
  <w:style w:type="character" w:customStyle="1" w:styleId="WW-Absatz-Standardschriftart11111111111111111111111111111111111111111111111111111111111111111">
    <w:name w:val="WW-Absatz-Standardschriftart11111111111111111111111111111111111111111111111111111111111111111"/>
    <w:uiPriority w:val="99"/>
    <w:rsid w:val="00022A16"/>
  </w:style>
  <w:style w:type="character" w:customStyle="1" w:styleId="WW-Absatz-Standardschriftart111111111111111111111111111111111111111111111111111111111111111111">
    <w:name w:val="WW-Absatz-Standardschriftart111111111111111111111111111111111111111111111111111111111111111111"/>
    <w:uiPriority w:val="99"/>
    <w:rsid w:val="00022A16"/>
  </w:style>
  <w:style w:type="character" w:customStyle="1" w:styleId="bold">
    <w:name w:val="bold"/>
    <w:basedOn w:val="13"/>
    <w:uiPriority w:val="99"/>
    <w:rsid w:val="00022A16"/>
    <w:rPr>
      <w:rFonts w:cs="Times New Roman"/>
    </w:rPr>
  </w:style>
  <w:style w:type="character" w:customStyle="1" w:styleId="affd">
    <w:name w:val="Символ сноски"/>
    <w:uiPriority w:val="99"/>
    <w:rsid w:val="00022A16"/>
    <w:rPr>
      <w:vertAlign w:val="superscript"/>
    </w:rPr>
  </w:style>
  <w:style w:type="character" w:customStyle="1" w:styleId="WW-">
    <w:name w:val="WW-Символ сноски"/>
    <w:uiPriority w:val="99"/>
    <w:rsid w:val="00022A16"/>
    <w:rPr>
      <w:vertAlign w:val="superscript"/>
    </w:rPr>
  </w:style>
  <w:style w:type="character" w:customStyle="1" w:styleId="27">
    <w:name w:val="Знак сноски2"/>
    <w:uiPriority w:val="99"/>
    <w:rsid w:val="00022A16"/>
    <w:rPr>
      <w:vertAlign w:val="superscript"/>
    </w:rPr>
  </w:style>
  <w:style w:type="character" w:customStyle="1" w:styleId="affe">
    <w:name w:val="Символы концевой сноски"/>
    <w:uiPriority w:val="99"/>
    <w:rsid w:val="00022A16"/>
    <w:rPr>
      <w:vertAlign w:val="superscript"/>
    </w:rPr>
  </w:style>
  <w:style w:type="character" w:customStyle="1" w:styleId="WW-0">
    <w:name w:val="WW-Символы концевой сноски"/>
    <w:uiPriority w:val="99"/>
    <w:rsid w:val="00022A16"/>
  </w:style>
  <w:style w:type="character" w:customStyle="1" w:styleId="1a">
    <w:name w:val="Знак сноски1"/>
    <w:uiPriority w:val="99"/>
    <w:rsid w:val="00022A16"/>
    <w:rPr>
      <w:vertAlign w:val="superscript"/>
    </w:rPr>
  </w:style>
  <w:style w:type="character" w:styleId="afff">
    <w:name w:val="footnote reference"/>
    <w:basedOn w:val="a2"/>
    <w:uiPriority w:val="99"/>
    <w:rsid w:val="00022A16"/>
    <w:rPr>
      <w:rFonts w:cs="Times New Roman"/>
      <w:vertAlign w:val="superscript"/>
    </w:rPr>
  </w:style>
  <w:style w:type="paragraph" w:customStyle="1" w:styleId="28">
    <w:name w:val="Указатель2"/>
    <w:basedOn w:val="a"/>
    <w:uiPriority w:val="99"/>
    <w:rsid w:val="00022A16"/>
    <w:pPr>
      <w:suppressLineNumbers/>
      <w:suppressAutoHyphens/>
    </w:pPr>
    <w:rPr>
      <w:rFonts w:cs="Mangal"/>
      <w:sz w:val="24"/>
      <w:szCs w:val="24"/>
      <w:lang w:eastAsia="zh-CN"/>
    </w:rPr>
  </w:style>
  <w:style w:type="paragraph" w:customStyle="1" w:styleId="1b">
    <w:name w:val="Название объекта1"/>
    <w:basedOn w:val="a"/>
    <w:uiPriority w:val="99"/>
    <w:rsid w:val="00022A16"/>
    <w:pPr>
      <w:suppressLineNumbers/>
      <w:suppressAutoHyphens/>
      <w:spacing w:before="120" w:after="120"/>
    </w:pPr>
    <w:rPr>
      <w:rFonts w:cs="Mangal"/>
      <w:i/>
      <w:iCs/>
      <w:sz w:val="24"/>
      <w:szCs w:val="24"/>
      <w:lang w:eastAsia="zh-CN"/>
    </w:rPr>
  </w:style>
  <w:style w:type="paragraph" w:customStyle="1" w:styleId="zag">
    <w:name w:val="zag"/>
    <w:basedOn w:val="a"/>
    <w:uiPriority w:val="99"/>
    <w:rsid w:val="00022A16"/>
    <w:pPr>
      <w:suppressAutoHyphens/>
      <w:spacing w:before="280" w:after="280"/>
    </w:pPr>
    <w:rPr>
      <w:sz w:val="24"/>
      <w:szCs w:val="24"/>
      <w:lang w:eastAsia="zh-CN"/>
    </w:rPr>
  </w:style>
  <w:style w:type="paragraph" w:customStyle="1" w:styleId="osn">
    <w:name w:val="osn"/>
    <w:basedOn w:val="a"/>
    <w:uiPriority w:val="99"/>
    <w:rsid w:val="00022A16"/>
    <w:pPr>
      <w:suppressAutoHyphens/>
      <w:spacing w:before="280" w:after="280"/>
    </w:pPr>
    <w:rPr>
      <w:sz w:val="24"/>
      <w:szCs w:val="24"/>
      <w:lang w:eastAsia="zh-CN"/>
    </w:rPr>
  </w:style>
  <w:style w:type="paragraph" w:customStyle="1" w:styleId="osn2">
    <w:name w:val="osn2"/>
    <w:basedOn w:val="a"/>
    <w:uiPriority w:val="99"/>
    <w:rsid w:val="00022A16"/>
    <w:pPr>
      <w:suppressAutoHyphens/>
      <w:spacing w:before="280" w:after="280"/>
    </w:pPr>
    <w:rPr>
      <w:sz w:val="24"/>
      <w:szCs w:val="24"/>
      <w:lang w:eastAsia="zh-CN"/>
    </w:rPr>
  </w:style>
  <w:style w:type="paragraph" w:styleId="afff0">
    <w:name w:val="footnote text"/>
    <w:basedOn w:val="a"/>
    <w:link w:val="afff1"/>
    <w:uiPriority w:val="99"/>
    <w:rsid w:val="00022A16"/>
    <w:pPr>
      <w:suppressLineNumbers/>
      <w:suppressAutoHyphens/>
      <w:ind w:left="339" w:hanging="339"/>
    </w:pPr>
    <w:rPr>
      <w:sz w:val="20"/>
      <w:lang w:eastAsia="zh-CN"/>
    </w:rPr>
  </w:style>
  <w:style w:type="character" w:customStyle="1" w:styleId="afff1">
    <w:name w:val="Текст сноски Знак"/>
    <w:basedOn w:val="a2"/>
    <w:link w:val="afff0"/>
    <w:uiPriority w:val="99"/>
    <w:locked/>
    <w:rsid w:val="00022A16"/>
    <w:rPr>
      <w:rFonts w:cs="Times New Roman"/>
      <w:lang w:eastAsia="zh-CN"/>
    </w:rPr>
  </w:style>
  <w:style w:type="paragraph" w:customStyle="1" w:styleId="afff2">
    <w:name w:val="Таблицы (моноширинный)"/>
    <w:basedOn w:val="a"/>
    <w:next w:val="a"/>
    <w:uiPriority w:val="99"/>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uiPriority w:val="99"/>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9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uiPriority w:val="99"/>
    <w:rsid w:val="00F0691C"/>
    <w:rPr>
      <w:rFonts w:ascii="Calibri" w:hAnsi="Calibri"/>
      <w:lang w:eastAsia="en-US"/>
    </w:rPr>
  </w:style>
  <w:style w:type="paragraph" w:customStyle="1" w:styleId="hp">
    <w:name w:val="hp"/>
    <w:basedOn w:val="a"/>
    <w:uiPriority w:val="99"/>
    <w:rsid w:val="00F0691C"/>
    <w:pPr>
      <w:spacing w:before="100" w:beforeAutospacing="1" w:after="100" w:afterAutospacing="1"/>
    </w:pPr>
    <w:rPr>
      <w:sz w:val="24"/>
      <w:szCs w:val="24"/>
    </w:rPr>
  </w:style>
  <w:style w:type="paragraph" w:customStyle="1" w:styleId="afff3">
    <w:name w:val="???????"/>
    <w:uiPriority w:val="99"/>
    <w:rsid w:val="00F0691C"/>
    <w:pPr>
      <w:autoSpaceDE w:val="0"/>
      <w:autoSpaceDN w:val="0"/>
    </w:pPr>
    <w:rPr>
      <w:rFonts w:eastAsia="SimSun"/>
      <w:sz w:val="20"/>
      <w:szCs w:val="20"/>
      <w:lang w:eastAsia="zh-CN"/>
    </w:rPr>
  </w:style>
  <w:style w:type="paragraph" w:customStyle="1" w:styleId="2a">
    <w:name w:val="Без интервала2"/>
    <w:uiPriority w:val="99"/>
    <w:rsid w:val="004B34B6"/>
    <w:pPr>
      <w:suppressAutoHyphens/>
    </w:pPr>
    <w:rPr>
      <w:rFonts w:ascii="Calibri" w:hAnsi="Calibri" w:cs="Calibri"/>
      <w:lang w:eastAsia="zh-CN"/>
    </w:rPr>
  </w:style>
  <w:style w:type="character" w:customStyle="1" w:styleId="91">
    <w:name w:val="Знак Знак9"/>
    <w:uiPriority w:val="99"/>
    <w:rsid w:val="004B34B6"/>
    <w:rPr>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76795">
      <w:marLeft w:val="0"/>
      <w:marRight w:val="0"/>
      <w:marTop w:val="0"/>
      <w:marBottom w:val="0"/>
      <w:divBdr>
        <w:top w:val="none" w:sz="0" w:space="0" w:color="auto"/>
        <w:left w:val="none" w:sz="0" w:space="0" w:color="auto"/>
        <w:bottom w:val="none" w:sz="0" w:space="0" w:color="auto"/>
        <w:right w:val="none" w:sz="0" w:space="0" w:color="auto"/>
      </w:divBdr>
    </w:div>
    <w:div w:id="957376796">
      <w:marLeft w:val="0"/>
      <w:marRight w:val="0"/>
      <w:marTop w:val="0"/>
      <w:marBottom w:val="0"/>
      <w:divBdr>
        <w:top w:val="none" w:sz="0" w:space="0" w:color="auto"/>
        <w:left w:val="none" w:sz="0" w:space="0" w:color="auto"/>
        <w:bottom w:val="none" w:sz="0" w:space="0" w:color="auto"/>
        <w:right w:val="none" w:sz="0" w:space="0" w:color="auto"/>
      </w:divBdr>
    </w:div>
    <w:div w:id="957376797">
      <w:marLeft w:val="0"/>
      <w:marRight w:val="0"/>
      <w:marTop w:val="0"/>
      <w:marBottom w:val="0"/>
      <w:divBdr>
        <w:top w:val="none" w:sz="0" w:space="0" w:color="auto"/>
        <w:left w:val="none" w:sz="0" w:space="0" w:color="auto"/>
        <w:bottom w:val="none" w:sz="0" w:space="0" w:color="auto"/>
        <w:right w:val="none" w:sz="0" w:space="0" w:color="auto"/>
      </w:divBdr>
    </w:div>
    <w:div w:id="957376798">
      <w:marLeft w:val="0"/>
      <w:marRight w:val="0"/>
      <w:marTop w:val="0"/>
      <w:marBottom w:val="0"/>
      <w:divBdr>
        <w:top w:val="none" w:sz="0" w:space="0" w:color="auto"/>
        <w:left w:val="none" w:sz="0" w:space="0" w:color="auto"/>
        <w:bottom w:val="none" w:sz="0" w:space="0" w:color="auto"/>
        <w:right w:val="none" w:sz="0" w:space="0" w:color="auto"/>
      </w:divBdr>
    </w:div>
    <w:div w:id="957376799">
      <w:marLeft w:val="0"/>
      <w:marRight w:val="0"/>
      <w:marTop w:val="0"/>
      <w:marBottom w:val="0"/>
      <w:divBdr>
        <w:top w:val="none" w:sz="0" w:space="0" w:color="auto"/>
        <w:left w:val="none" w:sz="0" w:space="0" w:color="auto"/>
        <w:bottom w:val="none" w:sz="0" w:space="0" w:color="auto"/>
        <w:right w:val="none" w:sz="0" w:space="0" w:color="auto"/>
      </w:divBdr>
    </w:div>
    <w:div w:id="957376800">
      <w:marLeft w:val="0"/>
      <w:marRight w:val="0"/>
      <w:marTop w:val="0"/>
      <w:marBottom w:val="0"/>
      <w:divBdr>
        <w:top w:val="none" w:sz="0" w:space="0" w:color="auto"/>
        <w:left w:val="none" w:sz="0" w:space="0" w:color="auto"/>
        <w:bottom w:val="none" w:sz="0" w:space="0" w:color="auto"/>
        <w:right w:val="none" w:sz="0" w:space="0" w:color="auto"/>
      </w:divBdr>
    </w:div>
    <w:div w:id="957376801">
      <w:marLeft w:val="0"/>
      <w:marRight w:val="0"/>
      <w:marTop w:val="0"/>
      <w:marBottom w:val="0"/>
      <w:divBdr>
        <w:top w:val="none" w:sz="0" w:space="0" w:color="auto"/>
        <w:left w:val="none" w:sz="0" w:space="0" w:color="auto"/>
        <w:bottom w:val="none" w:sz="0" w:space="0" w:color="auto"/>
        <w:right w:val="none" w:sz="0" w:space="0" w:color="auto"/>
      </w:divBdr>
    </w:div>
    <w:div w:id="957376802">
      <w:marLeft w:val="0"/>
      <w:marRight w:val="0"/>
      <w:marTop w:val="0"/>
      <w:marBottom w:val="0"/>
      <w:divBdr>
        <w:top w:val="none" w:sz="0" w:space="0" w:color="auto"/>
        <w:left w:val="none" w:sz="0" w:space="0" w:color="auto"/>
        <w:bottom w:val="none" w:sz="0" w:space="0" w:color="auto"/>
        <w:right w:val="none" w:sz="0" w:space="0" w:color="auto"/>
      </w:divBdr>
    </w:div>
    <w:div w:id="957376803">
      <w:marLeft w:val="0"/>
      <w:marRight w:val="0"/>
      <w:marTop w:val="0"/>
      <w:marBottom w:val="0"/>
      <w:divBdr>
        <w:top w:val="none" w:sz="0" w:space="0" w:color="auto"/>
        <w:left w:val="none" w:sz="0" w:space="0" w:color="auto"/>
        <w:bottom w:val="none" w:sz="0" w:space="0" w:color="auto"/>
        <w:right w:val="none" w:sz="0" w:space="0" w:color="auto"/>
      </w:divBdr>
    </w:div>
    <w:div w:id="957376804">
      <w:marLeft w:val="0"/>
      <w:marRight w:val="0"/>
      <w:marTop w:val="0"/>
      <w:marBottom w:val="0"/>
      <w:divBdr>
        <w:top w:val="none" w:sz="0" w:space="0" w:color="auto"/>
        <w:left w:val="none" w:sz="0" w:space="0" w:color="auto"/>
        <w:bottom w:val="none" w:sz="0" w:space="0" w:color="auto"/>
        <w:right w:val="none" w:sz="0" w:space="0" w:color="auto"/>
      </w:divBdr>
    </w:div>
    <w:div w:id="957376805">
      <w:marLeft w:val="0"/>
      <w:marRight w:val="0"/>
      <w:marTop w:val="0"/>
      <w:marBottom w:val="0"/>
      <w:divBdr>
        <w:top w:val="none" w:sz="0" w:space="0" w:color="auto"/>
        <w:left w:val="none" w:sz="0" w:space="0" w:color="auto"/>
        <w:bottom w:val="none" w:sz="0" w:space="0" w:color="auto"/>
        <w:right w:val="none" w:sz="0" w:space="0" w:color="auto"/>
      </w:divBdr>
    </w:div>
    <w:div w:id="957376806">
      <w:marLeft w:val="0"/>
      <w:marRight w:val="0"/>
      <w:marTop w:val="0"/>
      <w:marBottom w:val="0"/>
      <w:divBdr>
        <w:top w:val="none" w:sz="0" w:space="0" w:color="auto"/>
        <w:left w:val="none" w:sz="0" w:space="0" w:color="auto"/>
        <w:bottom w:val="none" w:sz="0" w:space="0" w:color="auto"/>
        <w:right w:val="none" w:sz="0" w:space="0" w:color="auto"/>
      </w:divBdr>
    </w:div>
    <w:div w:id="957376807">
      <w:marLeft w:val="0"/>
      <w:marRight w:val="0"/>
      <w:marTop w:val="0"/>
      <w:marBottom w:val="0"/>
      <w:divBdr>
        <w:top w:val="none" w:sz="0" w:space="0" w:color="auto"/>
        <w:left w:val="none" w:sz="0" w:space="0" w:color="auto"/>
        <w:bottom w:val="none" w:sz="0" w:space="0" w:color="auto"/>
        <w:right w:val="none" w:sz="0" w:space="0" w:color="auto"/>
      </w:divBdr>
    </w:div>
    <w:div w:id="957376808">
      <w:marLeft w:val="0"/>
      <w:marRight w:val="0"/>
      <w:marTop w:val="0"/>
      <w:marBottom w:val="0"/>
      <w:divBdr>
        <w:top w:val="none" w:sz="0" w:space="0" w:color="auto"/>
        <w:left w:val="none" w:sz="0" w:space="0" w:color="auto"/>
        <w:bottom w:val="none" w:sz="0" w:space="0" w:color="auto"/>
        <w:right w:val="none" w:sz="0" w:space="0" w:color="auto"/>
      </w:divBdr>
    </w:div>
    <w:div w:id="957376809">
      <w:marLeft w:val="0"/>
      <w:marRight w:val="0"/>
      <w:marTop w:val="0"/>
      <w:marBottom w:val="0"/>
      <w:divBdr>
        <w:top w:val="none" w:sz="0" w:space="0" w:color="auto"/>
        <w:left w:val="none" w:sz="0" w:space="0" w:color="auto"/>
        <w:bottom w:val="none" w:sz="0" w:space="0" w:color="auto"/>
        <w:right w:val="none" w:sz="0" w:space="0" w:color="auto"/>
      </w:divBdr>
    </w:div>
    <w:div w:id="957376810">
      <w:marLeft w:val="0"/>
      <w:marRight w:val="0"/>
      <w:marTop w:val="0"/>
      <w:marBottom w:val="0"/>
      <w:divBdr>
        <w:top w:val="none" w:sz="0" w:space="0" w:color="auto"/>
        <w:left w:val="none" w:sz="0" w:space="0" w:color="auto"/>
        <w:bottom w:val="none" w:sz="0" w:space="0" w:color="auto"/>
        <w:right w:val="none" w:sz="0" w:space="0" w:color="auto"/>
      </w:divBdr>
    </w:div>
    <w:div w:id="957376811">
      <w:marLeft w:val="0"/>
      <w:marRight w:val="0"/>
      <w:marTop w:val="0"/>
      <w:marBottom w:val="0"/>
      <w:divBdr>
        <w:top w:val="none" w:sz="0" w:space="0" w:color="auto"/>
        <w:left w:val="none" w:sz="0" w:space="0" w:color="auto"/>
        <w:bottom w:val="none" w:sz="0" w:space="0" w:color="auto"/>
        <w:right w:val="none" w:sz="0" w:space="0" w:color="auto"/>
      </w:divBdr>
    </w:div>
    <w:div w:id="957376812">
      <w:marLeft w:val="0"/>
      <w:marRight w:val="0"/>
      <w:marTop w:val="0"/>
      <w:marBottom w:val="0"/>
      <w:divBdr>
        <w:top w:val="none" w:sz="0" w:space="0" w:color="auto"/>
        <w:left w:val="none" w:sz="0" w:space="0" w:color="auto"/>
        <w:bottom w:val="none" w:sz="0" w:space="0" w:color="auto"/>
        <w:right w:val="none" w:sz="0" w:space="0" w:color="auto"/>
      </w:divBdr>
    </w:div>
    <w:div w:id="957376813">
      <w:marLeft w:val="0"/>
      <w:marRight w:val="0"/>
      <w:marTop w:val="0"/>
      <w:marBottom w:val="0"/>
      <w:divBdr>
        <w:top w:val="none" w:sz="0" w:space="0" w:color="auto"/>
        <w:left w:val="none" w:sz="0" w:space="0" w:color="auto"/>
        <w:bottom w:val="none" w:sz="0" w:space="0" w:color="auto"/>
        <w:right w:val="none" w:sz="0" w:space="0" w:color="auto"/>
      </w:divBdr>
    </w:div>
    <w:div w:id="957376814">
      <w:marLeft w:val="0"/>
      <w:marRight w:val="0"/>
      <w:marTop w:val="0"/>
      <w:marBottom w:val="0"/>
      <w:divBdr>
        <w:top w:val="none" w:sz="0" w:space="0" w:color="auto"/>
        <w:left w:val="none" w:sz="0" w:space="0" w:color="auto"/>
        <w:bottom w:val="none" w:sz="0" w:space="0" w:color="auto"/>
        <w:right w:val="none" w:sz="0" w:space="0" w:color="auto"/>
      </w:divBdr>
    </w:div>
    <w:div w:id="957376815">
      <w:marLeft w:val="0"/>
      <w:marRight w:val="0"/>
      <w:marTop w:val="0"/>
      <w:marBottom w:val="0"/>
      <w:divBdr>
        <w:top w:val="none" w:sz="0" w:space="0" w:color="auto"/>
        <w:left w:val="none" w:sz="0" w:space="0" w:color="auto"/>
        <w:bottom w:val="none" w:sz="0" w:space="0" w:color="auto"/>
        <w:right w:val="none" w:sz="0" w:space="0" w:color="auto"/>
      </w:divBdr>
    </w:div>
    <w:div w:id="957376816">
      <w:marLeft w:val="0"/>
      <w:marRight w:val="0"/>
      <w:marTop w:val="0"/>
      <w:marBottom w:val="0"/>
      <w:divBdr>
        <w:top w:val="none" w:sz="0" w:space="0" w:color="auto"/>
        <w:left w:val="none" w:sz="0" w:space="0" w:color="auto"/>
        <w:bottom w:val="none" w:sz="0" w:space="0" w:color="auto"/>
        <w:right w:val="none" w:sz="0" w:space="0" w:color="auto"/>
      </w:divBdr>
    </w:div>
    <w:div w:id="957376817">
      <w:marLeft w:val="0"/>
      <w:marRight w:val="0"/>
      <w:marTop w:val="0"/>
      <w:marBottom w:val="0"/>
      <w:divBdr>
        <w:top w:val="none" w:sz="0" w:space="0" w:color="auto"/>
        <w:left w:val="none" w:sz="0" w:space="0" w:color="auto"/>
        <w:bottom w:val="none" w:sz="0" w:space="0" w:color="auto"/>
        <w:right w:val="none" w:sz="0" w:space="0" w:color="auto"/>
      </w:divBdr>
    </w:div>
    <w:div w:id="957376818">
      <w:marLeft w:val="0"/>
      <w:marRight w:val="0"/>
      <w:marTop w:val="0"/>
      <w:marBottom w:val="0"/>
      <w:divBdr>
        <w:top w:val="none" w:sz="0" w:space="0" w:color="auto"/>
        <w:left w:val="none" w:sz="0" w:space="0" w:color="auto"/>
        <w:bottom w:val="none" w:sz="0" w:space="0" w:color="auto"/>
        <w:right w:val="none" w:sz="0" w:space="0" w:color="auto"/>
      </w:divBdr>
    </w:div>
    <w:div w:id="957376819">
      <w:marLeft w:val="0"/>
      <w:marRight w:val="0"/>
      <w:marTop w:val="0"/>
      <w:marBottom w:val="0"/>
      <w:divBdr>
        <w:top w:val="none" w:sz="0" w:space="0" w:color="auto"/>
        <w:left w:val="none" w:sz="0" w:space="0" w:color="auto"/>
        <w:bottom w:val="none" w:sz="0" w:space="0" w:color="auto"/>
        <w:right w:val="none" w:sz="0" w:space="0" w:color="auto"/>
      </w:divBdr>
    </w:div>
    <w:div w:id="957376820">
      <w:marLeft w:val="0"/>
      <w:marRight w:val="0"/>
      <w:marTop w:val="0"/>
      <w:marBottom w:val="0"/>
      <w:divBdr>
        <w:top w:val="none" w:sz="0" w:space="0" w:color="auto"/>
        <w:left w:val="none" w:sz="0" w:space="0" w:color="auto"/>
        <w:bottom w:val="none" w:sz="0" w:space="0" w:color="auto"/>
        <w:right w:val="none" w:sz="0" w:space="0" w:color="auto"/>
      </w:divBdr>
    </w:div>
    <w:div w:id="957376821">
      <w:marLeft w:val="0"/>
      <w:marRight w:val="0"/>
      <w:marTop w:val="0"/>
      <w:marBottom w:val="0"/>
      <w:divBdr>
        <w:top w:val="none" w:sz="0" w:space="0" w:color="auto"/>
        <w:left w:val="none" w:sz="0" w:space="0" w:color="auto"/>
        <w:bottom w:val="none" w:sz="0" w:space="0" w:color="auto"/>
        <w:right w:val="none" w:sz="0" w:space="0" w:color="auto"/>
      </w:divBdr>
    </w:div>
    <w:div w:id="957376822">
      <w:marLeft w:val="0"/>
      <w:marRight w:val="0"/>
      <w:marTop w:val="0"/>
      <w:marBottom w:val="0"/>
      <w:divBdr>
        <w:top w:val="none" w:sz="0" w:space="0" w:color="auto"/>
        <w:left w:val="none" w:sz="0" w:space="0" w:color="auto"/>
        <w:bottom w:val="none" w:sz="0" w:space="0" w:color="auto"/>
        <w:right w:val="none" w:sz="0" w:space="0" w:color="auto"/>
      </w:divBdr>
    </w:div>
    <w:div w:id="957376823">
      <w:marLeft w:val="0"/>
      <w:marRight w:val="0"/>
      <w:marTop w:val="0"/>
      <w:marBottom w:val="0"/>
      <w:divBdr>
        <w:top w:val="none" w:sz="0" w:space="0" w:color="auto"/>
        <w:left w:val="none" w:sz="0" w:space="0" w:color="auto"/>
        <w:bottom w:val="none" w:sz="0" w:space="0" w:color="auto"/>
        <w:right w:val="none" w:sz="0" w:space="0" w:color="auto"/>
      </w:divBdr>
    </w:div>
    <w:div w:id="957376824">
      <w:marLeft w:val="0"/>
      <w:marRight w:val="0"/>
      <w:marTop w:val="0"/>
      <w:marBottom w:val="0"/>
      <w:divBdr>
        <w:top w:val="none" w:sz="0" w:space="0" w:color="auto"/>
        <w:left w:val="none" w:sz="0" w:space="0" w:color="auto"/>
        <w:bottom w:val="none" w:sz="0" w:space="0" w:color="auto"/>
        <w:right w:val="none" w:sz="0" w:space="0" w:color="auto"/>
      </w:divBdr>
    </w:div>
    <w:div w:id="957376825">
      <w:marLeft w:val="0"/>
      <w:marRight w:val="0"/>
      <w:marTop w:val="0"/>
      <w:marBottom w:val="0"/>
      <w:divBdr>
        <w:top w:val="none" w:sz="0" w:space="0" w:color="auto"/>
        <w:left w:val="none" w:sz="0" w:space="0" w:color="auto"/>
        <w:bottom w:val="none" w:sz="0" w:space="0" w:color="auto"/>
        <w:right w:val="none" w:sz="0" w:space="0" w:color="auto"/>
      </w:divBdr>
    </w:div>
    <w:div w:id="957376826">
      <w:marLeft w:val="0"/>
      <w:marRight w:val="0"/>
      <w:marTop w:val="0"/>
      <w:marBottom w:val="0"/>
      <w:divBdr>
        <w:top w:val="none" w:sz="0" w:space="0" w:color="auto"/>
        <w:left w:val="none" w:sz="0" w:space="0" w:color="auto"/>
        <w:bottom w:val="none" w:sz="0" w:space="0" w:color="auto"/>
        <w:right w:val="none" w:sz="0" w:space="0" w:color="auto"/>
      </w:divBdr>
    </w:div>
    <w:div w:id="957376827">
      <w:marLeft w:val="0"/>
      <w:marRight w:val="0"/>
      <w:marTop w:val="0"/>
      <w:marBottom w:val="0"/>
      <w:divBdr>
        <w:top w:val="none" w:sz="0" w:space="0" w:color="auto"/>
        <w:left w:val="none" w:sz="0" w:space="0" w:color="auto"/>
        <w:bottom w:val="none" w:sz="0" w:space="0" w:color="auto"/>
        <w:right w:val="none" w:sz="0" w:space="0" w:color="auto"/>
      </w:divBdr>
    </w:div>
    <w:div w:id="957376828">
      <w:marLeft w:val="0"/>
      <w:marRight w:val="0"/>
      <w:marTop w:val="0"/>
      <w:marBottom w:val="0"/>
      <w:divBdr>
        <w:top w:val="none" w:sz="0" w:space="0" w:color="auto"/>
        <w:left w:val="none" w:sz="0" w:space="0" w:color="auto"/>
        <w:bottom w:val="none" w:sz="0" w:space="0" w:color="auto"/>
        <w:right w:val="none" w:sz="0" w:space="0" w:color="auto"/>
      </w:divBdr>
    </w:div>
    <w:div w:id="957376829">
      <w:marLeft w:val="0"/>
      <w:marRight w:val="0"/>
      <w:marTop w:val="0"/>
      <w:marBottom w:val="0"/>
      <w:divBdr>
        <w:top w:val="none" w:sz="0" w:space="0" w:color="auto"/>
        <w:left w:val="none" w:sz="0" w:space="0" w:color="auto"/>
        <w:bottom w:val="none" w:sz="0" w:space="0" w:color="auto"/>
        <w:right w:val="none" w:sz="0" w:space="0" w:color="auto"/>
      </w:divBdr>
    </w:div>
    <w:div w:id="957376830">
      <w:marLeft w:val="0"/>
      <w:marRight w:val="0"/>
      <w:marTop w:val="0"/>
      <w:marBottom w:val="0"/>
      <w:divBdr>
        <w:top w:val="none" w:sz="0" w:space="0" w:color="auto"/>
        <w:left w:val="none" w:sz="0" w:space="0" w:color="auto"/>
        <w:bottom w:val="none" w:sz="0" w:space="0" w:color="auto"/>
        <w:right w:val="none" w:sz="0" w:space="0" w:color="auto"/>
      </w:divBdr>
    </w:div>
    <w:div w:id="957376831">
      <w:marLeft w:val="0"/>
      <w:marRight w:val="0"/>
      <w:marTop w:val="0"/>
      <w:marBottom w:val="0"/>
      <w:divBdr>
        <w:top w:val="none" w:sz="0" w:space="0" w:color="auto"/>
        <w:left w:val="none" w:sz="0" w:space="0" w:color="auto"/>
        <w:bottom w:val="none" w:sz="0" w:space="0" w:color="auto"/>
        <w:right w:val="none" w:sz="0" w:space="0" w:color="auto"/>
      </w:divBdr>
    </w:div>
    <w:div w:id="957376832">
      <w:marLeft w:val="0"/>
      <w:marRight w:val="0"/>
      <w:marTop w:val="0"/>
      <w:marBottom w:val="0"/>
      <w:divBdr>
        <w:top w:val="none" w:sz="0" w:space="0" w:color="auto"/>
        <w:left w:val="none" w:sz="0" w:space="0" w:color="auto"/>
        <w:bottom w:val="none" w:sz="0" w:space="0" w:color="auto"/>
        <w:right w:val="none" w:sz="0" w:space="0" w:color="auto"/>
      </w:divBdr>
    </w:div>
    <w:div w:id="957376833">
      <w:marLeft w:val="0"/>
      <w:marRight w:val="0"/>
      <w:marTop w:val="0"/>
      <w:marBottom w:val="0"/>
      <w:divBdr>
        <w:top w:val="none" w:sz="0" w:space="0" w:color="auto"/>
        <w:left w:val="none" w:sz="0" w:space="0" w:color="auto"/>
        <w:bottom w:val="none" w:sz="0" w:space="0" w:color="auto"/>
        <w:right w:val="none" w:sz="0" w:space="0" w:color="auto"/>
      </w:divBdr>
    </w:div>
    <w:div w:id="957376834">
      <w:marLeft w:val="0"/>
      <w:marRight w:val="0"/>
      <w:marTop w:val="0"/>
      <w:marBottom w:val="0"/>
      <w:divBdr>
        <w:top w:val="none" w:sz="0" w:space="0" w:color="auto"/>
        <w:left w:val="none" w:sz="0" w:space="0" w:color="auto"/>
        <w:bottom w:val="none" w:sz="0" w:space="0" w:color="auto"/>
        <w:right w:val="none" w:sz="0" w:space="0" w:color="auto"/>
      </w:divBdr>
    </w:div>
    <w:div w:id="957376835">
      <w:marLeft w:val="0"/>
      <w:marRight w:val="0"/>
      <w:marTop w:val="0"/>
      <w:marBottom w:val="0"/>
      <w:divBdr>
        <w:top w:val="none" w:sz="0" w:space="0" w:color="auto"/>
        <w:left w:val="none" w:sz="0" w:space="0" w:color="auto"/>
        <w:bottom w:val="none" w:sz="0" w:space="0" w:color="auto"/>
        <w:right w:val="none" w:sz="0" w:space="0" w:color="auto"/>
      </w:divBdr>
    </w:div>
    <w:div w:id="957376836">
      <w:marLeft w:val="0"/>
      <w:marRight w:val="0"/>
      <w:marTop w:val="0"/>
      <w:marBottom w:val="0"/>
      <w:divBdr>
        <w:top w:val="none" w:sz="0" w:space="0" w:color="auto"/>
        <w:left w:val="none" w:sz="0" w:space="0" w:color="auto"/>
        <w:bottom w:val="none" w:sz="0" w:space="0" w:color="auto"/>
        <w:right w:val="none" w:sz="0" w:space="0" w:color="auto"/>
      </w:divBdr>
    </w:div>
    <w:div w:id="957376837">
      <w:marLeft w:val="0"/>
      <w:marRight w:val="0"/>
      <w:marTop w:val="0"/>
      <w:marBottom w:val="0"/>
      <w:divBdr>
        <w:top w:val="none" w:sz="0" w:space="0" w:color="auto"/>
        <w:left w:val="none" w:sz="0" w:space="0" w:color="auto"/>
        <w:bottom w:val="none" w:sz="0" w:space="0" w:color="auto"/>
        <w:right w:val="none" w:sz="0" w:space="0" w:color="auto"/>
      </w:divBdr>
    </w:div>
    <w:div w:id="957376838">
      <w:marLeft w:val="0"/>
      <w:marRight w:val="0"/>
      <w:marTop w:val="0"/>
      <w:marBottom w:val="0"/>
      <w:divBdr>
        <w:top w:val="none" w:sz="0" w:space="0" w:color="auto"/>
        <w:left w:val="none" w:sz="0" w:space="0" w:color="auto"/>
        <w:bottom w:val="none" w:sz="0" w:space="0" w:color="auto"/>
        <w:right w:val="none" w:sz="0" w:space="0" w:color="auto"/>
      </w:divBdr>
    </w:div>
    <w:div w:id="957376839">
      <w:marLeft w:val="0"/>
      <w:marRight w:val="0"/>
      <w:marTop w:val="0"/>
      <w:marBottom w:val="0"/>
      <w:divBdr>
        <w:top w:val="none" w:sz="0" w:space="0" w:color="auto"/>
        <w:left w:val="none" w:sz="0" w:space="0" w:color="auto"/>
        <w:bottom w:val="none" w:sz="0" w:space="0" w:color="auto"/>
        <w:right w:val="none" w:sz="0" w:space="0" w:color="auto"/>
      </w:divBdr>
    </w:div>
    <w:div w:id="957376840">
      <w:marLeft w:val="0"/>
      <w:marRight w:val="0"/>
      <w:marTop w:val="0"/>
      <w:marBottom w:val="0"/>
      <w:divBdr>
        <w:top w:val="none" w:sz="0" w:space="0" w:color="auto"/>
        <w:left w:val="none" w:sz="0" w:space="0" w:color="auto"/>
        <w:bottom w:val="none" w:sz="0" w:space="0" w:color="auto"/>
        <w:right w:val="none" w:sz="0" w:space="0" w:color="auto"/>
      </w:divBdr>
    </w:div>
    <w:div w:id="957376841">
      <w:marLeft w:val="0"/>
      <w:marRight w:val="0"/>
      <w:marTop w:val="0"/>
      <w:marBottom w:val="0"/>
      <w:divBdr>
        <w:top w:val="none" w:sz="0" w:space="0" w:color="auto"/>
        <w:left w:val="none" w:sz="0" w:space="0" w:color="auto"/>
        <w:bottom w:val="none" w:sz="0" w:space="0" w:color="auto"/>
        <w:right w:val="none" w:sz="0" w:space="0" w:color="auto"/>
      </w:divBdr>
    </w:div>
    <w:div w:id="957376842">
      <w:marLeft w:val="0"/>
      <w:marRight w:val="0"/>
      <w:marTop w:val="0"/>
      <w:marBottom w:val="0"/>
      <w:divBdr>
        <w:top w:val="none" w:sz="0" w:space="0" w:color="auto"/>
        <w:left w:val="none" w:sz="0" w:space="0" w:color="auto"/>
        <w:bottom w:val="none" w:sz="0" w:space="0" w:color="auto"/>
        <w:right w:val="none" w:sz="0" w:space="0" w:color="auto"/>
      </w:divBdr>
    </w:div>
    <w:div w:id="957376843">
      <w:marLeft w:val="0"/>
      <w:marRight w:val="0"/>
      <w:marTop w:val="0"/>
      <w:marBottom w:val="0"/>
      <w:divBdr>
        <w:top w:val="none" w:sz="0" w:space="0" w:color="auto"/>
        <w:left w:val="none" w:sz="0" w:space="0" w:color="auto"/>
        <w:bottom w:val="none" w:sz="0" w:space="0" w:color="auto"/>
        <w:right w:val="none" w:sz="0" w:space="0" w:color="auto"/>
      </w:divBdr>
    </w:div>
    <w:div w:id="957376844">
      <w:marLeft w:val="0"/>
      <w:marRight w:val="0"/>
      <w:marTop w:val="0"/>
      <w:marBottom w:val="0"/>
      <w:divBdr>
        <w:top w:val="none" w:sz="0" w:space="0" w:color="auto"/>
        <w:left w:val="none" w:sz="0" w:space="0" w:color="auto"/>
        <w:bottom w:val="none" w:sz="0" w:space="0" w:color="auto"/>
        <w:right w:val="none" w:sz="0" w:space="0" w:color="auto"/>
      </w:divBdr>
    </w:div>
    <w:div w:id="957376845">
      <w:marLeft w:val="0"/>
      <w:marRight w:val="0"/>
      <w:marTop w:val="0"/>
      <w:marBottom w:val="0"/>
      <w:divBdr>
        <w:top w:val="none" w:sz="0" w:space="0" w:color="auto"/>
        <w:left w:val="none" w:sz="0" w:space="0" w:color="auto"/>
        <w:bottom w:val="none" w:sz="0" w:space="0" w:color="auto"/>
        <w:right w:val="none" w:sz="0" w:space="0" w:color="auto"/>
      </w:divBdr>
    </w:div>
    <w:div w:id="9573768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 ОМС</Template>
  <TotalTime>5</TotalTime>
  <Pages>2</Pages>
  <Words>391</Words>
  <Characters>2229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3</cp:revision>
  <cp:lastPrinted>2020-05-28T06:41:00Z</cp:lastPrinted>
  <dcterms:created xsi:type="dcterms:W3CDTF">2020-10-05T08:51:00Z</dcterms:created>
  <dcterms:modified xsi:type="dcterms:W3CDTF">2020-10-05T08:56:00Z</dcterms:modified>
</cp:coreProperties>
</file>