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174682" w:rsidRDefault="0017468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B42EDE" w:rsidRDefault="00174682" w:rsidP="00D1785A">
      <w:pPr>
        <w:suppressAutoHyphens/>
        <w:jc w:val="center"/>
        <w:rPr>
          <w:szCs w:val="28"/>
        </w:rPr>
      </w:pPr>
      <w:r>
        <w:rPr>
          <w:szCs w:val="28"/>
        </w:rPr>
        <w:t>2</w:t>
      </w:r>
      <w:r w:rsidR="00C771A0">
        <w:rPr>
          <w:szCs w:val="28"/>
        </w:rPr>
        <w:t>4.11</w:t>
      </w:r>
      <w:r w:rsidR="00B42EDE">
        <w:rPr>
          <w:szCs w:val="28"/>
        </w:rPr>
        <w:t>.20</w:t>
      </w:r>
      <w:r>
        <w:rPr>
          <w:szCs w:val="28"/>
        </w:rPr>
        <w:t>20</w:t>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t xml:space="preserve">     № </w:t>
      </w:r>
      <w:r w:rsidR="00C771A0">
        <w:rPr>
          <w:szCs w:val="28"/>
        </w:rPr>
        <w:t>9</w:t>
      </w:r>
      <w:r>
        <w:rPr>
          <w:szCs w:val="28"/>
        </w:rPr>
        <w:t>6</w:t>
      </w:r>
    </w:p>
    <w:p w:rsidR="00E5261D" w:rsidRPr="00AC0E32" w:rsidRDefault="00E5261D" w:rsidP="00D1785A">
      <w:pPr>
        <w:suppressAutoHyphens/>
        <w:jc w:val="center"/>
        <w:rPr>
          <w:sz w:val="20"/>
        </w:rPr>
      </w:pPr>
    </w:p>
    <w:p w:rsidR="00896DAB" w:rsidRDefault="00174682"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Cs w:val="28"/>
          <w:u w:val="none"/>
        </w:rPr>
      </w:pPr>
    </w:p>
    <w:p w:rsidR="00C27278" w:rsidRPr="001B1910" w:rsidRDefault="00C27278" w:rsidP="00C27278">
      <w:pPr>
        <w:suppressAutoHyphens/>
        <w:jc w:val="center"/>
        <w:rPr>
          <w:rStyle w:val="af2"/>
          <w:color w:val="000000"/>
          <w:sz w:val="24"/>
          <w:szCs w:val="24"/>
          <w:u w:val="none"/>
        </w:rPr>
      </w:pPr>
      <w:r w:rsidRPr="001B1910">
        <w:rPr>
          <w:rStyle w:val="af2"/>
          <w:color w:val="000000"/>
          <w:sz w:val="24"/>
          <w:szCs w:val="24"/>
          <w:u w:val="none"/>
        </w:rPr>
        <w:t xml:space="preserve">Об утверждении перечня объектов, в отношении которых </w:t>
      </w:r>
    </w:p>
    <w:p w:rsidR="00C27278" w:rsidRPr="001B1910" w:rsidRDefault="00C27278" w:rsidP="00C27278">
      <w:pPr>
        <w:suppressAutoHyphens/>
        <w:jc w:val="center"/>
        <w:rPr>
          <w:rStyle w:val="af2"/>
          <w:color w:val="000000"/>
          <w:sz w:val="24"/>
          <w:szCs w:val="24"/>
          <w:u w:val="none"/>
        </w:rPr>
      </w:pPr>
      <w:r w:rsidRPr="001B1910">
        <w:rPr>
          <w:rStyle w:val="af2"/>
          <w:color w:val="000000"/>
          <w:sz w:val="24"/>
          <w:szCs w:val="24"/>
          <w:u w:val="none"/>
        </w:rPr>
        <w:t>планируется заключение концессионных соглашений</w:t>
      </w:r>
      <w:r w:rsidR="00C771A0" w:rsidRPr="001B1910">
        <w:rPr>
          <w:rStyle w:val="af2"/>
          <w:color w:val="000000"/>
          <w:sz w:val="24"/>
          <w:szCs w:val="24"/>
          <w:u w:val="none"/>
        </w:rPr>
        <w:t xml:space="preserve"> в 2021 году</w:t>
      </w:r>
    </w:p>
    <w:p w:rsidR="00C27278" w:rsidRPr="001B1910" w:rsidRDefault="00C27278" w:rsidP="00C27278">
      <w:pPr>
        <w:suppressAutoHyphens/>
        <w:rPr>
          <w:rStyle w:val="af2"/>
          <w:color w:val="000000"/>
          <w:sz w:val="24"/>
          <w:szCs w:val="24"/>
          <w:u w:val="none"/>
        </w:rPr>
      </w:pPr>
    </w:p>
    <w:p w:rsidR="00C27278" w:rsidRPr="001B1910" w:rsidRDefault="00C27278" w:rsidP="00C27278">
      <w:pPr>
        <w:suppressAutoHyphens/>
        <w:rPr>
          <w:rStyle w:val="af2"/>
          <w:color w:val="000000"/>
          <w:sz w:val="24"/>
          <w:szCs w:val="24"/>
          <w:u w:val="none"/>
        </w:rPr>
      </w:pPr>
    </w:p>
    <w:p w:rsidR="00174682" w:rsidRPr="001B1910" w:rsidRDefault="00C27278" w:rsidP="00C27278">
      <w:pPr>
        <w:suppressAutoHyphens/>
        <w:ind w:firstLine="567"/>
        <w:jc w:val="both"/>
        <w:rPr>
          <w:rStyle w:val="af2"/>
          <w:color w:val="000000"/>
          <w:sz w:val="24"/>
          <w:szCs w:val="24"/>
          <w:u w:val="none"/>
        </w:rPr>
      </w:pPr>
      <w:r w:rsidRPr="001B1910">
        <w:rPr>
          <w:rStyle w:val="af2"/>
          <w:color w:val="000000"/>
          <w:sz w:val="24"/>
          <w:szCs w:val="24"/>
          <w:u w:val="none"/>
        </w:rPr>
        <w:t>В соответствии с Федеральным законом от 06.10.2003 № 131-</w:t>
      </w:r>
      <w:r w:rsidR="00174682" w:rsidRPr="001B1910">
        <w:rPr>
          <w:rStyle w:val="af2"/>
          <w:color w:val="000000"/>
          <w:sz w:val="24"/>
          <w:szCs w:val="24"/>
          <w:u w:val="none"/>
        </w:rPr>
        <w:t>ФЗ «</w:t>
      </w:r>
      <w:r w:rsidRPr="001B1910">
        <w:rPr>
          <w:rStyle w:val="af2"/>
          <w:color w:val="000000"/>
          <w:sz w:val="24"/>
          <w:szCs w:val="24"/>
          <w:u w:val="none"/>
        </w:rPr>
        <w:t>Об общих принципах организации местного самоуправления в Российской Федерации», с ч.3 ст.4 Федерального закона от 21.07.2015 № 115-ФЗ</w:t>
      </w:r>
      <w:r w:rsidR="00174682" w:rsidRPr="001B1910">
        <w:rPr>
          <w:rStyle w:val="af2"/>
          <w:color w:val="000000"/>
          <w:sz w:val="24"/>
          <w:szCs w:val="24"/>
          <w:u w:val="none"/>
        </w:rPr>
        <w:t xml:space="preserve"> «</w:t>
      </w:r>
      <w:r w:rsidRPr="001B1910">
        <w:rPr>
          <w:rStyle w:val="af2"/>
          <w:color w:val="000000"/>
          <w:sz w:val="24"/>
          <w:szCs w:val="24"/>
          <w:u w:val="none"/>
        </w:rPr>
        <w:t>О концессионных соглашениях», на основании Устава</w:t>
      </w:r>
      <w:r w:rsidR="00174682" w:rsidRPr="001B1910">
        <w:rPr>
          <w:rStyle w:val="af2"/>
          <w:color w:val="000000"/>
          <w:sz w:val="24"/>
          <w:szCs w:val="24"/>
          <w:u w:val="none"/>
        </w:rPr>
        <w:t xml:space="preserve"> </w:t>
      </w:r>
      <w:proofErr w:type="spellStart"/>
      <w:r w:rsidR="00174682" w:rsidRPr="001B1910">
        <w:rPr>
          <w:rStyle w:val="af2"/>
          <w:color w:val="000000"/>
          <w:sz w:val="24"/>
          <w:szCs w:val="24"/>
          <w:u w:val="none"/>
        </w:rPr>
        <w:t>Ягодно</w:t>
      </w:r>
      <w:proofErr w:type="spellEnd"/>
      <w:r w:rsidR="00174682" w:rsidRPr="001B1910">
        <w:rPr>
          <w:rStyle w:val="af2"/>
          <w:color w:val="000000"/>
          <w:sz w:val="24"/>
          <w:szCs w:val="24"/>
          <w:u w:val="none"/>
        </w:rPr>
        <w:t>-Полянского муниципального образования</w:t>
      </w:r>
      <w:r w:rsidRPr="001B1910">
        <w:rPr>
          <w:rStyle w:val="af2"/>
          <w:color w:val="000000"/>
          <w:sz w:val="24"/>
          <w:szCs w:val="24"/>
          <w:u w:val="none"/>
        </w:rPr>
        <w:t xml:space="preserve"> Татищевского муниципального района Саратовской области </w:t>
      </w:r>
    </w:p>
    <w:p w:rsidR="00C27278" w:rsidRPr="001B1910" w:rsidRDefault="00C27278" w:rsidP="00C27278">
      <w:pPr>
        <w:suppressAutoHyphens/>
        <w:ind w:firstLine="567"/>
        <w:jc w:val="both"/>
        <w:rPr>
          <w:rStyle w:val="af2"/>
          <w:color w:val="000000"/>
          <w:sz w:val="24"/>
          <w:szCs w:val="24"/>
          <w:u w:val="none"/>
        </w:rPr>
      </w:pPr>
      <w:r w:rsidRPr="001B1910">
        <w:rPr>
          <w:rStyle w:val="af2"/>
          <w:color w:val="000000"/>
          <w:sz w:val="24"/>
          <w:szCs w:val="24"/>
          <w:u w:val="none"/>
        </w:rPr>
        <w:t xml:space="preserve">п о с </w:t>
      </w:r>
      <w:proofErr w:type="gramStart"/>
      <w:r w:rsidRPr="001B1910">
        <w:rPr>
          <w:rStyle w:val="af2"/>
          <w:color w:val="000000"/>
          <w:sz w:val="24"/>
          <w:szCs w:val="24"/>
          <w:u w:val="none"/>
        </w:rPr>
        <w:t>т</w:t>
      </w:r>
      <w:proofErr w:type="gramEnd"/>
      <w:r w:rsidRPr="001B1910">
        <w:rPr>
          <w:rStyle w:val="af2"/>
          <w:color w:val="000000"/>
          <w:sz w:val="24"/>
          <w:szCs w:val="24"/>
          <w:u w:val="none"/>
        </w:rPr>
        <w:t xml:space="preserve"> а н о в л я ю:</w:t>
      </w:r>
    </w:p>
    <w:p w:rsidR="00C27278" w:rsidRPr="001B1910" w:rsidRDefault="00C27278" w:rsidP="00C27278">
      <w:pPr>
        <w:suppressAutoHyphens/>
        <w:ind w:firstLine="567"/>
        <w:jc w:val="both"/>
        <w:rPr>
          <w:rStyle w:val="af2"/>
          <w:color w:val="000000"/>
          <w:sz w:val="24"/>
          <w:szCs w:val="24"/>
          <w:u w:val="none"/>
        </w:rPr>
      </w:pPr>
      <w:r w:rsidRPr="001B1910">
        <w:rPr>
          <w:rStyle w:val="af2"/>
          <w:color w:val="000000"/>
          <w:sz w:val="24"/>
          <w:szCs w:val="24"/>
          <w:u w:val="none"/>
        </w:rPr>
        <w:t xml:space="preserve">1. Утвердить Перечень муниципального имущества </w:t>
      </w:r>
      <w:proofErr w:type="spellStart"/>
      <w:r w:rsidR="00174682" w:rsidRPr="001B1910">
        <w:rPr>
          <w:rStyle w:val="af2"/>
          <w:color w:val="000000"/>
          <w:sz w:val="24"/>
          <w:szCs w:val="24"/>
          <w:u w:val="none"/>
        </w:rPr>
        <w:t>Ягодно</w:t>
      </w:r>
      <w:proofErr w:type="spellEnd"/>
      <w:r w:rsidR="00174682" w:rsidRPr="001B1910">
        <w:rPr>
          <w:rStyle w:val="af2"/>
          <w:color w:val="000000"/>
          <w:sz w:val="24"/>
          <w:szCs w:val="24"/>
          <w:u w:val="none"/>
        </w:rPr>
        <w:t xml:space="preserve">-Полянского муниципального образования </w:t>
      </w:r>
      <w:r w:rsidRPr="001B1910">
        <w:rPr>
          <w:rStyle w:val="af2"/>
          <w:color w:val="000000"/>
          <w:sz w:val="24"/>
          <w:szCs w:val="24"/>
          <w:u w:val="none"/>
        </w:rPr>
        <w:t>Татищевского муниципального района Саратовской области, в отношении которого планируется заключение концессионных соглашений</w:t>
      </w:r>
      <w:r w:rsidR="00C771A0" w:rsidRPr="001B1910">
        <w:rPr>
          <w:rStyle w:val="af2"/>
          <w:color w:val="000000"/>
          <w:sz w:val="24"/>
          <w:szCs w:val="24"/>
          <w:u w:val="none"/>
        </w:rPr>
        <w:t xml:space="preserve"> в 2021 году</w:t>
      </w:r>
      <w:r w:rsidRPr="001B1910">
        <w:rPr>
          <w:rStyle w:val="af2"/>
          <w:color w:val="000000"/>
          <w:sz w:val="24"/>
          <w:szCs w:val="24"/>
          <w:u w:val="none"/>
        </w:rPr>
        <w:t>, согласно приложению.</w:t>
      </w:r>
    </w:p>
    <w:p w:rsidR="00C27278" w:rsidRPr="001B1910" w:rsidRDefault="00C27278" w:rsidP="00C27278">
      <w:pPr>
        <w:suppressAutoHyphens/>
        <w:ind w:firstLine="567"/>
        <w:jc w:val="both"/>
        <w:rPr>
          <w:rStyle w:val="af2"/>
          <w:color w:val="000000"/>
          <w:sz w:val="24"/>
          <w:szCs w:val="24"/>
          <w:u w:val="none"/>
        </w:rPr>
      </w:pPr>
      <w:r w:rsidRPr="001B1910">
        <w:rPr>
          <w:rStyle w:val="af2"/>
          <w:color w:val="000000"/>
          <w:sz w:val="24"/>
          <w:szCs w:val="24"/>
          <w:u w:val="none"/>
        </w:rPr>
        <w:t>2. Разместить настоящее постановление на официальном сайте Российской Федерации www.torgi.gov.ru и официальном сайте Татищевского муниципального района Саратовской области.</w:t>
      </w:r>
    </w:p>
    <w:p w:rsidR="00C27278" w:rsidRPr="001B1910" w:rsidRDefault="00C27278" w:rsidP="00C27278">
      <w:pPr>
        <w:suppressAutoHyphens/>
        <w:ind w:firstLine="567"/>
        <w:jc w:val="both"/>
        <w:rPr>
          <w:rStyle w:val="af2"/>
          <w:color w:val="000000"/>
          <w:sz w:val="24"/>
          <w:szCs w:val="24"/>
          <w:u w:val="none"/>
        </w:rPr>
      </w:pPr>
      <w:r w:rsidRPr="001B1910">
        <w:rPr>
          <w:rStyle w:val="af2"/>
          <w:color w:val="000000"/>
          <w:sz w:val="24"/>
          <w:szCs w:val="24"/>
          <w:u w:val="none"/>
        </w:rPr>
        <w:t xml:space="preserve">3. Контроль за исполнением настоящего постановления </w:t>
      </w:r>
      <w:r w:rsidR="00174682" w:rsidRPr="001B1910">
        <w:rPr>
          <w:rStyle w:val="af2"/>
          <w:color w:val="000000"/>
          <w:sz w:val="24"/>
          <w:szCs w:val="24"/>
          <w:u w:val="none"/>
        </w:rPr>
        <w:t>оставляю за собой</w:t>
      </w:r>
      <w:r w:rsidRPr="001B1910">
        <w:rPr>
          <w:rStyle w:val="af2"/>
          <w:color w:val="000000"/>
          <w:sz w:val="24"/>
          <w:szCs w:val="24"/>
          <w:u w:val="none"/>
        </w:rPr>
        <w:t>.</w:t>
      </w:r>
    </w:p>
    <w:p w:rsidR="00C27278" w:rsidRPr="001B1910" w:rsidRDefault="00C27278" w:rsidP="00C27278">
      <w:pPr>
        <w:suppressAutoHyphens/>
        <w:rPr>
          <w:rStyle w:val="af2"/>
          <w:color w:val="000000"/>
          <w:sz w:val="24"/>
          <w:szCs w:val="24"/>
          <w:u w:val="none"/>
        </w:rPr>
      </w:pPr>
    </w:p>
    <w:p w:rsidR="00174682" w:rsidRPr="001B1910" w:rsidRDefault="00174682" w:rsidP="00C27278">
      <w:pPr>
        <w:suppressAutoHyphens/>
        <w:rPr>
          <w:rStyle w:val="af2"/>
          <w:color w:val="000000"/>
          <w:sz w:val="24"/>
          <w:szCs w:val="24"/>
          <w:u w:val="none"/>
        </w:rPr>
      </w:pPr>
    </w:p>
    <w:p w:rsidR="00C27278" w:rsidRPr="001B1910" w:rsidRDefault="00C27278" w:rsidP="00C27278">
      <w:pPr>
        <w:suppressAutoHyphens/>
        <w:rPr>
          <w:rStyle w:val="af2"/>
          <w:color w:val="000000"/>
          <w:sz w:val="24"/>
          <w:szCs w:val="24"/>
          <w:u w:val="none"/>
        </w:rPr>
      </w:pPr>
    </w:p>
    <w:p w:rsidR="00C27278" w:rsidRPr="001B1910" w:rsidRDefault="00C27278" w:rsidP="00174682">
      <w:pPr>
        <w:suppressAutoHyphens/>
        <w:rPr>
          <w:rStyle w:val="af2"/>
          <w:color w:val="000000"/>
          <w:sz w:val="24"/>
          <w:szCs w:val="24"/>
          <w:u w:val="none"/>
        </w:rPr>
      </w:pPr>
      <w:r w:rsidRPr="001B1910">
        <w:rPr>
          <w:rStyle w:val="af2"/>
          <w:color w:val="000000"/>
          <w:sz w:val="24"/>
          <w:szCs w:val="24"/>
          <w:u w:val="none"/>
        </w:rPr>
        <w:t xml:space="preserve">   Глава </w:t>
      </w:r>
      <w:r w:rsidR="00174682" w:rsidRPr="001B1910">
        <w:rPr>
          <w:rStyle w:val="af2"/>
          <w:color w:val="000000"/>
          <w:sz w:val="24"/>
          <w:szCs w:val="24"/>
          <w:u w:val="none"/>
        </w:rPr>
        <w:t xml:space="preserve">муниципального образования </w:t>
      </w:r>
      <w:r w:rsidR="00174682" w:rsidRPr="001B1910">
        <w:rPr>
          <w:rStyle w:val="af2"/>
          <w:color w:val="000000"/>
          <w:sz w:val="24"/>
          <w:szCs w:val="24"/>
          <w:u w:val="none"/>
        </w:rPr>
        <w:tab/>
      </w:r>
      <w:r w:rsidR="00174682" w:rsidRPr="001B1910">
        <w:rPr>
          <w:rStyle w:val="af2"/>
          <w:color w:val="000000"/>
          <w:sz w:val="24"/>
          <w:szCs w:val="24"/>
          <w:u w:val="none"/>
        </w:rPr>
        <w:tab/>
      </w:r>
      <w:r w:rsidR="00174682" w:rsidRPr="001B1910">
        <w:rPr>
          <w:rStyle w:val="af2"/>
          <w:color w:val="000000"/>
          <w:sz w:val="24"/>
          <w:szCs w:val="24"/>
          <w:u w:val="none"/>
        </w:rPr>
        <w:tab/>
      </w:r>
      <w:r w:rsidR="001B1910">
        <w:rPr>
          <w:rStyle w:val="af2"/>
          <w:color w:val="000000"/>
          <w:sz w:val="24"/>
          <w:szCs w:val="24"/>
          <w:u w:val="none"/>
        </w:rPr>
        <w:tab/>
      </w:r>
      <w:r w:rsidR="00174682" w:rsidRPr="001B1910">
        <w:rPr>
          <w:rStyle w:val="af2"/>
          <w:color w:val="000000"/>
          <w:sz w:val="24"/>
          <w:szCs w:val="24"/>
          <w:u w:val="none"/>
        </w:rPr>
        <w:tab/>
      </w:r>
      <w:r w:rsidR="00174682" w:rsidRPr="001B1910">
        <w:rPr>
          <w:rStyle w:val="af2"/>
          <w:color w:val="000000"/>
          <w:sz w:val="24"/>
          <w:szCs w:val="24"/>
          <w:u w:val="none"/>
        </w:rPr>
        <w:tab/>
      </w:r>
      <w:proofErr w:type="spellStart"/>
      <w:r w:rsidR="00174682" w:rsidRPr="001B1910">
        <w:rPr>
          <w:rStyle w:val="af2"/>
          <w:color w:val="000000"/>
          <w:sz w:val="24"/>
          <w:szCs w:val="24"/>
          <w:u w:val="none"/>
        </w:rPr>
        <w:t>Т.И.Федорова</w:t>
      </w:r>
      <w:proofErr w:type="spellEnd"/>
    </w:p>
    <w:p w:rsidR="00C27278" w:rsidRPr="001B1910" w:rsidRDefault="00C27278" w:rsidP="008569F0">
      <w:pPr>
        <w:suppressAutoHyphens/>
        <w:rPr>
          <w:rStyle w:val="af2"/>
          <w:color w:val="000000"/>
          <w:sz w:val="24"/>
          <w:szCs w:val="24"/>
          <w:u w:val="none"/>
        </w:rPr>
        <w:sectPr w:rsidR="00C27278" w:rsidRPr="001B1910" w:rsidSect="003E564A">
          <w:headerReference w:type="default" r:id="rId9"/>
          <w:pgSz w:w="11906" w:h="16838"/>
          <w:pgMar w:top="1134" w:right="1134" w:bottom="1134" w:left="1134" w:header="709" w:footer="709" w:gutter="0"/>
          <w:cols w:space="708"/>
          <w:titlePg/>
          <w:docGrid w:linePitch="381"/>
        </w:sectPr>
      </w:pPr>
    </w:p>
    <w:p w:rsidR="00C27278" w:rsidRPr="001B1910" w:rsidRDefault="00C27278" w:rsidP="00C27278">
      <w:pPr>
        <w:ind w:left="6024" w:hanging="360"/>
        <w:jc w:val="center"/>
        <w:rPr>
          <w:sz w:val="24"/>
          <w:szCs w:val="24"/>
          <w:lang w:eastAsia="zh-CN"/>
        </w:rPr>
      </w:pPr>
      <w:r w:rsidRPr="001B1910">
        <w:rPr>
          <w:sz w:val="24"/>
          <w:szCs w:val="24"/>
          <w:lang w:eastAsia="zh-CN"/>
        </w:rPr>
        <w:lastRenderedPageBreak/>
        <w:t xml:space="preserve">Приложение </w:t>
      </w:r>
    </w:p>
    <w:p w:rsidR="00C27278" w:rsidRPr="001B1910" w:rsidRDefault="00C27278" w:rsidP="00C27278">
      <w:pPr>
        <w:ind w:left="6024" w:hanging="360"/>
        <w:jc w:val="center"/>
        <w:rPr>
          <w:sz w:val="24"/>
          <w:szCs w:val="24"/>
          <w:lang w:eastAsia="zh-CN"/>
        </w:rPr>
      </w:pPr>
      <w:r w:rsidRPr="001B1910">
        <w:rPr>
          <w:sz w:val="24"/>
          <w:szCs w:val="24"/>
          <w:lang w:eastAsia="zh-CN"/>
        </w:rPr>
        <w:t>к постановлению</w:t>
      </w:r>
    </w:p>
    <w:p w:rsidR="001B1910" w:rsidRDefault="00C27278" w:rsidP="00C27278">
      <w:pPr>
        <w:ind w:left="6024" w:hanging="360"/>
        <w:jc w:val="center"/>
        <w:rPr>
          <w:sz w:val="24"/>
          <w:szCs w:val="24"/>
          <w:lang w:eastAsia="zh-CN"/>
        </w:rPr>
      </w:pPr>
      <w:r w:rsidRPr="001B1910">
        <w:rPr>
          <w:sz w:val="24"/>
          <w:szCs w:val="24"/>
          <w:lang w:eastAsia="zh-CN"/>
        </w:rPr>
        <w:t xml:space="preserve">администрации </w:t>
      </w:r>
      <w:proofErr w:type="spellStart"/>
      <w:r w:rsidR="00174682" w:rsidRPr="001B1910">
        <w:rPr>
          <w:sz w:val="24"/>
          <w:szCs w:val="24"/>
          <w:lang w:eastAsia="zh-CN"/>
        </w:rPr>
        <w:t>Ягодно</w:t>
      </w:r>
      <w:proofErr w:type="spellEnd"/>
      <w:r w:rsidR="00174682" w:rsidRPr="001B1910">
        <w:rPr>
          <w:sz w:val="24"/>
          <w:szCs w:val="24"/>
          <w:lang w:eastAsia="zh-CN"/>
        </w:rPr>
        <w:t xml:space="preserve">-Полянского муниципального образования </w:t>
      </w:r>
    </w:p>
    <w:p w:rsidR="00C27278" w:rsidRPr="001B1910" w:rsidRDefault="00C27278" w:rsidP="00C27278">
      <w:pPr>
        <w:ind w:left="6024" w:hanging="360"/>
        <w:jc w:val="center"/>
        <w:rPr>
          <w:sz w:val="24"/>
          <w:szCs w:val="24"/>
          <w:lang w:eastAsia="zh-CN"/>
        </w:rPr>
      </w:pPr>
      <w:bookmarkStart w:id="0" w:name="_GoBack"/>
      <w:bookmarkEnd w:id="0"/>
      <w:r w:rsidRPr="001B1910">
        <w:rPr>
          <w:sz w:val="24"/>
          <w:szCs w:val="24"/>
          <w:lang w:eastAsia="zh-CN"/>
        </w:rPr>
        <w:t>Татищевского</w:t>
      </w:r>
    </w:p>
    <w:p w:rsidR="00C27278" w:rsidRPr="001B1910" w:rsidRDefault="00C27278" w:rsidP="00C27278">
      <w:pPr>
        <w:ind w:left="6024" w:hanging="360"/>
        <w:jc w:val="center"/>
        <w:rPr>
          <w:sz w:val="24"/>
          <w:szCs w:val="24"/>
          <w:lang w:eastAsia="zh-CN"/>
        </w:rPr>
      </w:pPr>
      <w:r w:rsidRPr="001B1910">
        <w:rPr>
          <w:sz w:val="24"/>
          <w:szCs w:val="24"/>
          <w:lang w:eastAsia="zh-CN"/>
        </w:rPr>
        <w:t>муниципального района</w:t>
      </w:r>
    </w:p>
    <w:p w:rsidR="00C27278" w:rsidRPr="001B1910" w:rsidRDefault="00C27278" w:rsidP="00C27278">
      <w:pPr>
        <w:ind w:left="6024" w:hanging="360"/>
        <w:jc w:val="center"/>
        <w:rPr>
          <w:sz w:val="24"/>
          <w:szCs w:val="24"/>
          <w:lang w:eastAsia="zh-CN"/>
        </w:rPr>
      </w:pPr>
      <w:r w:rsidRPr="001B1910">
        <w:rPr>
          <w:sz w:val="24"/>
          <w:szCs w:val="24"/>
          <w:lang w:eastAsia="zh-CN"/>
        </w:rPr>
        <w:t>Саратовской области</w:t>
      </w:r>
    </w:p>
    <w:p w:rsidR="00C27278" w:rsidRPr="001B1910" w:rsidRDefault="00B42EDE" w:rsidP="00C27278">
      <w:pPr>
        <w:ind w:left="6024" w:hanging="360"/>
        <w:jc w:val="center"/>
        <w:rPr>
          <w:sz w:val="24"/>
          <w:szCs w:val="24"/>
          <w:lang w:eastAsia="zh-CN"/>
        </w:rPr>
      </w:pPr>
      <w:r w:rsidRPr="001B1910">
        <w:rPr>
          <w:sz w:val="24"/>
          <w:szCs w:val="24"/>
          <w:lang w:eastAsia="zh-CN"/>
        </w:rPr>
        <w:t xml:space="preserve">от </w:t>
      </w:r>
      <w:r w:rsidR="00174682" w:rsidRPr="001B1910">
        <w:rPr>
          <w:sz w:val="24"/>
          <w:szCs w:val="24"/>
          <w:lang w:eastAsia="zh-CN"/>
        </w:rPr>
        <w:t>2</w:t>
      </w:r>
      <w:r w:rsidR="00C771A0" w:rsidRPr="001B1910">
        <w:rPr>
          <w:sz w:val="24"/>
          <w:szCs w:val="24"/>
          <w:lang w:eastAsia="zh-CN"/>
        </w:rPr>
        <w:t>4</w:t>
      </w:r>
      <w:r w:rsidRPr="001B1910">
        <w:rPr>
          <w:sz w:val="24"/>
          <w:szCs w:val="24"/>
          <w:lang w:eastAsia="zh-CN"/>
        </w:rPr>
        <w:t>.</w:t>
      </w:r>
      <w:r w:rsidR="00C771A0" w:rsidRPr="001B1910">
        <w:rPr>
          <w:sz w:val="24"/>
          <w:szCs w:val="24"/>
          <w:lang w:eastAsia="zh-CN"/>
        </w:rPr>
        <w:t>11</w:t>
      </w:r>
      <w:r w:rsidRPr="001B1910">
        <w:rPr>
          <w:sz w:val="24"/>
          <w:szCs w:val="24"/>
          <w:lang w:eastAsia="zh-CN"/>
        </w:rPr>
        <w:t>.20</w:t>
      </w:r>
      <w:r w:rsidR="00174682" w:rsidRPr="001B1910">
        <w:rPr>
          <w:sz w:val="24"/>
          <w:szCs w:val="24"/>
          <w:lang w:eastAsia="zh-CN"/>
        </w:rPr>
        <w:t>20</w:t>
      </w:r>
      <w:r w:rsidRPr="001B1910">
        <w:rPr>
          <w:sz w:val="24"/>
          <w:szCs w:val="24"/>
          <w:lang w:eastAsia="zh-CN"/>
        </w:rPr>
        <w:t xml:space="preserve"> № </w:t>
      </w:r>
      <w:r w:rsidR="00C771A0" w:rsidRPr="001B1910">
        <w:rPr>
          <w:sz w:val="24"/>
          <w:szCs w:val="24"/>
          <w:lang w:eastAsia="zh-CN"/>
        </w:rPr>
        <w:t>9</w:t>
      </w:r>
      <w:r w:rsidR="00174682" w:rsidRPr="001B1910">
        <w:rPr>
          <w:sz w:val="24"/>
          <w:szCs w:val="24"/>
          <w:lang w:eastAsia="zh-CN"/>
        </w:rPr>
        <w:t>6</w:t>
      </w:r>
    </w:p>
    <w:p w:rsidR="00C27278" w:rsidRPr="001B1910" w:rsidRDefault="00C27278" w:rsidP="00C27278">
      <w:pPr>
        <w:ind w:left="6024" w:hanging="360"/>
        <w:jc w:val="center"/>
        <w:rPr>
          <w:sz w:val="24"/>
          <w:szCs w:val="24"/>
          <w:lang w:eastAsia="zh-CN"/>
        </w:rPr>
      </w:pPr>
    </w:p>
    <w:p w:rsidR="00C27278" w:rsidRPr="001B1910" w:rsidRDefault="00C27278" w:rsidP="00C27278">
      <w:pPr>
        <w:suppressAutoHyphens/>
        <w:jc w:val="center"/>
        <w:rPr>
          <w:sz w:val="24"/>
          <w:szCs w:val="24"/>
        </w:rPr>
      </w:pPr>
      <w:r w:rsidRPr="001B1910">
        <w:rPr>
          <w:sz w:val="24"/>
          <w:szCs w:val="24"/>
        </w:rPr>
        <w:t xml:space="preserve">Перечень муниципального имущества </w:t>
      </w:r>
    </w:p>
    <w:p w:rsidR="00C27278" w:rsidRPr="001B1910" w:rsidRDefault="00174682" w:rsidP="00174682">
      <w:pPr>
        <w:suppressAutoHyphens/>
        <w:jc w:val="center"/>
        <w:rPr>
          <w:iCs/>
          <w:sz w:val="24"/>
          <w:szCs w:val="24"/>
        </w:rPr>
      </w:pPr>
      <w:proofErr w:type="spellStart"/>
      <w:r w:rsidRPr="001B1910">
        <w:rPr>
          <w:iCs/>
          <w:sz w:val="24"/>
          <w:szCs w:val="24"/>
        </w:rPr>
        <w:t>Ягодно</w:t>
      </w:r>
      <w:proofErr w:type="spellEnd"/>
      <w:r w:rsidRPr="001B1910">
        <w:rPr>
          <w:iCs/>
          <w:sz w:val="24"/>
          <w:szCs w:val="24"/>
        </w:rPr>
        <w:t xml:space="preserve">-Полянского муниципального образования </w:t>
      </w:r>
      <w:r w:rsidR="00C27278" w:rsidRPr="001B1910">
        <w:rPr>
          <w:iCs/>
          <w:sz w:val="24"/>
          <w:szCs w:val="24"/>
        </w:rPr>
        <w:t>Татищевского муниципального района Саратовской области, в отношении которого планируется заключение концессионных соглашений</w:t>
      </w:r>
      <w:r w:rsidR="00C771A0" w:rsidRPr="001B1910">
        <w:rPr>
          <w:iCs/>
          <w:sz w:val="24"/>
          <w:szCs w:val="24"/>
        </w:rPr>
        <w:t xml:space="preserve"> в 2021 году</w:t>
      </w:r>
    </w:p>
    <w:p w:rsidR="00C27278" w:rsidRPr="001B1910" w:rsidRDefault="00C27278" w:rsidP="00C27278">
      <w:pPr>
        <w:suppressAutoHyphens/>
        <w:jc w:val="center"/>
        <w:rPr>
          <w:iCs/>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24"/>
        <w:gridCol w:w="3336"/>
        <w:gridCol w:w="1862"/>
        <w:gridCol w:w="2097"/>
      </w:tblGrid>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 п/п</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Наименование объекта</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Адрес</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Характеристика имущества</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Кадастровый номер</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174682" w:rsidP="00C27278">
            <w:pPr>
              <w:tabs>
                <w:tab w:val="left" w:pos="3480"/>
              </w:tabs>
              <w:suppressAutoHyphens/>
              <w:jc w:val="center"/>
              <w:rPr>
                <w:sz w:val="24"/>
                <w:szCs w:val="24"/>
              </w:rPr>
            </w:pPr>
            <w:r w:rsidRPr="001B1910">
              <w:rPr>
                <w:sz w:val="24"/>
                <w:szCs w:val="24"/>
              </w:rPr>
              <w:t>Сооружение водозаборное (скважина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174682"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64:34:060401:326</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(скважина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4213B7">
            <w:pPr>
              <w:tabs>
                <w:tab w:val="left" w:pos="3480"/>
              </w:tabs>
              <w:suppressAutoHyphens/>
              <w:jc w:val="center"/>
              <w:rPr>
                <w:sz w:val="24"/>
                <w:szCs w:val="24"/>
              </w:rPr>
            </w:pPr>
            <w:r w:rsidRPr="001B1910">
              <w:rPr>
                <w:sz w:val="24"/>
                <w:szCs w:val="24"/>
              </w:rPr>
              <w:t>Площадь 6</w:t>
            </w:r>
            <w:r w:rsidR="00C27278" w:rsidRPr="001B1910">
              <w:rPr>
                <w:sz w:val="24"/>
                <w:szCs w:val="24"/>
              </w:rPr>
              <w:t>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64:34:060401:330</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(скважина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64:34:060401:328</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4</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(каптаж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Площадь 100 </w:t>
            </w:r>
            <w:proofErr w:type="spellStart"/>
            <w:r w:rsidRPr="001B1910">
              <w:rPr>
                <w:sz w:val="24"/>
                <w:szCs w:val="24"/>
              </w:rPr>
              <w:t>куб.м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lang w:eastAsia="zh-CN"/>
              </w:rPr>
              <w:t>64:34:060401:327</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5</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водозаборное (каптаж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Площадь 100 куб.</w:t>
            </w:r>
            <w:r w:rsidR="00C27278" w:rsidRPr="001B1910">
              <w:rPr>
                <w:sz w:val="24"/>
                <w:szCs w:val="24"/>
              </w:rPr>
              <w:t xml:space="preserve"> м</w:t>
            </w:r>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64:34:060401:325</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6</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Нежилое здание (насосная)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w:t>
            </w:r>
            <w:proofErr w:type="spellStart"/>
            <w:r w:rsidRPr="001B1910">
              <w:rPr>
                <w:sz w:val="24"/>
                <w:szCs w:val="24"/>
              </w:rPr>
              <w:t>с.Новоскатовка</w:t>
            </w:r>
            <w:proofErr w:type="spellEnd"/>
            <w:r w:rsidRPr="001B1910">
              <w:rPr>
                <w:sz w:val="24"/>
                <w:szCs w:val="24"/>
              </w:rPr>
              <w:t>,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Площадь 45 </w:t>
            </w:r>
            <w:proofErr w:type="spellStart"/>
            <w:r w:rsidRPr="001B1910">
              <w:rPr>
                <w:sz w:val="24"/>
                <w:szCs w:val="24"/>
              </w:rPr>
              <w:t>кв.м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64:34:060401:329</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lastRenderedPageBreak/>
              <w:t>7</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водозаборное (каптаж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восточная окраина </w:t>
            </w:r>
            <w:proofErr w:type="spellStart"/>
            <w:r w:rsidRPr="001B1910">
              <w:rPr>
                <w:sz w:val="24"/>
                <w:szCs w:val="24"/>
              </w:rPr>
              <w:t>с.Полчаниновка</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Площадь 50 </w:t>
            </w:r>
            <w:proofErr w:type="spellStart"/>
            <w:r w:rsidRPr="001B1910">
              <w:rPr>
                <w:sz w:val="24"/>
                <w:szCs w:val="24"/>
              </w:rPr>
              <w:t>куб.м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64:34:060214:377</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8</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(каптаж №4)</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восточная окраина </w:t>
            </w:r>
            <w:proofErr w:type="spellStart"/>
            <w:r w:rsidRPr="001B1910">
              <w:rPr>
                <w:sz w:val="24"/>
                <w:szCs w:val="24"/>
              </w:rPr>
              <w:t>с.Полчаниновка</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Площадь 500 </w:t>
            </w:r>
            <w:proofErr w:type="spellStart"/>
            <w:r w:rsidRPr="001B1910">
              <w:rPr>
                <w:sz w:val="24"/>
                <w:szCs w:val="24"/>
              </w:rPr>
              <w:t>куб.м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64:34:060214:378</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9</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Сооружение коммунального хозяйства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4213B7" w:rsidP="00C27278">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Pr="001B1910">
              <w:rPr>
                <w:sz w:val="24"/>
                <w:szCs w:val="24"/>
              </w:rPr>
              <w:t>Ягодно-Полянское</w:t>
            </w:r>
            <w:proofErr w:type="spellEnd"/>
            <w:r w:rsidRPr="001B1910">
              <w:rPr>
                <w:sz w:val="24"/>
                <w:szCs w:val="24"/>
              </w:rPr>
              <w:t xml:space="preserve"> муниципальное образование, от </w:t>
            </w:r>
            <w:proofErr w:type="spellStart"/>
            <w:r w:rsidRPr="001B1910">
              <w:rPr>
                <w:sz w:val="24"/>
                <w:szCs w:val="24"/>
              </w:rPr>
              <w:t>с.Новоскатовка</w:t>
            </w:r>
            <w:proofErr w:type="spellEnd"/>
            <w:r w:rsidRPr="001B1910">
              <w:rPr>
                <w:sz w:val="24"/>
                <w:szCs w:val="24"/>
              </w:rPr>
              <w:t xml:space="preserve"> до с. </w:t>
            </w:r>
            <w:proofErr w:type="spellStart"/>
            <w:r w:rsidRPr="001B1910">
              <w:rPr>
                <w:sz w:val="24"/>
                <w:szCs w:val="24"/>
              </w:rPr>
              <w:t>Полчаниновка</w:t>
            </w:r>
            <w:proofErr w:type="spellEnd"/>
            <w:r w:rsidRPr="001B1910">
              <w:rPr>
                <w:sz w:val="24"/>
                <w:szCs w:val="24"/>
              </w:rPr>
              <w:t xml:space="preserve">, по с. </w:t>
            </w:r>
            <w:proofErr w:type="spellStart"/>
            <w:r w:rsidRPr="001B1910">
              <w:rPr>
                <w:sz w:val="24"/>
                <w:szCs w:val="24"/>
              </w:rPr>
              <w:t>Полчаниновка</w:t>
            </w:r>
            <w:proofErr w:type="spellEnd"/>
            <w:r w:rsidRPr="001B1910">
              <w:rPr>
                <w:sz w:val="24"/>
                <w:szCs w:val="24"/>
              </w:rPr>
              <w:t xml:space="preserve"> улицы: Лесной тупик, Заводская, Новая, </w:t>
            </w:r>
            <w:proofErr w:type="spellStart"/>
            <w:r w:rsidRPr="001B1910">
              <w:rPr>
                <w:sz w:val="24"/>
                <w:szCs w:val="24"/>
              </w:rPr>
              <w:t>Полыновская</w:t>
            </w:r>
            <w:proofErr w:type="spellEnd"/>
            <w:r w:rsidRPr="001B1910">
              <w:rPr>
                <w:sz w:val="24"/>
                <w:szCs w:val="24"/>
              </w:rPr>
              <w:t>, Молодежная, Центральная, Заречная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64:34:000000:411</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10</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 xml:space="preserve">Сооружение (водопровод) </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Pr="001B1910">
              <w:rPr>
                <w:sz w:val="24"/>
                <w:szCs w:val="24"/>
              </w:rPr>
              <w:t xml:space="preserve">, водозабор </w:t>
            </w:r>
            <w:proofErr w:type="spellStart"/>
            <w:proofErr w:type="gramStart"/>
            <w:r w:rsidRPr="001B1910">
              <w:rPr>
                <w:sz w:val="24"/>
                <w:szCs w:val="24"/>
              </w:rPr>
              <w:t>ул.</w:t>
            </w:r>
            <w:r w:rsidR="0051385F" w:rsidRPr="001B1910">
              <w:rPr>
                <w:sz w:val="24"/>
                <w:szCs w:val="24"/>
              </w:rPr>
              <w:t>Верхня</w:t>
            </w:r>
            <w:r w:rsidRPr="001B1910">
              <w:rPr>
                <w:sz w:val="24"/>
                <w:szCs w:val="24"/>
              </w:rPr>
              <w:t>я</w:t>
            </w:r>
            <w:proofErr w:type="spellEnd"/>
            <w:r w:rsidRPr="001B1910">
              <w:rPr>
                <w:sz w:val="24"/>
                <w:szCs w:val="24"/>
              </w:rPr>
              <w:t xml:space="preserve"> </w:t>
            </w:r>
            <w:r w:rsidR="0051385F" w:rsidRPr="001B1910">
              <w:rPr>
                <w:sz w:val="24"/>
                <w:szCs w:val="24"/>
              </w:rPr>
              <w:t>,</w:t>
            </w:r>
            <w:proofErr w:type="gramEnd"/>
            <w:r w:rsidR="0051385F" w:rsidRPr="001B1910">
              <w:rPr>
                <w:sz w:val="24"/>
                <w:szCs w:val="24"/>
              </w:rPr>
              <w:t xml:space="preserve"> </w:t>
            </w:r>
            <w:proofErr w:type="spellStart"/>
            <w:r w:rsidR="0051385F" w:rsidRPr="001B1910">
              <w:rPr>
                <w:sz w:val="24"/>
                <w:szCs w:val="24"/>
              </w:rPr>
              <w:t>ул.Центральная</w:t>
            </w:r>
            <w:proofErr w:type="spellEnd"/>
            <w:r w:rsidR="0051385F" w:rsidRPr="001B1910">
              <w:rPr>
                <w:sz w:val="24"/>
                <w:szCs w:val="24"/>
              </w:rPr>
              <w:t xml:space="preserve">, </w:t>
            </w:r>
            <w:proofErr w:type="spellStart"/>
            <w:r w:rsidR="0051385F" w:rsidRPr="001B1910">
              <w:rPr>
                <w:sz w:val="24"/>
                <w:szCs w:val="24"/>
              </w:rPr>
              <w:t>ул.Новая</w:t>
            </w:r>
            <w:proofErr w:type="spellEnd"/>
            <w:r w:rsidR="0051385F" w:rsidRPr="001B1910">
              <w:rPr>
                <w:sz w:val="24"/>
                <w:szCs w:val="24"/>
              </w:rPr>
              <w:t xml:space="preserve">, </w:t>
            </w:r>
            <w:proofErr w:type="spellStart"/>
            <w:r w:rsidR="0051385F" w:rsidRPr="001B1910">
              <w:rPr>
                <w:sz w:val="24"/>
                <w:szCs w:val="24"/>
              </w:rPr>
              <w:t>ул.Заречная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протяженность 3868</w:t>
            </w:r>
            <w:r w:rsidR="00C27278" w:rsidRPr="001B1910">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64:34:</w:t>
            </w:r>
            <w:r w:rsidR="0051385F" w:rsidRPr="001B1910">
              <w:rPr>
                <w:sz w:val="24"/>
                <w:szCs w:val="24"/>
              </w:rPr>
              <w:t>000000</w:t>
            </w:r>
            <w:r w:rsidRPr="001B1910">
              <w:rPr>
                <w:sz w:val="24"/>
                <w:szCs w:val="24"/>
              </w:rPr>
              <w:t>:</w:t>
            </w:r>
            <w:r w:rsidR="0051385F" w:rsidRPr="001B1910">
              <w:rPr>
                <w:sz w:val="24"/>
                <w:szCs w:val="24"/>
              </w:rPr>
              <w:t>5689</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Сооружение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Pr="001B1910">
              <w:rPr>
                <w:sz w:val="24"/>
                <w:szCs w:val="24"/>
              </w:rPr>
              <w:t xml:space="preserve"> </w:t>
            </w:r>
            <w:proofErr w:type="spellStart"/>
            <w:r w:rsidRPr="001B1910">
              <w:rPr>
                <w:sz w:val="24"/>
                <w:szCs w:val="24"/>
              </w:rPr>
              <w:t>ул.</w:t>
            </w:r>
            <w:r w:rsidR="0051385F" w:rsidRPr="001B1910">
              <w:rPr>
                <w:sz w:val="24"/>
                <w:szCs w:val="24"/>
              </w:rPr>
              <w:t>Северная</w:t>
            </w:r>
            <w:proofErr w:type="spellEnd"/>
            <w:r w:rsidR="0051385F" w:rsidRPr="001B1910">
              <w:rPr>
                <w:sz w:val="24"/>
                <w:szCs w:val="24"/>
              </w:rPr>
              <w:t xml:space="preserve">, </w:t>
            </w:r>
            <w:proofErr w:type="spellStart"/>
            <w:r w:rsidR="0051385F" w:rsidRPr="001B1910">
              <w:rPr>
                <w:sz w:val="24"/>
                <w:szCs w:val="24"/>
              </w:rPr>
              <w:t>ул.Новая</w:t>
            </w:r>
            <w:proofErr w:type="spellEnd"/>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51385F">
            <w:pPr>
              <w:tabs>
                <w:tab w:val="left" w:pos="3480"/>
              </w:tabs>
              <w:suppressAutoHyphens/>
              <w:jc w:val="center"/>
              <w:rPr>
                <w:sz w:val="24"/>
                <w:szCs w:val="24"/>
              </w:rPr>
            </w:pPr>
            <w:r w:rsidRPr="001B1910">
              <w:rPr>
                <w:sz w:val="24"/>
                <w:szCs w:val="24"/>
              </w:rPr>
              <w:t>протяженность 1210</w:t>
            </w:r>
            <w:r w:rsidR="00C27278" w:rsidRPr="001B1910">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64:34:</w:t>
            </w:r>
            <w:r w:rsidR="0051385F" w:rsidRPr="001B1910">
              <w:rPr>
                <w:sz w:val="24"/>
                <w:szCs w:val="24"/>
              </w:rPr>
              <w:t>000000</w:t>
            </w:r>
            <w:r w:rsidRPr="001B1910">
              <w:rPr>
                <w:sz w:val="24"/>
                <w:szCs w:val="24"/>
              </w:rPr>
              <w:t>:</w:t>
            </w:r>
            <w:r w:rsidR="0051385F" w:rsidRPr="001B1910">
              <w:rPr>
                <w:sz w:val="24"/>
                <w:szCs w:val="24"/>
              </w:rPr>
              <w:t>5686</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Сооружение (водонапорная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Pr="001B1910">
              <w:rPr>
                <w:sz w:val="24"/>
                <w:szCs w:val="24"/>
              </w:rPr>
              <w:t xml:space="preserve">, </w:t>
            </w:r>
            <w:proofErr w:type="spellStart"/>
            <w:r w:rsidRPr="001B1910">
              <w:rPr>
                <w:sz w:val="24"/>
                <w:szCs w:val="24"/>
              </w:rPr>
              <w:t>ул.</w:t>
            </w:r>
            <w:r w:rsidR="0051385F" w:rsidRPr="001B1910">
              <w:rPr>
                <w:sz w:val="24"/>
                <w:szCs w:val="24"/>
              </w:rPr>
              <w:t>Северная</w:t>
            </w:r>
            <w:proofErr w:type="spellEnd"/>
            <w:r w:rsidR="0051385F" w:rsidRPr="001B1910">
              <w:rPr>
                <w:sz w:val="24"/>
                <w:szCs w:val="24"/>
              </w:rPr>
              <w:t>, д.16Г</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 xml:space="preserve">Объем 57 </w:t>
            </w:r>
            <w:proofErr w:type="spellStart"/>
            <w:r w:rsidRPr="001B1910">
              <w:rPr>
                <w:sz w:val="24"/>
                <w:szCs w:val="24"/>
              </w:rPr>
              <w:t>куб.м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51385F">
            <w:pPr>
              <w:tabs>
                <w:tab w:val="left" w:pos="3480"/>
              </w:tabs>
              <w:suppressAutoHyphens/>
              <w:jc w:val="center"/>
              <w:rPr>
                <w:sz w:val="24"/>
                <w:szCs w:val="24"/>
              </w:rPr>
            </w:pPr>
            <w:r w:rsidRPr="001B1910">
              <w:rPr>
                <w:sz w:val="24"/>
                <w:szCs w:val="24"/>
              </w:rPr>
              <w:t>64:34:</w:t>
            </w:r>
            <w:r w:rsidR="0051385F" w:rsidRPr="001B1910">
              <w:rPr>
                <w:sz w:val="24"/>
                <w:szCs w:val="24"/>
              </w:rPr>
              <w:t>070305</w:t>
            </w:r>
            <w:r w:rsidRPr="001B1910">
              <w:rPr>
                <w:sz w:val="24"/>
                <w:szCs w:val="24"/>
              </w:rPr>
              <w:t>:</w:t>
            </w:r>
            <w:r w:rsidR="0051385F" w:rsidRPr="001B1910">
              <w:rPr>
                <w:sz w:val="24"/>
                <w:szCs w:val="24"/>
              </w:rPr>
              <w:t>372</w:t>
            </w:r>
          </w:p>
        </w:tc>
      </w:tr>
      <w:tr w:rsidR="00C27278" w:rsidRPr="001B1910"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C27278">
            <w:pPr>
              <w:tabs>
                <w:tab w:val="left" w:pos="3480"/>
              </w:tabs>
              <w:suppressAutoHyphens/>
              <w:jc w:val="center"/>
              <w:rPr>
                <w:sz w:val="24"/>
                <w:szCs w:val="24"/>
              </w:rPr>
            </w:pPr>
            <w:r w:rsidRPr="001B1910">
              <w:rPr>
                <w:sz w:val="24"/>
                <w:szCs w:val="24"/>
              </w:rPr>
              <w:t>13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51385F" w:rsidP="00C27278">
            <w:pPr>
              <w:tabs>
                <w:tab w:val="left" w:pos="3480"/>
              </w:tabs>
              <w:suppressAutoHyphens/>
              <w:jc w:val="center"/>
              <w:rPr>
                <w:sz w:val="24"/>
                <w:szCs w:val="24"/>
              </w:rPr>
            </w:pPr>
            <w:r w:rsidRPr="001B1910">
              <w:rPr>
                <w:sz w:val="24"/>
                <w:szCs w:val="24"/>
              </w:rPr>
              <w:t>Сооружение (водонапорная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E76199">
            <w:pPr>
              <w:tabs>
                <w:tab w:val="left" w:pos="3480"/>
              </w:tabs>
              <w:suppressAutoHyphens/>
              <w:jc w:val="center"/>
              <w:rPr>
                <w:sz w:val="24"/>
                <w:szCs w:val="24"/>
              </w:rPr>
            </w:pPr>
            <w:r w:rsidRPr="001B1910">
              <w:rPr>
                <w:sz w:val="24"/>
                <w:szCs w:val="24"/>
              </w:rPr>
              <w:t xml:space="preserve">Саратовская область, </w:t>
            </w:r>
            <w:proofErr w:type="spellStart"/>
            <w:r w:rsidRPr="001B1910">
              <w:rPr>
                <w:sz w:val="24"/>
                <w:szCs w:val="24"/>
              </w:rPr>
              <w:t>Татищевский</w:t>
            </w:r>
            <w:proofErr w:type="spellEnd"/>
            <w:r w:rsidRPr="001B1910">
              <w:rPr>
                <w:sz w:val="24"/>
                <w:szCs w:val="24"/>
              </w:rPr>
              <w:t xml:space="preserve"> район, </w:t>
            </w:r>
            <w:proofErr w:type="spellStart"/>
            <w:r w:rsidR="0051385F" w:rsidRPr="001B1910">
              <w:rPr>
                <w:sz w:val="24"/>
                <w:szCs w:val="24"/>
              </w:rPr>
              <w:t>с</w:t>
            </w:r>
            <w:r w:rsidRPr="001B1910">
              <w:rPr>
                <w:sz w:val="24"/>
                <w:szCs w:val="24"/>
              </w:rPr>
              <w:t>.</w:t>
            </w:r>
            <w:r w:rsidR="0051385F" w:rsidRPr="001B1910">
              <w:rPr>
                <w:sz w:val="24"/>
                <w:szCs w:val="24"/>
              </w:rPr>
              <w:t>Большая</w:t>
            </w:r>
            <w:proofErr w:type="spellEnd"/>
            <w:r w:rsidR="0051385F" w:rsidRPr="001B1910">
              <w:rPr>
                <w:sz w:val="24"/>
                <w:szCs w:val="24"/>
              </w:rPr>
              <w:t xml:space="preserve"> Федоровка</w:t>
            </w:r>
            <w:r w:rsidR="00E76199" w:rsidRPr="001B1910">
              <w:rPr>
                <w:sz w:val="24"/>
                <w:szCs w:val="24"/>
              </w:rPr>
              <w:t xml:space="preserve">, </w:t>
            </w:r>
            <w:proofErr w:type="spellStart"/>
            <w:r w:rsidR="00E76199" w:rsidRPr="001B1910">
              <w:rPr>
                <w:sz w:val="24"/>
                <w:szCs w:val="24"/>
              </w:rPr>
              <w:t>ул.Верхняя</w:t>
            </w:r>
            <w:proofErr w:type="spellEnd"/>
            <w:r w:rsidR="00E76199" w:rsidRPr="001B1910">
              <w:rPr>
                <w:sz w:val="24"/>
                <w:szCs w:val="24"/>
              </w:rPr>
              <w:t>, д.21А</w:t>
            </w:r>
            <w:r w:rsidRPr="001B1910">
              <w:rPr>
                <w:sz w:val="24"/>
                <w:szCs w:val="24"/>
              </w:rPr>
              <w:t xml:space="preserve">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E76199" w:rsidP="00C27278">
            <w:pPr>
              <w:tabs>
                <w:tab w:val="left" w:pos="3480"/>
              </w:tabs>
              <w:suppressAutoHyphens/>
              <w:jc w:val="center"/>
              <w:rPr>
                <w:sz w:val="24"/>
                <w:szCs w:val="24"/>
              </w:rPr>
            </w:pPr>
            <w:r w:rsidRPr="001B1910">
              <w:rPr>
                <w:sz w:val="24"/>
                <w:szCs w:val="24"/>
              </w:rPr>
              <w:t xml:space="preserve">Объем 57 </w:t>
            </w:r>
            <w:proofErr w:type="spellStart"/>
            <w:r w:rsidRPr="001B1910">
              <w:rPr>
                <w:sz w:val="24"/>
                <w:szCs w:val="24"/>
              </w:rPr>
              <w:t>куб.м</w:t>
            </w:r>
            <w:proofErr w:type="spellEnd"/>
            <w:r w:rsidRPr="001B1910">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1B1910" w:rsidRDefault="00C27278" w:rsidP="00E76199">
            <w:pPr>
              <w:tabs>
                <w:tab w:val="left" w:pos="3480"/>
              </w:tabs>
              <w:suppressAutoHyphens/>
              <w:jc w:val="center"/>
              <w:rPr>
                <w:sz w:val="24"/>
                <w:szCs w:val="24"/>
              </w:rPr>
            </w:pPr>
            <w:r w:rsidRPr="001B1910">
              <w:rPr>
                <w:sz w:val="24"/>
                <w:szCs w:val="24"/>
              </w:rPr>
              <w:t>64:34:</w:t>
            </w:r>
            <w:r w:rsidR="00E76199" w:rsidRPr="001B1910">
              <w:rPr>
                <w:sz w:val="24"/>
                <w:szCs w:val="24"/>
              </w:rPr>
              <w:t>070101</w:t>
            </w:r>
            <w:r w:rsidRPr="001B1910">
              <w:rPr>
                <w:sz w:val="24"/>
                <w:szCs w:val="24"/>
              </w:rPr>
              <w:t>:</w:t>
            </w:r>
            <w:r w:rsidR="00E76199" w:rsidRPr="001B1910">
              <w:rPr>
                <w:sz w:val="24"/>
                <w:szCs w:val="24"/>
              </w:rPr>
              <w:t>301</w:t>
            </w:r>
          </w:p>
        </w:tc>
      </w:tr>
    </w:tbl>
    <w:p w:rsidR="006E0B49" w:rsidRPr="001B1910" w:rsidRDefault="006E0B49" w:rsidP="008569F0">
      <w:pPr>
        <w:suppressAutoHyphens/>
        <w:rPr>
          <w:rStyle w:val="af2"/>
          <w:color w:val="000000"/>
          <w:sz w:val="24"/>
          <w:szCs w:val="24"/>
          <w:u w:val="none"/>
        </w:rPr>
      </w:pPr>
    </w:p>
    <w:sectPr w:rsidR="006E0B49" w:rsidRPr="001B1910" w:rsidSect="00C27278">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A8" w:rsidRDefault="00D062A8" w:rsidP="0069478B">
      <w:r>
        <w:separator/>
      </w:r>
    </w:p>
  </w:endnote>
  <w:endnote w:type="continuationSeparator" w:id="0">
    <w:p w:rsidR="00D062A8" w:rsidRDefault="00D062A8"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A8" w:rsidRDefault="00D062A8" w:rsidP="0069478B">
      <w:r>
        <w:separator/>
      </w:r>
    </w:p>
  </w:footnote>
  <w:footnote w:type="continuationSeparator" w:id="0">
    <w:p w:rsidR="00D062A8" w:rsidRDefault="00D062A8"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805878"/>
      <w:docPartObj>
        <w:docPartGallery w:val="Page Numbers (Top of Page)"/>
        <w:docPartUnique/>
      </w:docPartObj>
    </w:sdtPr>
    <w:sdtEndPr/>
    <w:sdtContent>
      <w:p w:rsidR="00C27278" w:rsidRDefault="00C27278">
        <w:pPr>
          <w:pStyle w:val="a5"/>
          <w:jc w:val="center"/>
        </w:pPr>
        <w:r>
          <w:fldChar w:fldCharType="begin"/>
        </w:r>
        <w:r>
          <w:instrText>PAGE   \* MERGEFORMAT</w:instrText>
        </w:r>
        <w:r>
          <w:fldChar w:fldCharType="separate"/>
        </w:r>
        <w:r w:rsidR="001B1910">
          <w:rPr>
            <w:noProof/>
          </w:rPr>
          <w:t>2</w:t>
        </w:r>
        <w:r>
          <w:fldChar w:fldCharType="end"/>
        </w:r>
      </w:p>
    </w:sdtContent>
  </w:sdt>
  <w:p w:rsidR="00C27278" w:rsidRDefault="00C272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66A5E"/>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682"/>
    <w:rsid w:val="00181C31"/>
    <w:rsid w:val="00182393"/>
    <w:rsid w:val="001957B7"/>
    <w:rsid w:val="0019680B"/>
    <w:rsid w:val="001A349B"/>
    <w:rsid w:val="001B1910"/>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3B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385F"/>
    <w:rsid w:val="00514901"/>
    <w:rsid w:val="00515643"/>
    <w:rsid w:val="005172CA"/>
    <w:rsid w:val="00527014"/>
    <w:rsid w:val="00527198"/>
    <w:rsid w:val="00532B0E"/>
    <w:rsid w:val="00541FDB"/>
    <w:rsid w:val="00543BD9"/>
    <w:rsid w:val="005450D3"/>
    <w:rsid w:val="00552EF0"/>
    <w:rsid w:val="00553365"/>
    <w:rsid w:val="00556F08"/>
    <w:rsid w:val="00570D74"/>
    <w:rsid w:val="0057114B"/>
    <w:rsid w:val="00575512"/>
    <w:rsid w:val="00575EC1"/>
    <w:rsid w:val="005809EF"/>
    <w:rsid w:val="00584AB8"/>
    <w:rsid w:val="005916EA"/>
    <w:rsid w:val="005A1422"/>
    <w:rsid w:val="005A2EAF"/>
    <w:rsid w:val="005A5D8B"/>
    <w:rsid w:val="005B1D34"/>
    <w:rsid w:val="005C0B93"/>
    <w:rsid w:val="005C3537"/>
    <w:rsid w:val="005D33FD"/>
    <w:rsid w:val="005D70A1"/>
    <w:rsid w:val="005E0BE7"/>
    <w:rsid w:val="005E25ED"/>
    <w:rsid w:val="005E2A5B"/>
    <w:rsid w:val="005F11EF"/>
    <w:rsid w:val="005F369D"/>
    <w:rsid w:val="005F675B"/>
    <w:rsid w:val="00611DF7"/>
    <w:rsid w:val="00614296"/>
    <w:rsid w:val="00625DCD"/>
    <w:rsid w:val="0063284A"/>
    <w:rsid w:val="00635301"/>
    <w:rsid w:val="00636BBC"/>
    <w:rsid w:val="006404C6"/>
    <w:rsid w:val="00643CB9"/>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1B95"/>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42EDE"/>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278"/>
    <w:rsid w:val="00C2767B"/>
    <w:rsid w:val="00C344FD"/>
    <w:rsid w:val="00C44140"/>
    <w:rsid w:val="00C45B54"/>
    <w:rsid w:val="00C47356"/>
    <w:rsid w:val="00C56928"/>
    <w:rsid w:val="00C63F45"/>
    <w:rsid w:val="00C771A0"/>
    <w:rsid w:val="00C812E9"/>
    <w:rsid w:val="00C86F5F"/>
    <w:rsid w:val="00C90A7C"/>
    <w:rsid w:val="00C95DD3"/>
    <w:rsid w:val="00CA2C3C"/>
    <w:rsid w:val="00CA4BAB"/>
    <w:rsid w:val="00CB3DFE"/>
    <w:rsid w:val="00CC0BDB"/>
    <w:rsid w:val="00CC140C"/>
    <w:rsid w:val="00CC468D"/>
    <w:rsid w:val="00CC731C"/>
    <w:rsid w:val="00CD24A6"/>
    <w:rsid w:val="00CD45B2"/>
    <w:rsid w:val="00CE4C2A"/>
    <w:rsid w:val="00CE4FDF"/>
    <w:rsid w:val="00CF020E"/>
    <w:rsid w:val="00CF4EC2"/>
    <w:rsid w:val="00D030E6"/>
    <w:rsid w:val="00D05733"/>
    <w:rsid w:val="00D062A8"/>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870BE"/>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199"/>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1976E1-0E1D-4212-A4EE-2A033E51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2F17-138B-44AD-8AF7-585A80BA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35</TotalTime>
  <Pages>3</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5</cp:revision>
  <cp:lastPrinted>2014-02-28T11:46:00Z</cp:lastPrinted>
  <dcterms:created xsi:type="dcterms:W3CDTF">2020-10-01T07:06:00Z</dcterms:created>
  <dcterms:modified xsi:type="dcterms:W3CDTF">2020-12-01T05:22:00Z</dcterms:modified>
</cp:coreProperties>
</file>