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067088FB" wp14:editId="2643A82D">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3E51E5" w:rsidRDefault="003E51E5" w:rsidP="00D1785A">
      <w:pPr>
        <w:suppressAutoHyphens/>
        <w:jc w:val="center"/>
        <w:rPr>
          <w:b/>
        </w:rPr>
      </w:pPr>
      <w:r>
        <w:rPr>
          <w:b/>
        </w:rPr>
        <w:t>ЯГОДНО-ПОЛЯНСКОГО МУНИЦИПАЛЬНОГО ОБРАЗОВАНИЯ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2C2203" w:rsidRDefault="00E6146E" w:rsidP="00D1785A">
      <w:pPr>
        <w:suppressAutoHyphens/>
        <w:jc w:val="center"/>
        <w:rPr>
          <w:rFonts w:ascii="Arial" w:hAnsi="Arial"/>
          <w:sz w:val="16"/>
        </w:rPr>
      </w:pP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p>
    <w:p w:rsidR="00EB6296" w:rsidRDefault="00EB6296" w:rsidP="00D1785A">
      <w:pPr>
        <w:suppressAutoHyphens/>
        <w:jc w:val="center"/>
        <w:rPr>
          <w:b/>
          <w:szCs w:val="28"/>
        </w:rPr>
      </w:pPr>
      <w:r>
        <w:rPr>
          <w:b/>
          <w:szCs w:val="28"/>
        </w:rPr>
        <w:t>П О С Т А Н О В Л Е Н И Е</w:t>
      </w:r>
    </w:p>
    <w:p w:rsidR="00A84F5B" w:rsidRPr="00AC0E32" w:rsidRDefault="00A84F5B" w:rsidP="00D1785A">
      <w:pPr>
        <w:suppressAutoHyphens/>
        <w:jc w:val="center"/>
        <w:rPr>
          <w:sz w:val="20"/>
        </w:rPr>
      </w:pPr>
    </w:p>
    <w:p w:rsidR="00A84F5B" w:rsidRPr="003E51E5" w:rsidRDefault="00D5062E" w:rsidP="00D1785A">
      <w:pPr>
        <w:suppressAutoHyphens/>
        <w:jc w:val="center"/>
        <w:rPr>
          <w:szCs w:val="28"/>
        </w:rPr>
      </w:pPr>
      <w:r>
        <w:rPr>
          <w:szCs w:val="28"/>
        </w:rPr>
        <w:t>11</w:t>
      </w:r>
      <w:r w:rsidR="00E97317" w:rsidRPr="003E51E5">
        <w:rPr>
          <w:szCs w:val="28"/>
        </w:rPr>
        <w:t>.0</w:t>
      </w:r>
      <w:r>
        <w:rPr>
          <w:szCs w:val="28"/>
        </w:rPr>
        <w:t>3</w:t>
      </w:r>
      <w:r w:rsidR="00E97317" w:rsidRPr="003E51E5">
        <w:rPr>
          <w:szCs w:val="28"/>
        </w:rPr>
        <w:t>.20</w:t>
      </w:r>
      <w:r>
        <w:rPr>
          <w:szCs w:val="28"/>
        </w:rPr>
        <w:t>20</w:t>
      </w:r>
      <w:r w:rsidR="00E97317" w:rsidRPr="003E51E5">
        <w:rPr>
          <w:szCs w:val="28"/>
        </w:rPr>
        <w:tab/>
      </w:r>
      <w:r w:rsidR="00E97317" w:rsidRPr="003E51E5">
        <w:rPr>
          <w:szCs w:val="28"/>
        </w:rPr>
        <w:tab/>
      </w:r>
      <w:r w:rsidR="00E97317" w:rsidRPr="003E51E5">
        <w:rPr>
          <w:szCs w:val="28"/>
        </w:rPr>
        <w:tab/>
      </w:r>
      <w:r w:rsidR="00E97317" w:rsidRPr="003E51E5">
        <w:rPr>
          <w:szCs w:val="28"/>
        </w:rPr>
        <w:tab/>
      </w:r>
      <w:r w:rsidR="00E97317" w:rsidRPr="003E51E5">
        <w:rPr>
          <w:szCs w:val="28"/>
        </w:rPr>
        <w:tab/>
      </w:r>
      <w:r w:rsidR="00E97317" w:rsidRPr="003E51E5">
        <w:rPr>
          <w:szCs w:val="28"/>
        </w:rPr>
        <w:tab/>
      </w:r>
      <w:r w:rsidR="00E97317" w:rsidRPr="003E51E5">
        <w:rPr>
          <w:szCs w:val="28"/>
        </w:rPr>
        <w:tab/>
      </w:r>
      <w:r w:rsidR="00E97317" w:rsidRPr="003E51E5">
        <w:rPr>
          <w:szCs w:val="28"/>
        </w:rPr>
        <w:tab/>
      </w:r>
      <w:r w:rsidR="00E97317" w:rsidRPr="003E51E5">
        <w:rPr>
          <w:szCs w:val="28"/>
        </w:rPr>
        <w:tab/>
      </w:r>
      <w:r w:rsidR="00E97317" w:rsidRPr="003E51E5">
        <w:rPr>
          <w:szCs w:val="28"/>
        </w:rPr>
        <w:tab/>
      </w:r>
      <w:r w:rsidR="00E97317" w:rsidRPr="003E51E5">
        <w:rPr>
          <w:szCs w:val="28"/>
        </w:rPr>
        <w:tab/>
        <w:t xml:space="preserve">       </w:t>
      </w:r>
      <w:r w:rsidR="00E97317" w:rsidRPr="009E0689">
        <w:rPr>
          <w:szCs w:val="28"/>
        </w:rPr>
        <w:t xml:space="preserve">№ </w:t>
      </w:r>
      <w:r w:rsidR="004565DB">
        <w:rPr>
          <w:szCs w:val="28"/>
        </w:rPr>
        <w:t>24</w:t>
      </w:r>
    </w:p>
    <w:p w:rsidR="00E5261D" w:rsidRPr="00AC0E32" w:rsidRDefault="00E5261D" w:rsidP="00D1785A">
      <w:pPr>
        <w:suppressAutoHyphens/>
        <w:jc w:val="center"/>
        <w:rPr>
          <w:sz w:val="20"/>
        </w:rPr>
      </w:pPr>
    </w:p>
    <w:p w:rsidR="00896DAB" w:rsidRDefault="003E51E5" w:rsidP="00D1785A">
      <w:pPr>
        <w:suppressAutoHyphens/>
        <w:jc w:val="center"/>
        <w:rPr>
          <w:rStyle w:val="af2"/>
          <w:color w:val="000000"/>
          <w:sz w:val="20"/>
          <w:u w:val="none"/>
        </w:rPr>
      </w:pPr>
      <w:proofErr w:type="spellStart"/>
      <w:r>
        <w:rPr>
          <w:rStyle w:val="af2"/>
          <w:color w:val="000000"/>
          <w:sz w:val="20"/>
          <w:u w:val="none"/>
        </w:rPr>
        <w:t>с</w:t>
      </w:r>
      <w:r w:rsidR="00F856CF">
        <w:rPr>
          <w:rStyle w:val="af2"/>
          <w:color w:val="000000"/>
          <w:sz w:val="20"/>
          <w:u w:val="none"/>
        </w:rPr>
        <w:t>.</w:t>
      </w:r>
      <w:r>
        <w:rPr>
          <w:rStyle w:val="af2"/>
          <w:color w:val="000000"/>
          <w:sz w:val="20"/>
          <w:u w:val="none"/>
        </w:rPr>
        <w:t>Ягодная</w:t>
      </w:r>
      <w:proofErr w:type="spellEnd"/>
      <w:r>
        <w:rPr>
          <w:rStyle w:val="af2"/>
          <w:color w:val="000000"/>
          <w:sz w:val="20"/>
          <w:u w:val="none"/>
        </w:rPr>
        <w:t xml:space="preserve"> Поляна</w:t>
      </w:r>
    </w:p>
    <w:p w:rsidR="00DE79CA" w:rsidRDefault="00DE79CA" w:rsidP="008569F0">
      <w:pPr>
        <w:suppressAutoHyphens/>
        <w:rPr>
          <w:rStyle w:val="af2"/>
          <w:color w:val="000000"/>
          <w:sz w:val="20"/>
          <w:u w:val="none"/>
        </w:rPr>
      </w:pPr>
    </w:p>
    <w:p w:rsidR="00C11DE0" w:rsidRPr="00C11DE0" w:rsidRDefault="00C11DE0" w:rsidP="00F626B2">
      <w:pPr>
        <w:suppressAutoHyphens/>
        <w:jc w:val="center"/>
        <w:rPr>
          <w:szCs w:val="28"/>
        </w:rPr>
      </w:pPr>
      <w:r w:rsidRPr="00C11DE0">
        <w:rPr>
          <w:szCs w:val="28"/>
        </w:rPr>
        <w:t>Об утверждении административного регламента</w:t>
      </w:r>
    </w:p>
    <w:p w:rsidR="00C11DE0" w:rsidRPr="00C11DE0" w:rsidRDefault="00C11DE0" w:rsidP="00F626B2">
      <w:pPr>
        <w:suppressAutoHyphens/>
        <w:jc w:val="center"/>
        <w:rPr>
          <w:szCs w:val="28"/>
        </w:rPr>
      </w:pPr>
      <w:r w:rsidRPr="00C11DE0">
        <w:rPr>
          <w:szCs w:val="28"/>
        </w:rPr>
        <w:t>по предоставлению муниципальной услуги «Выдача разрешения</w:t>
      </w:r>
    </w:p>
    <w:p w:rsidR="00C11DE0" w:rsidRPr="00C11DE0" w:rsidRDefault="00C11DE0" w:rsidP="003E51E5">
      <w:pPr>
        <w:suppressAutoHyphens/>
        <w:jc w:val="center"/>
        <w:rPr>
          <w:szCs w:val="28"/>
        </w:rPr>
      </w:pPr>
      <w:r w:rsidRPr="00C11DE0">
        <w:rPr>
          <w:szCs w:val="28"/>
        </w:rPr>
        <w:t xml:space="preserve">на ввод объекта в эксплуатацию на территории </w:t>
      </w:r>
      <w:proofErr w:type="spellStart"/>
      <w:r w:rsidR="003E51E5">
        <w:rPr>
          <w:szCs w:val="28"/>
        </w:rPr>
        <w:t>Ягодно</w:t>
      </w:r>
      <w:proofErr w:type="spellEnd"/>
      <w:r w:rsidR="003E51E5">
        <w:rPr>
          <w:szCs w:val="28"/>
        </w:rPr>
        <w:t xml:space="preserve">-Полянского муниципального образования </w:t>
      </w:r>
      <w:proofErr w:type="spellStart"/>
      <w:r w:rsidRPr="00C11DE0">
        <w:rPr>
          <w:szCs w:val="28"/>
        </w:rPr>
        <w:t>Татищевского</w:t>
      </w:r>
      <w:proofErr w:type="spellEnd"/>
      <w:r w:rsidR="003E51E5">
        <w:rPr>
          <w:szCs w:val="28"/>
        </w:rPr>
        <w:t xml:space="preserve"> </w:t>
      </w:r>
      <w:r w:rsidRPr="00C11DE0">
        <w:rPr>
          <w:szCs w:val="28"/>
        </w:rPr>
        <w:t>муниципального района Саратовской области»</w:t>
      </w:r>
    </w:p>
    <w:p w:rsidR="00C11DE0" w:rsidRPr="00C11DE0" w:rsidRDefault="00C11DE0" w:rsidP="00F626B2">
      <w:pPr>
        <w:suppressAutoHyphens/>
        <w:jc w:val="center"/>
        <w:rPr>
          <w:szCs w:val="28"/>
        </w:rPr>
      </w:pPr>
    </w:p>
    <w:p w:rsidR="00E9211D" w:rsidRDefault="00C11DE0" w:rsidP="000C09DF">
      <w:pPr>
        <w:suppressAutoHyphens/>
        <w:ind w:left="-284" w:right="-285" w:firstLine="851"/>
        <w:jc w:val="both"/>
        <w:rPr>
          <w:szCs w:val="28"/>
        </w:rPr>
      </w:pPr>
      <w:r w:rsidRPr="00C11DE0">
        <w:rPr>
          <w:szCs w:val="28"/>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30.04.2014 № 403 «Об исчерпывающем перечне процедур в сфере жилищного строительства», приказом Министерства строительства и жилищно-коммунального хозяйства Российской Федерации от 19.09.2018 № 591/</w:t>
      </w:r>
      <w:proofErr w:type="spellStart"/>
      <w:r w:rsidRPr="00C11DE0">
        <w:rPr>
          <w:szCs w:val="28"/>
        </w:rPr>
        <w:t>пр</w:t>
      </w:r>
      <w:proofErr w:type="spellEnd"/>
      <w:r w:rsidRPr="00C11DE0">
        <w:rPr>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на основании Устава </w:t>
      </w:r>
      <w:proofErr w:type="spellStart"/>
      <w:r w:rsidR="003E51E5">
        <w:rPr>
          <w:szCs w:val="28"/>
        </w:rPr>
        <w:t>Ягодно</w:t>
      </w:r>
      <w:proofErr w:type="spellEnd"/>
      <w:r w:rsidR="003E51E5">
        <w:rPr>
          <w:szCs w:val="28"/>
        </w:rPr>
        <w:t>-Полянского муниципального образования</w:t>
      </w:r>
      <w:r w:rsidR="003E51E5" w:rsidRPr="00C11DE0">
        <w:rPr>
          <w:szCs w:val="28"/>
        </w:rPr>
        <w:t xml:space="preserve"> </w:t>
      </w:r>
      <w:proofErr w:type="spellStart"/>
      <w:r w:rsidRPr="00C11DE0">
        <w:rPr>
          <w:szCs w:val="28"/>
        </w:rPr>
        <w:t>Татищевского</w:t>
      </w:r>
      <w:proofErr w:type="spellEnd"/>
      <w:r w:rsidRPr="00C11DE0">
        <w:rPr>
          <w:szCs w:val="28"/>
        </w:rPr>
        <w:t xml:space="preserve"> муниципального района Саратовской области</w:t>
      </w:r>
      <w:r w:rsidR="003E51E5">
        <w:rPr>
          <w:szCs w:val="28"/>
        </w:rPr>
        <w:t>,</w:t>
      </w:r>
      <w:r w:rsidRPr="00C11DE0">
        <w:rPr>
          <w:szCs w:val="28"/>
        </w:rPr>
        <w:t xml:space="preserve"> </w:t>
      </w:r>
    </w:p>
    <w:p w:rsidR="00C11DE0" w:rsidRPr="00C11DE0" w:rsidRDefault="00C11DE0" w:rsidP="000C09DF">
      <w:pPr>
        <w:suppressAutoHyphens/>
        <w:ind w:left="-284" w:right="-285" w:firstLine="851"/>
        <w:jc w:val="both"/>
        <w:rPr>
          <w:szCs w:val="28"/>
        </w:rPr>
      </w:pPr>
      <w:r w:rsidRPr="00C11DE0">
        <w:rPr>
          <w:szCs w:val="28"/>
        </w:rPr>
        <w:t xml:space="preserve">п о с </w:t>
      </w:r>
      <w:proofErr w:type="gramStart"/>
      <w:r w:rsidRPr="00C11DE0">
        <w:rPr>
          <w:szCs w:val="28"/>
        </w:rPr>
        <w:t>т</w:t>
      </w:r>
      <w:proofErr w:type="gramEnd"/>
      <w:r w:rsidRPr="00C11DE0">
        <w:rPr>
          <w:szCs w:val="28"/>
        </w:rPr>
        <w:t xml:space="preserve"> а н о в л я ю: </w:t>
      </w:r>
    </w:p>
    <w:p w:rsidR="00C11DE0" w:rsidRPr="00C11DE0" w:rsidRDefault="00C11DE0" w:rsidP="000C09DF">
      <w:pPr>
        <w:suppressAutoHyphens/>
        <w:ind w:left="-284" w:right="-285" w:firstLine="851"/>
        <w:jc w:val="both"/>
        <w:rPr>
          <w:szCs w:val="28"/>
        </w:rPr>
      </w:pPr>
      <w:r w:rsidRPr="00C11DE0">
        <w:rPr>
          <w:szCs w:val="28"/>
        </w:rPr>
        <w:t xml:space="preserve">1. Утвердить административный регламент по предоставлению муниципальной услуги «Выдача разрешения на ввод объекта в эксплуатацию на территории </w:t>
      </w:r>
      <w:proofErr w:type="spellStart"/>
      <w:r w:rsidR="003E51E5">
        <w:rPr>
          <w:szCs w:val="28"/>
        </w:rPr>
        <w:t>Ягодно</w:t>
      </w:r>
      <w:proofErr w:type="spellEnd"/>
      <w:r w:rsidR="003E51E5">
        <w:rPr>
          <w:szCs w:val="28"/>
        </w:rPr>
        <w:t>-Полянского муниципального образования</w:t>
      </w:r>
      <w:r w:rsidR="003E51E5" w:rsidRPr="00C11DE0">
        <w:rPr>
          <w:szCs w:val="28"/>
        </w:rPr>
        <w:t xml:space="preserve"> </w:t>
      </w:r>
      <w:proofErr w:type="spellStart"/>
      <w:r w:rsidRPr="00C11DE0">
        <w:rPr>
          <w:szCs w:val="28"/>
        </w:rPr>
        <w:t>Татищевского</w:t>
      </w:r>
      <w:proofErr w:type="spellEnd"/>
      <w:r w:rsidRPr="00C11DE0">
        <w:rPr>
          <w:szCs w:val="28"/>
        </w:rPr>
        <w:t xml:space="preserve"> муниципального района Саратовской области» согласно приложению.</w:t>
      </w:r>
    </w:p>
    <w:p w:rsidR="000C09DF" w:rsidRDefault="00C11DE0" w:rsidP="000C09DF">
      <w:pPr>
        <w:suppressAutoHyphens/>
        <w:ind w:left="-284" w:right="-285" w:firstLine="851"/>
        <w:jc w:val="both"/>
        <w:rPr>
          <w:szCs w:val="28"/>
        </w:rPr>
      </w:pPr>
      <w:r w:rsidRPr="00C11DE0">
        <w:rPr>
          <w:szCs w:val="28"/>
        </w:rPr>
        <w:t xml:space="preserve">2. </w:t>
      </w:r>
      <w:r w:rsidR="000C09DF">
        <w:rPr>
          <w:szCs w:val="28"/>
        </w:rPr>
        <w:t xml:space="preserve">Признать утратившим силу постановление администрации </w:t>
      </w:r>
      <w:proofErr w:type="spellStart"/>
      <w:r w:rsidR="000C09DF">
        <w:rPr>
          <w:szCs w:val="28"/>
        </w:rPr>
        <w:t>Ягодно</w:t>
      </w:r>
      <w:proofErr w:type="spellEnd"/>
      <w:r w:rsidR="000C09DF">
        <w:rPr>
          <w:szCs w:val="28"/>
        </w:rPr>
        <w:t xml:space="preserve">-Полянского муниципального образования от </w:t>
      </w:r>
      <w:r w:rsidR="00D5062E">
        <w:rPr>
          <w:szCs w:val="28"/>
        </w:rPr>
        <w:t>23</w:t>
      </w:r>
      <w:r w:rsidR="000C09DF">
        <w:rPr>
          <w:szCs w:val="28"/>
        </w:rPr>
        <w:t>.0</w:t>
      </w:r>
      <w:r w:rsidR="00D5062E">
        <w:rPr>
          <w:szCs w:val="28"/>
        </w:rPr>
        <w:t>9</w:t>
      </w:r>
      <w:r w:rsidR="000C09DF">
        <w:rPr>
          <w:szCs w:val="28"/>
        </w:rPr>
        <w:t>.201</w:t>
      </w:r>
      <w:r w:rsidR="003F291A">
        <w:rPr>
          <w:szCs w:val="28"/>
        </w:rPr>
        <w:t>9 №</w:t>
      </w:r>
      <w:r w:rsidR="00D5062E">
        <w:rPr>
          <w:szCs w:val="28"/>
        </w:rPr>
        <w:t>88</w:t>
      </w:r>
      <w:r w:rsidR="000C09DF">
        <w:rPr>
          <w:szCs w:val="28"/>
        </w:rPr>
        <w:t xml:space="preserve"> «</w:t>
      </w:r>
      <w:r w:rsidR="000C09DF" w:rsidRPr="00C11DE0">
        <w:rPr>
          <w:szCs w:val="28"/>
        </w:rPr>
        <w:t>Об утверждении административного регламента</w:t>
      </w:r>
      <w:r w:rsidR="000C09DF">
        <w:rPr>
          <w:szCs w:val="28"/>
        </w:rPr>
        <w:t xml:space="preserve"> </w:t>
      </w:r>
      <w:r w:rsidR="000C09DF" w:rsidRPr="00C11DE0">
        <w:rPr>
          <w:szCs w:val="28"/>
        </w:rPr>
        <w:t>по предоставлению муниципальной услуги «Выдача разрешения</w:t>
      </w:r>
      <w:r w:rsidR="000C09DF">
        <w:rPr>
          <w:szCs w:val="28"/>
        </w:rPr>
        <w:t xml:space="preserve"> </w:t>
      </w:r>
      <w:r w:rsidR="000C09DF" w:rsidRPr="00C11DE0">
        <w:rPr>
          <w:szCs w:val="28"/>
        </w:rPr>
        <w:t xml:space="preserve">на ввод объекта в эксплуатацию на территории </w:t>
      </w:r>
      <w:proofErr w:type="spellStart"/>
      <w:r w:rsidR="000C09DF">
        <w:rPr>
          <w:szCs w:val="28"/>
        </w:rPr>
        <w:t>Ягодно</w:t>
      </w:r>
      <w:proofErr w:type="spellEnd"/>
      <w:r w:rsidR="000C09DF">
        <w:rPr>
          <w:szCs w:val="28"/>
        </w:rPr>
        <w:t xml:space="preserve">-Полянского муниципального образования </w:t>
      </w:r>
      <w:proofErr w:type="spellStart"/>
      <w:r w:rsidR="000C09DF" w:rsidRPr="00C11DE0">
        <w:rPr>
          <w:szCs w:val="28"/>
        </w:rPr>
        <w:t>Татищевского</w:t>
      </w:r>
      <w:proofErr w:type="spellEnd"/>
      <w:r w:rsidR="000C09DF">
        <w:rPr>
          <w:szCs w:val="28"/>
        </w:rPr>
        <w:t xml:space="preserve"> </w:t>
      </w:r>
      <w:r w:rsidR="000C09DF" w:rsidRPr="00C11DE0">
        <w:rPr>
          <w:szCs w:val="28"/>
        </w:rPr>
        <w:t>муниципального района Саратовской области»</w:t>
      </w:r>
      <w:r w:rsidR="00D5062E">
        <w:rPr>
          <w:szCs w:val="28"/>
        </w:rPr>
        <w:t>, с изменениями и дополнениями от 25.10.2019 №113</w:t>
      </w:r>
      <w:r w:rsidR="003F291A">
        <w:rPr>
          <w:szCs w:val="28"/>
        </w:rPr>
        <w:t>.</w:t>
      </w:r>
    </w:p>
    <w:p w:rsidR="00C11DE0" w:rsidRDefault="000C09DF" w:rsidP="000C09DF">
      <w:pPr>
        <w:suppressAutoHyphens/>
        <w:ind w:left="-284" w:right="-285" w:firstLine="851"/>
        <w:jc w:val="both"/>
        <w:rPr>
          <w:szCs w:val="28"/>
        </w:rPr>
      </w:pPr>
      <w:r>
        <w:rPr>
          <w:szCs w:val="28"/>
        </w:rPr>
        <w:t xml:space="preserve">3. </w:t>
      </w:r>
      <w:r w:rsidR="003E51E5">
        <w:rPr>
          <w:szCs w:val="28"/>
        </w:rPr>
        <w:t>Обнародовать</w:t>
      </w:r>
      <w:r w:rsidR="00C11DE0" w:rsidRPr="00C11DE0">
        <w:rPr>
          <w:szCs w:val="28"/>
        </w:rPr>
        <w:t xml:space="preserve"> настоящее постановление в </w:t>
      </w:r>
      <w:r w:rsidR="003E51E5">
        <w:rPr>
          <w:szCs w:val="28"/>
        </w:rPr>
        <w:t>местах обнародования нормативно-правовых актов.</w:t>
      </w:r>
    </w:p>
    <w:p w:rsidR="003E51E5" w:rsidRDefault="003E51E5" w:rsidP="00F626B2">
      <w:pPr>
        <w:suppressAutoHyphens/>
        <w:autoSpaceDE w:val="0"/>
        <w:autoSpaceDN w:val="0"/>
        <w:adjustRightInd w:val="0"/>
        <w:ind w:firstLine="720"/>
        <w:jc w:val="both"/>
        <w:rPr>
          <w:szCs w:val="28"/>
        </w:rPr>
      </w:pPr>
    </w:p>
    <w:p w:rsidR="003F291A" w:rsidRDefault="003F291A" w:rsidP="00F626B2">
      <w:pPr>
        <w:suppressAutoHyphens/>
        <w:autoSpaceDE w:val="0"/>
        <w:autoSpaceDN w:val="0"/>
        <w:adjustRightInd w:val="0"/>
        <w:ind w:firstLine="720"/>
        <w:jc w:val="both"/>
        <w:rPr>
          <w:szCs w:val="28"/>
        </w:rPr>
      </w:pPr>
    </w:p>
    <w:p w:rsidR="00C11DE0" w:rsidRPr="00C11DE0" w:rsidRDefault="00C11DE0" w:rsidP="003E51E5">
      <w:pPr>
        <w:suppressAutoHyphens/>
        <w:autoSpaceDE w:val="0"/>
        <w:autoSpaceDN w:val="0"/>
        <w:adjustRightInd w:val="0"/>
        <w:jc w:val="both"/>
        <w:rPr>
          <w:szCs w:val="28"/>
        </w:rPr>
      </w:pPr>
      <w:r w:rsidRPr="00C11DE0">
        <w:rPr>
          <w:szCs w:val="28"/>
        </w:rPr>
        <w:t xml:space="preserve">  Глава </w:t>
      </w:r>
      <w:r w:rsidR="003E51E5">
        <w:rPr>
          <w:szCs w:val="28"/>
        </w:rPr>
        <w:t xml:space="preserve">муниципального образования                                                 </w:t>
      </w:r>
      <w:proofErr w:type="spellStart"/>
      <w:r w:rsidR="003E51E5">
        <w:rPr>
          <w:szCs w:val="28"/>
        </w:rPr>
        <w:t>Т.И.Федорова</w:t>
      </w:r>
      <w:proofErr w:type="spellEnd"/>
    </w:p>
    <w:p w:rsidR="00C11DE0" w:rsidRPr="00C11DE0" w:rsidRDefault="00C11DE0" w:rsidP="00F626B2">
      <w:pPr>
        <w:tabs>
          <w:tab w:val="left" w:pos="993"/>
        </w:tabs>
        <w:suppressAutoHyphens/>
        <w:ind w:firstLine="567"/>
        <w:jc w:val="both"/>
        <w:rPr>
          <w:color w:val="000000"/>
          <w:sz w:val="20"/>
        </w:rPr>
        <w:sectPr w:rsidR="00C11DE0" w:rsidRPr="00C11DE0" w:rsidSect="000C09DF">
          <w:headerReference w:type="default" r:id="rId9"/>
          <w:pgSz w:w="11906" w:h="16838"/>
          <w:pgMar w:top="1134" w:right="1134" w:bottom="709" w:left="1134" w:header="709" w:footer="709" w:gutter="0"/>
          <w:pgNumType w:start="1"/>
          <w:cols w:space="720"/>
          <w:titlePg/>
          <w:docGrid w:linePitch="381"/>
        </w:sectPr>
      </w:pPr>
    </w:p>
    <w:tbl>
      <w:tblPr>
        <w:tblW w:w="9747" w:type="dxa"/>
        <w:tblLook w:val="01E0" w:firstRow="1" w:lastRow="1" w:firstColumn="1" w:lastColumn="1" w:noHBand="0" w:noVBand="0"/>
      </w:tblPr>
      <w:tblGrid>
        <w:gridCol w:w="4219"/>
        <w:gridCol w:w="5528"/>
      </w:tblGrid>
      <w:tr w:rsidR="00C11DE0" w:rsidRPr="00C11DE0" w:rsidTr="00F626B2">
        <w:tc>
          <w:tcPr>
            <w:tcW w:w="4219" w:type="dxa"/>
          </w:tcPr>
          <w:p w:rsidR="00C11DE0" w:rsidRPr="00C11DE0" w:rsidRDefault="00C11DE0" w:rsidP="00F626B2">
            <w:pPr>
              <w:suppressAutoHyphens/>
              <w:ind w:firstLine="567"/>
              <w:rPr>
                <w:szCs w:val="28"/>
              </w:rPr>
            </w:pPr>
          </w:p>
        </w:tc>
        <w:tc>
          <w:tcPr>
            <w:tcW w:w="5528" w:type="dxa"/>
          </w:tcPr>
          <w:p w:rsidR="00C11DE0" w:rsidRPr="00C11DE0" w:rsidRDefault="00C11DE0" w:rsidP="003E51E5">
            <w:pPr>
              <w:suppressAutoHyphens/>
              <w:ind w:firstLine="567"/>
              <w:jc w:val="center"/>
              <w:rPr>
                <w:szCs w:val="28"/>
              </w:rPr>
            </w:pPr>
            <w:r w:rsidRPr="00C11DE0">
              <w:rPr>
                <w:szCs w:val="28"/>
              </w:rPr>
              <w:t>Приложение</w:t>
            </w:r>
          </w:p>
          <w:p w:rsidR="00C11DE0" w:rsidRPr="00C11DE0" w:rsidRDefault="00C11DE0" w:rsidP="003E51E5">
            <w:pPr>
              <w:suppressAutoHyphens/>
              <w:ind w:firstLine="567"/>
              <w:jc w:val="center"/>
              <w:rPr>
                <w:szCs w:val="28"/>
              </w:rPr>
            </w:pPr>
            <w:r w:rsidRPr="00C11DE0">
              <w:rPr>
                <w:szCs w:val="28"/>
              </w:rPr>
              <w:t>к постановлению</w:t>
            </w:r>
          </w:p>
          <w:p w:rsidR="00C11DE0" w:rsidRPr="00C11DE0" w:rsidRDefault="00C11DE0" w:rsidP="003E51E5">
            <w:pPr>
              <w:suppressAutoHyphens/>
              <w:ind w:firstLine="567"/>
              <w:jc w:val="center"/>
              <w:rPr>
                <w:szCs w:val="28"/>
              </w:rPr>
            </w:pPr>
            <w:r w:rsidRPr="00C11DE0">
              <w:rPr>
                <w:szCs w:val="28"/>
              </w:rPr>
              <w:t>администрации</w:t>
            </w:r>
            <w:r w:rsidR="003E51E5">
              <w:rPr>
                <w:szCs w:val="28"/>
              </w:rPr>
              <w:t xml:space="preserve"> </w:t>
            </w:r>
            <w:proofErr w:type="spellStart"/>
            <w:r w:rsidR="003E51E5">
              <w:rPr>
                <w:szCs w:val="28"/>
              </w:rPr>
              <w:t>Ягодно</w:t>
            </w:r>
            <w:proofErr w:type="spellEnd"/>
            <w:r w:rsidR="003E51E5">
              <w:rPr>
                <w:szCs w:val="28"/>
              </w:rPr>
              <w:t>-Полянского муниципального образования</w:t>
            </w:r>
            <w:r w:rsidRPr="00C11DE0">
              <w:rPr>
                <w:szCs w:val="28"/>
              </w:rPr>
              <w:t xml:space="preserve"> </w:t>
            </w:r>
            <w:proofErr w:type="spellStart"/>
            <w:r w:rsidRPr="00C11DE0">
              <w:rPr>
                <w:szCs w:val="28"/>
              </w:rPr>
              <w:t>Татищевского</w:t>
            </w:r>
            <w:proofErr w:type="spellEnd"/>
            <w:r w:rsidRPr="00C11DE0">
              <w:rPr>
                <w:szCs w:val="28"/>
              </w:rPr>
              <w:t xml:space="preserve"> муниципального района</w:t>
            </w:r>
          </w:p>
          <w:p w:rsidR="00C11DE0" w:rsidRPr="00C11DE0" w:rsidRDefault="00C11DE0" w:rsidP="003E51E5">
            <w:pPr>
              <w:suppressAutoHyphens/>
              <w:ind w:firstLine="567"/>
              <w:jc w:val="center"/>
              <w:rPr>
                <w:szCs w:val="28"/>
              </w:rPr>
            </w:pPr>
            <w:r w:rsidRPr="00C11DE0">
              <w:rPr>
                <w:szCs w:val="28"/>
              </w:rPr>
              <w:t>Саратовской области</w:t>
            </w:r>
          </w:p>
          <w:p w:rsidR="00F626B2" w:rsidRDefault="00E97317" w:rsidP="003E51E5">
            <w:pPr>
              <w:suppressAutoHyphens/>
              <w:ind w:left="884"/>
              <w:jc w:val="center"/>
              <w:rPr>
                <w:szCs w:val="28"/>
              </w:rPr>
            </w:pPr>
            <w:r>
              <w:rPr>
                <w:szCs w:val="28"/>
              </w:rPr>
              <w:t xml:space="preserve">от </w:t>
            </w:r>
            <w:r w:rsidR="009E0689">
              <w:rPr>
                <w:szCs w:val="28"/>
              </w:rPr>
              <w:t>11</w:t>
            </w:r>
            <w:r>
              <w:rPr>
                <w:szCs w:val="28"/>
              </w:rPr>
              <w:t>.0</w:t>
            </w:r>
            <w:r w:rsidR="009E0689">
              <w:rPr>
                <w:szCs w:val="28"/>
              </w:rPr>
              <w:t>3</w:t>
            </w:r>
            <w:r>
              <w:rPr>
                <w:szCs w:val="28"/>
              </w:rPr>
              <w:t>.20</w:t>
            </w:r>
            <w:r w:rsidR="009E0689">
              <w:rPr>
                <w:szCs w:val="28"/>
              </w:rPr>
              <w:t>20</w:t>
            </w:r>
            <w:r>
              <w:rPr>
                <w:szCs w:val="28"/>
              </w:rPr>
              <w:t xml:space="preserve"> № </w:t>
            </w:r>
            <w:r w:rsidR="004565DB">
              <w:rPr>
                <w:szCs w:val="28"/>
              </w:rPr>
              <w:t>24</w:t>
            </w:r>
            <w:bookmarkStart w:id="0" w:name="_GoBack"/>
            <w:bookmarkEnd w:id="0"/>
          </w:p>
          <w:p w:rsidR="00F626B2" w:rsidRPr="00C11DE0" w:rsidRDefault="00F626B2" w:rsidP="00F626B2">
            <w:pPr>
              <w:suppressAutoHyphens/>
              <w:ind w:firstLine="567"/>
              <w:jc w:val="center"/>
              <w:rPr>
                <w:szCs w:val="28"/>
              </w:rPr>
            </w:pPr>
          </w:p>
        </w:tc>
      </w:tr>
    </w:tbl>
    <w:p w:rsidR="00C11DE0" w:rsidRPr="00C11DE0" w:rsidRDefault="00C11DE0" w:rsidP="00F626B2">
      <w:pPr>
        <w:suppressAutoHyphens/>
        <w:autoSpaceDE w:val="0"/>
        <w:autoSpaceDN w:val="0"/>
        <w:adjustRightInd w:val="0"/>
        <w:jc w:val="center"/>
        <w:rPr>
          <w:b/>
          <w:bCs/>
          <w:szCs w:val="28"/>
        </w:rPr>
      </w:pPr>
      <w:r w:rsidRPr="00C11DE0">
        <w:rPr>
          <w:b/>
          <w:bCs/>
          <w:szCs w:val="28"/>
        </w:rPr>
        <w:t>АДМИНИСТРАТИВНЫЙ РЕГЛАМЕНТ</w:t>
      </w:r>
    </w:p>
    <w:p w:rsidR="00C11DE0" w:rsidRPr="00C11DE0" w:rsidRDefault="00C11DE0" w:rsidP="00F626B2">
      <w:pPr>
        <w:suppressAutoHyphens/>
        <w:autoSpaceDE w:val="0"/>
        <w:autoSpaceDN w:val="0"/>
        <w:adjustRightInd w:val="0"/>
        <w:jc w:val="center"/>
        <w:rPr>
          <w:b/>
          <w:bCs/>
          <w:szCs w:val="28"/>
        </w:rPr>
      </w:pPr>
      <w:r w:rsidRPr="00C11DE0">
        <w:rPr>
          <w:b/>
          <w:bCs/>
          <w:szCs w:val="28"/>
        </w:rPr>
        <w:t>ПО ПРЕДОСТАВЛЕНИЮ МУНИЦИПАЛЬНОЙ УСЛУГИ</w:t>
      </w:r>
    </w:p>
    <w:p w:rsidR="00C11DE0" w:rsidRPr="00C11DE0" w:rsidRDefault="00C11DE0" w:rsidP="00F626B2">
      <w:pPr>
        <w:suppressAutoHyphens/>
        <w:autoSpaceDE w:val="0"/>
        <w:autoSpaceDN w:val="0"/>
        <w:adjustRightInd w:val="0"/>
        <w:jc w:val="center"/>
        <w:rPr>
          <w:b/>
          <w:bCs/>
          <w:szCs w:val="28"/>
        </w:rPr>
      </w:pPr>
      <w:r w:rsidRPr="00C11DE0">
        <w:rPr>
          <w:b/>
          <w:bCs/>
          <w:szCs w:val="28"/>
        </w:rPr>
        <w:t xml:space="preserve">«ВЫДАЧА РАЗРЕШЕНИЯ НА ВВОД ОБЪЕКТА В ЭКСПЛУАТАЦИЮ НА ТЕРРИТОРИИ </w:t>
      </w:r>
      <w:r w:rsidR="003E51E5">
        <w:rPr>
          <w:b/>
          <w:bCs/>
          <w:szCs w:val="28"/>
        </w:rPr>
        <w:t xml:space="preserve">ЯГОДНО-ПОЛЯНСКОГО МУНИЦИПАЛЬНОГО ОБРАЗОВАНИЯ </w:t>
      </w:r>
      <w:r w:rsidRPr="00C11DE0">
        <w:rPr>
          <w:b/>
          <w:bCs/>
          <w:szCs w:val="28"/>
        </w:rPr>
        <w:t xml:space="preserve">ТАТИЩЕВСКОГО МУНИЦИПАЛЬНОГО </w:t>
      </w:r>
    </w:p>
    <w:p w:rsidR="00C11DE0" w:rsidRPr="00C11DE0" w:rsidRDefault="00C11DE0" w:rsidP="00F626B2">
      <w:pPr>
        <w:suppressAutoHyphens/>
        <w:autoSpaceDE w:val="0"/>
        <w:autoSpaceDN w:val="0"/>
        <w:adjustRightInd w:val="0"/>
        <w:jc w:val="center"/>
        <w:rPr>
          <w:b/>
          <w:bCs/>
          <w:szCs w:val="28"/>
        </w:rPr>
      </w:pPr>
      <w:r w:rsidRPr="00C11DE0">
        <w:rPr>
          <w:b/>
          <w:bCs/>
          <w:szCs w:val="28"/>
        </w:rPr>
        <w:t>РАЙОНА САРАТОВСКОЙ ОБЛАСТИ»</w:t>
      </w:r>
    </w:p>
    <w:p w:rsidR="00C11DE0" w:rsidRPr="00C11DE0" w:rsidRDefault="00C11DE0" w:rsidP="00F626B2">
      <w:pPr>
        <w:suppressAutoHyphens/>
        <w:autoSpaceDE w:val="0"/>
        <w:autoSpaceDN w:val="0"/>
        <w:adjustRightInd w:val="0"/>
        <w:jc w:val="center"/>
        <w:outlineLvl w:val="0"/>
        <w:rPr>
          <w:b/>
          <w:bCs/>
          <w:sz w:val="32"/>
          <w:szCs w:val="28"/>
        </w:rPr>
      </w:pPr>
    </w:p>
    <w:p w:rsidR="00C11DE0" w:rsidRPr="00C11DE0" w:rsidRDefault="00C11DE0" w:rsidP="00F626B2">
      <w:pPr>
        <w:suppressAutoHyphens/>
        <w:autoSpaceDE w:val="0"/>
        <w:autoSpaceDN w:val="0"/>
        <w:adjustRightInd w:val="0"/>
        <w:jc w:val="center"/>
        <w:outlineLvl w:val="0"/>
        <w:rPr>
          <w:b/>
          <w:bCs/>
          <w:szCs w:val="28"/>
        </w:rPr>
      </w:pPr>
      <w:r w:rsidRPr="00C11DE0">
        <w:rPr>
          <w:b/>
          <w:bCs/>
          <w:szCs w:val="28"/>
        </w:rPr>
        <w:t>I. Общие положения</w:t>
      </w:r>
    </w:p>
    <w:p w:rsidR="00C11DE0" w:rsidRPr="00C11DE0" w:rsidRDefault="00C11DE0" w:rsidP="00F626B2">
      <w:pPr>
        <w:suppressAutoHyphens/>
        <w:autoSpaceDE w:val="0"/>
        <w:autoSpaceDN w:val="0"/>
        <w:adjustRightInd w:val="0"/>
        <w:jc w:val="center"/>
        <w:rPr>
          <w:bCs/>
          <w:szCs w:val="28"/>
        </w:rPr>
      </w:pPr>
    </w:p>
    <w:p w:rsidR="00C11DE0" w:rsidRPr="00C11DE0" w:rsidRDefault="00C11DE0" w:rsidP="00F626B2">
      <w:pPr>
        <w:suppressAutoHyphens/>
        <w:autoSpaceDE w:val="0"/>
        <w:autoSpaceDN w:val="0"/>
        <w:adjustRightInd w:val="0"/>
        <w:jc w:val="center"/>
        <w:outlineLvl w:val="1"/>
        <w:rPr>
          <w:b/>
          <w:bCs/>
          <w:i/>
          <w:szCs w:val="28"/>
        </w:rPr>
      </w:pPr>
      <w:r w:rsidRPr="00C11DE0">
        <w:rPr>
          <w:b/>
          <w:bCs/>
          <w:i/>
          <w:szCs w:val="28"/>
        </w:rPr>
        <w:t>Предмет регулирования</w:t>
      </w:r>
    </w:p>
    <w:p w:rsidR="00C11DE0" w:rsidRPr="00C11DE0" w:rsidRDefault="00C11DE0" w:rsidP="00F626B2">
      <w:pPr>
        <w:suppressAutoHyphens/>
        <w:autoSpaceDE w:val="0"/>
        <w:autoSpaceDN w:val="0"/>
        <w:adjustRightInd w:val="0"/>
        <w:jc w:val="center"/>
        <w:rPr>
          <w:b/>
          <w:bCs/>
          <w:szCs w:val="28"/>
        </w:rPr>
      </w:pPr>
    </w:p>
    <w:p w:rsidR="00C11DE0" w:rsidRPr="00C11DE0" w:rsidRDefault="00C11DE0" w:rsidP="00F626B2">
      <w:pPr>
        <w:suppressAutoHyphens/>
        <w:autoSpaceDE w:val="0"/>
        <w:autoSpaceDN w:val="0"/>
        <w:adjustRightInd w:val="0"/>
        <w:ind w:firstLine="567"/>
        <w:jc w:val="both"/>
        <w:rPr>
          <w:szCs w:val="28"/>
        </w:rPr>
      </w:pPr>
      <w:r w:rsidRPr="00C11DE0">
        <w:rPr>
          <w:bCs/>
          <w:szCs w:val="28"/>
        </w:rPr>
        <w:t>1.1. Административный регламент по предоставлению администрацией</w:t>
      </w:r>
      <w:r w:rsidR="003E51E5" w:rsidRPr="003E51E5">
        <w:rPr>
          <w:szCs w:val="28"/>
        </w:rPr>
        <w:t xml:space="preserve"> </w:t>
      </w:r>
      <w:proofErr w:type="spellStart"/>
      <w:r w:rsidR="003E51E5">
        <w:rPr>
          <w:szCs w:val="28"/>
        </w:rPr>
        <w:t>Ягодно</w:t>
      </w:r>
      <w:proofErr w:type="spellEnd"/>
      <w:r w:rsidR="003E51E5">
        <w:rPr>
          <w:szCs w:val="28"/>
        </w:rPr>
        <w:t>-Полянского муниципального образования</w:t>
      </w:r>
      <w:r w:rsidRPr="00C11DE0">
        <w:rPr>
          <w:bCs/>
          <w:szCs w:val="28"/>
        </w:rPr>
        <w:t xml:space="preserve"> </w:t>
      </w:r>
      <w:proofErr w:type="spellStart"/>
      <w:r w:rsidRPr="00C11DE0">
        <w:rPr>
          <w:bCs/>
          <w:szCs w:val="28"/>
        </w:rPr>
        <w:t>Татищевского</w:t>
      </w:r>
      <w:proofErr w:type="spellEnd"/>
      <w:r w:rsidRPr="00C11DE0">
        <w:rPr>
          <w:bCs/>
          <w:szCs w:val="28"/>
        </w:rPr>
        <w:t xml:space="preserve"> муниципального района Саратовской области (далее по тексту – администрация </w:t>
      </w:r>
      <w:r w:rsidR="003E51E5">
        <w:rPr>
          <w:bCs/>
          <w:szCs w:val="28"/>
        </w:rPr>
        <w:t>муниципального образования</w:t>
      </w:r>
      <w:r w:rsidRPr="00C11DE0">
        <w:rPr>
          <w:bCs/>
          <w:szCs w:val="28"/>
        </w:rPr>
        <w:t xml:space="preserve">) муниципальной услуги по выдаче разрешения на ввод объекта в эксплуатацию на территории </w:t>
      </w:r>
      <w:proofErr w:type="spellStart"/>
      <w:r w:rsidR="003E51E5">
        <w:rPr>
          <w:szCs w:val="28"/>
        </w:rPr>
        <w:t>Ягодно</w:t>
      </w:r>
      <w:proofErr w:type="spellEnd"/>
      <w:r w:rsidR="003E51E5">
        <w:rPr>
          <w:szCs w:val="28"/>
        </w:rPr>
        <w:t>-Полянского муниципального образования</w:t>
      </w:r>
      <w:r w:rsidR="003E51E5" w:rsidRPr="00C11DE0">
        <w:rPr>
          <w:bCs/>
          <w:szCs w:val="28"/>
        </w:rPr>
        <w:t xml:space="preserve"> </w:t>
      </w:r>
      <w:proofErr w:type="spellStart"/>
      <w:r w:rsidRPr="00C11DE0">
        <w:rPr>
          <w:bCs/>
          <w:szCs w:val="28"/>
        </w:rPr>
        <w:t>Татищевского</w:t>
      </w:r>
      <w:proofErr w:type="spellEnd"/>
      <w:r w:rsidRPr="00C11DE0">
        <w:rPr>
          <w:bCs/>
          <w:szCs w:val="28"/>
        </w:rPr>
        <w:t xml:space="preserve"> муниципального района Саратовской области (далее по тексту – соответственно Административный регламент, муниципальная услуга) </w:t>
      </w:r>
      <w:r w:rsidRPr="00C11DE0">
        <w:rPr>
          <w:szCs w:val="28"/>
        </w:rPr>
        <w:t xml:space="preserve">определяет сроки предоставления муниципальной услуги, а также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w:t>
      </w:r>
      <w:r w:rsidRPr="00C11DE0">
        <w:rPr>
          <w:bCs/>
          <w:szCs w:val="28"/>
        </w:rPr>
        <w:t xml:space="preserve">решений и действий (бездействия) органа местного самоуправления, предоставляющего муниципальную услугу, организаций, указанных в </w:t>
      </w:r>
      <w:hyperlink r:id="rId10" w:history="1">
        <w:r w:rsidRPr="00C11DE0">
          <w:rPr>
            <w:bCs/>
            <w:szCs w:val="28"/>
          </w:rPr>
          <w:t>части 1.1 статьи 16</w:t>
        </w:r>
      </w:hyperlink>
      <w:r w:rsidRPr="00C11DE0">
        <w:rPr>
          <w:bCs/>
          <w:szCs w:val="28"/>
        </w:rPr>
        <w:t xml:space="preserve"> Федерального закона от 27</w:t>
      </w:r>
      <w:r w:rsidR="00F626B2">
        <w:rPr>
          <w:bCs/>
          <w:szCs w:val="28"/>
        </w:rPr>
        <w:t>.07.</w:t>
      </w:r>
      <w:r w:rsidRPr="00C11DE0">
        <w:rPr>
          <w:bCs/>
          <w:szCs w:val="28"/>
        </w:rPr>
        <w:t>2010 № 210-ФЗ «Об организации предоставления государственных и муниципальных услуг», а также их должностных лиц, муниципальных служащих, работников</w:t>
      </w:r>
      <w:r w:rsidRPr="00C11DE0">
        <w:rPr>
          <w:szCs w:val="28"/>
        </w:rPr>
        <w:t>.</w:t>
      </w:r>
    </w:p>
    <w:p w:rsidR="00C11DE0" w:rsidRPr="00C11DE0" w:rsidRDefault="00C11DE0" w:rsidP="00F626B2">
      <w:pPr>
        <w:suppressAutoHyphens/>
        <w:autoSpaceDE w:val="0"/>
        <w:autoSpaceDN w:val="0"/>
        <w:adjustRightInd w:val="0"/>
        <w:jc w:val="center"/>
        <w:outlineLvl w:val="0"/>
        <w:rPr>
          <w:szCs w:val="28"/>
        </w:rPr>
      </w:pPr>
    </w:p>
    <w:p w:rsidR="00C11DE0" w:rsidRPr="00C11DE0" w:rsidRDefault="00C11DE0" w:rsidP="00F626B2">
      <w:pPr>
        <w:suppressAutoHyphens/>
        <w:autoSpaceDE w:val="0"/>
        <w:autoSpaceDN w:val="0"/>
        <w:adjustRightInd w:val="0"/>
        <w:jc w:val="center"/>
        <w:outlineLvl w:val="0"/>
        <w:rPr>
          <w:b/>
          <w:i/>
          <w:szCs w:val="28"/>
        </w:rPr>
      </w:pPr>
      <w:r w:rsidRPr="00C11DE0">
        <w:rPr>
          <w:b/>
          <w:i/>
          <w:szCs w:val="28"/>
        </w:rPr>
        <w:t>Круг заявителей</w:t>
      </w:r>
    </w:p>
    <w:p w:rsidR="00C11DE0" w:rsidRPr="00C11DE0" w:rsidRDefault="00C11DE0" w:rsidP="00F626B2">
      <w:pPr>
        <w:suppressAutoHyphens/>
        <w:autoSpaceDE w:val="0"/>
        <w:autoSpaceDN w:val="0"/>
        <w:adjustRightInd w:val="0"/>
        <w:ind w:firstLine="540"/>
        <w:jc w:val="both"/>
        <w:rPr>
          <w:szCs w:val="28"/>
        </w:rPr>
      </w:pPr>
    </w:p>
    <w:p w:rsidR="00C11DE0" w:rsidRPr="00C11DE0" w:rsidRDefault="00C11DE0" w:rsidP="00F626B2">
      <w:pPr>
        <w:suppressAutoHyphens/>
        <w:overflowPunct w:val="0"/>
        <w:autoSpaceDE w:val="0"/>
        <w:autoSpaceDN w:val="0"/>
        <w:adjustRightInd w:val="0"/>
        <w:ind w:firstLine="567"/>
        <w:jc w:val="both"/>
        <w:textAlignment w:val="baseline"/>
        <w:rPr>
          <w:rFonts w:eastAsia="Calibri"/>
          <w:szCs w:val="28"/>
          <w:lang w:eastAsia="en-US"/>
        </w:rPr>
      </w:pPr>
      <w:bookmarkStart w:id="1" w:name="Par2"/>
      <w:bookmarkEnd w:id="1"/>
      <w:r w:rsidRPr="00C11DE0">
        <w:rPr>
          <w:szCs w:val="28"/>
        </w:rPr>
        <w:t xml:space="preserve">1.2. </w:t>
      </w:r>
      <w:r w:rsidRPr="00C11DE0">
        <w:rPr>
          <w:rFonts w:eastAsia="Calibri"/>
          <w:szCs w:val="28"/>
          <w:lang w:eastAsia="en-US"/>
        </w:rPr>
        <w:t xml:space="preserve">Заявителями на предоставление муниципальной услуги (далее по тексту – заявитель, заявители) являются физические и юридические лица, обеспечивающие на принадлежащем им земельном участке или на земельном участке иного правообладателя </w:t>
      </w:r>
      <w:r w:rsidRPr="00C11DE0">
        <w:rPr>
          <w:szCs w:val="28"/>
        </w:rPr>
        <w:t xml:space="preserve">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w:t>
      </w:r>
      <w:r w:rsidRPr="00C11DE0">
        <w:rPr>
          <w:szCs w:val="28"/>
        </w:rPr>
        <w:lastRenderedPageBreak/>
        <w:t xml:space="preserve">реконструкции, капитального ремонта и </w:t>
      </w:r>
      <w:r w:rsidRPr="00C11DE0">
        <w:rPr>
          <w:rFonts w:eastAsia="Calibri"/>
          <w:szCs w:val="28"/>
          <w:lang w:eastAsia="en-US"/>
        </w:rPr>
        <w:t>заинтересованные в получении разрешения на ввод объекта в эксплуатацию.</w:t>
      </w:r>
    </w:p>
    <w:p w:rsidR="00C11DE0" w:rsidRPr="00C11DE0" w:rsidRDefault="00C11DE0" w:rsidP="00F626B2">
      <w:pPr>
        <w:suppressAutoHyphens/>
        <w:autoSpaceDE w:val="0"/>
        <w:autoSpaceDN w:val="0"/>
        <w:adjustRightInd w:val="0"/>
        <w:ind w:firstLine="567"/>
        <w:jc w:val="both"/>
        <w:rPr>
          <w:bCs/>
          <w:szCs w:val="28"/>
        </w:rPr>
      </w:pPr>
      <w:r w:rsidRPr="00C11DE0">
        <w:rPr>
          <w:szCs w:val="28"/>
        </w:rPr>
        <w:t xml:space="preserve">1.2.1. От имени заявителя за предоставлением муниципальной услуги </w:t>
      </w:r>
      <w:r w:rsidRPr="00C11DE0">
        <w:rPr>
          <w:bCs/>
          <w:szCs w:val="28"/>
        </w:rPr>
        <w:t>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по тексту – представитель заявителя).</w:t>
      </w:r>
    </w:p>
    <w:p w:rsidR="00C11DE0" w:rsidRPr="00C11DE0" w:rsidRDefault="00C11DE0" w:rsidP="00F626B2">
      <w:pPr>
        <w:suppressAutoHyphens/>
        <w:autoSpaceDE w:val="0"/>
        <w:autoSpaceDN w:val="0"/>
        <w:adjustRightInd w:val="0"/>
        <w:ind w:firstLine="567"/>
        <w:jc w:val="both"/>
        <w:outlineLvl w:val="0"/>
        <w:rPr>
          <w:szCs w:val="28"/>
        </w:rPr>
      </w:pPr>
    </w:p>
    <w:p w:rsidR="00C11DE0" w:rsidRPr="00C11DE0" w:rsidRDefault="00C11DE0" w:rsidP="00F626B2">
      <w:pPr>
        <w:suppressAutoHyphens/>
        <w:autoSpaceDE w:val="0"/>
        <w:autoSpaceDN w:val="0"/>
        <w:adjustRightInd w:val="0"/>
        <w:jc w:val="center"/>
        <w:outlineLvl w:val="0"/>
        <w:rPr>
          <w:b/>
          <w:i/>
          <w:szCs w:val="28"/>
        </w:rPr>
      </w:pPr>
      <w:r w:rsidRPr="00C11DE0">
        <w:rPr>
          <w:b/>
          <w:i/>
          <w:szCs w:val="28"/>
        </w:rPr>
        <w:t>Требования к порядку информирования о предоставлении</w:t>
      </w:r>
    </w:p>
    <w:p w:rsidR="00C11DE0" w:rsidRPr="00C11DE0" w:rsidRDefault="00C11DE0" w:rsidP="00F626B2">
      <w:pPr>
        <w:suppressAutoHyphens/>
        <w:autoSpaceDE w:val="0"/>
        <w:autoSpaceDN w:val="0"/>
        <w:adjustRightInd w:val="0"/>
        <w:jc w:val="center"/>
        <w:rPr>
          <w:b/>
          <w:i/>
          <w:szCs w:val="28"/>
        </w:rPr>
      </w:pPr>
      <w:r w:rsidRPr="00C11DE0">
        <w:rPr>
          <w:b/>
          <w:i/>
          <w:szCs w:val="28"/>
        </w:rPr>
        <w:t>муниципальной услуги</w:t>
      </w:r>
    </w:p>
    <w:p w:rsidR="00C11DE0" w:rsidRPr="00C11DE0" w:rsidRDefault="00C11DE0" w:rsidP="00F626B2">
      <w:pPr>
        <w:suppressAutoHyphens/>
        <w:autoSpaceDE w:val="0"/>
        <w:autoSpaceDN w:val="0"/>
        <w:adjustRightInd w:val="0"/>
        <w:jc w:val="center"/>
        <w:outlineLvl w:val="0"/>
        <w:rPr>
          <w:b/>
          <w:bCs/>
          <w:szCs w:val="28"/>
        </w:rPr>
      </w:pPr>
    </w:p>
    <w:p w:rsidR="003F291A" w:rsidRPr="003F291A" w:rsidRDefault="00C11DE0" w:rsidP="003F291A">
      <w:pPr>
        <w:suppressAutoHyphens/>
        <w:overflowPunct w:val="0"/>
        <w:autoSpaceDE w:val="0"/>
        <w:autoSpaceDN w:val="0"/>
        <w:adjustRightInd w:val="0"/>
        <w:ind w:firstLine="567"/>
        <w:jc w:val="both"/>
        <w:textAlignment w:val="baseline"/>
        <w:rPr>
          <w:rFonts w:eastAsiaTheme="minorHAnsi"/>
          <w:szCs w:val="28"/>
          <w:lang w:eastAsia="en-US"/>
        </w:rPr>
      </w:pPr>
      <w:r w:rsidRPr="00C11DE0">
        <w:rPr>
          <w:szCs w:val="28"/>
        </w:rPr>
        <w:t xml:space="preserve">1.3. </w:t>
      </w:r>
      <w:r w:rsidR="003F291A" w:rsidRPr="003F291A">
        <w:rPr>
          <w:szCs w:val="28"/>
        </w:rPr>
        <w:t>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3F291A" w:rsidRPr="003F291A" w:rsidRDefault="004565DB" w:rsidP="003F291A">
      <w:pPr>
        <w:suppressAutoHyphens/>
        <w:autoSpaceDE w:val="0"/>
        <w:autoSpaceDN w:val="0"/>
        <w:adjustRightInd w:val="0"/>
        <w:ind w:firstLine="567"/>
        <w:jc w:val="both"/>
        <w:rPr>
          <w:color w:val="000000" w:themeColor="text1"/>
          <w:szCs w:val="28"/>
        </w:rPr>
      </w:pPr>
      <w:hyperlink r:id="rId11" w:history="1">
        <w:r w:rsidR="003F291A" w:rsidRPr="003F291A">
          <w:rPr>
            <w:szCs w:val="28"/>
          </w:rPr>
          <w:t>Сведения</w:t>
        </w:r>
      </w:hyperlink>
      <w:r w:rsidR="003F291A" w:rsidRPr="003F291A">
        <w:rPr>
          <w:szCs w:val="28"/>
        </w:rPr>
        <w:t xml:space="preserve"> о местах нахождения и графиках работы, контактных телефонах, адресах электронной почты органа местного самоуправления, его структурного подразделения, предоставляющего муниципальную услугу, организациях, участвующих в предоставлении муниципальной услуги, размещаются на информационных стендах и официальном сайте </w:t>
      </w:r>
      <w:proofErr w:type="spellStart"/>
      <w:r w:rsidR="003F291A" w:rsidRPr="003F291A">
        <w:rPr>
          <w:szCs w:val="28"/>
        </w:rPr>
        <w:t>Татищевского</w:t>
      </w:r>
      <w:proofErr w:type="spellEnd"/>
      <w:r w:rsidR="003F291A" w:rsidRPr="003F291A">
        <w:rPr>
          <w:szCs w:val="28"/>
        </w:rPr>
        <w:t xml:space="preserve"> муниципального района Саратовской области </w:t>
      </w:r>
      <w:r w:rsidR="003F291A" w:rsidRPr="003F291A">
        <w:rPr>
          <w:color w:val="000000" w:themeColor="text1"/>
          <w:szCs w:val="28"/>
          <w:lang w:val="en-US"/>
        </w:rPr>
        <w:t>h</w:t>
      </w:r>
      <w:r w:rsidR="003F291A" w:rsidRPr="003F291A">
        <w:rPr>
          <w:color w:val="000000" w:themeColor="text1"/>
          <w:szCs w:val="28"/>
        </w:rPr>
        <w:t>ttp://www.tatishevo.saratov.gov.ru/</w:t>
      </w:r>
      <w:r w:rsidR="003F291A" w:rsidRPr="003F291A">
        <w:rPr>
          <w:rFonts w:eastAsiaTheme="minorHAnsi"/>
          <w:color w:val="000000"/>
          <w:szCs w:val="28"/>
          <w:lang w:eastAsia="en-US"/>
        </w:rPr>
        <w:t>(вкладка «</w:t>
      </w:r>
      <w:proofErr w:type="spellStart"/>
      <w:r w:rsidR="003F291A" w:rsidRPr="003F291A">
        <w:rPr>
          <w:rFonts w:eastAsiaTheme="minorHAnsi"/>
          <w:color w:val="000000"/>
          <w:szCs w:val="28"/>
          <w:lang w:eastAsia="en-US"/>
        </w:rPr>
        <w:t>Ягодно-Полянское</w:t>
      </w:r>
      <w:proofErr w:type="spellEnd"/>
      <w:r w:rsidR="003F291A" w:rsidRPr="003F291A">
        <w:rPr>
          <w:rFonts w:eastAsiaTheme="minorHAnsi"/>
          <w:color w:val="000000"/>
          <w:szCs w:val="28"/>
          <w:lang w:eastAsia="en-US"/>
        </w:rPr>
        <w:t xml:space="preserve"> муниципальное образование»)</w:t>
      </w:r>
      <w:r w:rsidR="003F291A" w:rsidRPr="003F291A">
        <w:rPr>
          <w:color w:val="000000" w:themeColor="text1"/>
          <w:szCs w:val="28"/>
        </w:rPr>
        <w:t>.</w:t>
      </w:r>
    </w:p>
    <w:p w:rsidR="003F291A" w:rsidRPr="003F291A" w:rsidRDefault="003F291A" w:rsidP="003F291A">
      <w:pPr>
        <w:suppressAutoHyphens/>
        <w:autoSpaceDE w:val="0"/>
        <w:autoSpaceDN w:val="0"/>
        <w:adjustRightInd w:val="0"/>
        <w:ind w:firstLine="567"/>
        <w:jc w:val="both"/>
        <w:rPr>
          <w:szCs w:val="28"/>
        </w:rPr>
      </w:pPr>
      <w:r w:rsidRPr="003F291A">
        <w:rPr>
          <w:szCs w:val="28"/>
        </w:rPr>
        <w:t xml:space="preserve">Информирование заинтересованных лиц по вопросам предоставления муниципальной услуги осуществляется главным специалистом сектора организационной, правовой и документационной работы администрации муниципального образования (далее по тексту - специалист администрации муниципального образования). </w:t>
      </w:r>
    </w:p>
    <w:p w:rsidR="003F291A" w:rsidRPr="003F291A" w:rsidRDefault="003F291A" w:rsidP="003F291A">
      <w:pPr>
        <w:suppressAutoHyphens/>
        <w:autoSpaceDE w:val="0"/>
        <w:autoSpaceDN w:val="0"/>
        <w:adjustRightInd w:val="0"/>
        <w:ind w:firstLine="567"/>
        <w:jc w:val="both"/>
        <w:rPr>
          <w:szCs w:val="28"/>
        </w:rPr>
      </w:pPr>
      <w:r w:rsidRPr="003F291A">
        <w:rPr>
          <w:bCs/>
          <w:szCs w:val="28"/>
        </w:rPr>
        <w:t>1.4. П</w:t>
      </w:r>
      <w:r w:rsidRPr="003F291A">
        <w:rPr>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3F291A" w:rsidRPr="003F291A" w:rsidRDefault="003F291A" w:rsidP="003F291A">
      <w:pPr>
        <w:suppressAutoHyphens/>
        <w:autoSpaceDE w:val="0"/>
        <w:autoSpaceDN w:val="0"/>
        <w:adjustRightInd w:val="0"/>
        <w:ind w:firstLine="567"/>
        <w:jc w:val="both"/>
        <w:rPr>
          <w:szCs w:val="28"/>
        </w:rPr>
      </w:pPr>
      <w:r w:rsidRPr="003F291A">
        <w:rPr>
          <w:szCs w:val="28"/>
        </w:rPr>
        <w:t>1.4.1. Информирование по вопросам предоставления муниципальной услуги осуществляется следующими способами:</w:t>
      </w:r>
    </w:p>
    <w:p w:rsidR="003F291A" w:rsidRPr="003F291A" w:rsidRDefault="003F291A" w:rsidP="003F291A">
      <w:pPr>
        <w:suppressAutoHyphens/>
        <w:autoSpaceDE w:val="0"/>
        <w:autoSpaceDN w:val="0"/>
        <w:adjustRightInd w:val="0"/>
        <w:ind w:firstLine="567"/>
        <w:jc w:val="both"/>
        <w:rPr>
          <w:szCs w:val="28"/>
        </w:rPr>
      </w:pPr>
      <w:r w:rsidRPr="003F291A">
        <w:rPr>
          <w:szCs w:val="28"/>
        </w:rPr>
        <w:t>индивидуальное устное информирование непосредственно в администрации муниципального образования;</w:t>
      </w:r>
    </w:p>
    <w:p w:rsidR="003F291A" w:rsidRPr="003F291A" w:rsidRDefault="003F291A" w:rsidP="003F291A">
      <w:pPr>
        <w:suppressAutoHyphens/>
        <w:autoSpaceDE w:val="0"/>
        <w:autoSpaceDN w:val="0"/>
        <w:adjustRightInd w:val="0"/>
        <w:ind w:firstLine="567"/>
        <w:jc w:val="both"/>
        <w:rPr>
          <w:szCs w:val="28"/>
        </w:rPr>
      </w:pPr>
      <w:r w:rsidRPr="003F291A">
        <w:rPr>
          <w:szCs w:val="28"/>
        </w:rPr>
        <w:t>индивидуальное устное информирование по телефону;</w:t>
      </w:r>
    </w:p>
    <w:p w:rsidR="003F291A" w:rsidRPr="003F291A" w:rsidRDefault="003F291A" w:rsidP="003F291A">
      <w:pPr>
        <w:suppressAutoHyphens/>
        <w:autoSpaceDE w:val="0"/>
        <w:autoSpaceDN w:val="0"/>
        <w:adjustRightInd w:val="0"/>
        <w:ind w:firstLine="567"/>
        <w:jc w:val="both"/>
        <w:rPr>
          <w:szCs w:val="28"/>
        </w:rPr>
      </w:pPr>
      <w:r w:rsidRPr="003F291A">
        <w:rPr>
          <w:szCs w:val="28"/>
        </w:rPr>
        <w:t>индивидуальное информирование в письменной форме, в том числе в форме электронного документа;</w:t>
      </w:r>
    </w:p>
    <w:p w:rsidR="003F291A" w:rsidRPr="003F291A" w:rsidRDefault="003F291A" w:rsidP="003F291A">
      <w:pPr>
        <w:suppressAutoHyphens/>
        <w:autoSpaceDE w:val="0"/>
        <w:autoSpaceDN w:val="0"/>
        <w:adjustRightInd w:val="0"/>
        <w:ind w:firstLine="567"/>
        <w:jc w:val="both"/>
        <w:rPr>
          <w:szCs w:val="28"/>
        </w:rPr>
      </w:pPr>
      <w:r w:rsidRPr="003F291A">
        <w:rPr>
          <w:szCs w:val="28"/>
        </w:rPr>
        <w:t>публичное устное информирование с привлечением средств массовой информации;</w:t>
      </w:r>
    </w:p>
    <w:p w:rsidR="003F291A" w:rsidRPr="003F291A" w:rsidRDefault="003F291A" w:rsidP="003F291A">
      <w:pPr>
        <w:suppressAutoHyphens/>
        <w:autoSpaceDE w:val="0"/>
        <w:autoSpaceDN w:val="0"/>
        <w:adjustRightInd w:val="0"/>
        <w:ind w:firstLine="567"/>
        <w:jc w:val="both"/>
        <w:rPr>
          <w:szCs w:val="28"/>
        </w:rPr>
      </w:pPr>
      <w:r w:rsidRPr="003F291A">
        <w:rPr>
          <w:szCs w:val="28"/>
        </w:rPr>
        <w:t>публичное письменное информирование.</w:t>
      </w:r>
    </w:p>
    <w:p w:rsidR="003F291A" w:rsidRPr="003F291A" w:rsidRDefault="003F291A" w:rsidP="003F291A">
      <w:pPr>
        <w:suppressAutoHyphens/>
        <w:autoSpaceDE w:val="0"/>
        <w:autoSpaceDN w:val="0"/>
        <w:adjustRightInd w:val="0"/>
        <w:ind w:firstLine="567"/>
        <w:jc w:val="both"/>
        <w:rPr>
          <w:szCs w:val="28"/>
        </w:rPr>
      </w:pPr>
      <w:r w:rsidRPr="003F291A">
        <w:rPr>
          <w:szCs w:val="28"/>
        </w:rPr>
        <w:t xml:space="preserve">Информирование по вопросам предоставления муниципальной услуги способами, предусмотренными абзацами вторым - четвертым части первой </w:t>
      </w:r>
      <w:r w:rsidRPr="003F291A">
        <w:rPr>
          <w:szCs w:val="28"/>
        </w:rPr>
        <w:lastRenderedPageBreak/>
        <w:t>настоящего пункта, осуществляется с учетом требований, установленных Федеральным законом от 02.05.2006 № 59-ФЗ «О порядке рассмотрения обращений граждан Российской Федерации».</w:t>
      </w:r>
    </w:p>
    <w:p w:rsidR="003F291A" w:rsidRPr="003F291A" w:rsidRDefault="003F291A" w:rsidP="003F291A">
      <w:pPr>
        <w:suppressAutoHyphens/>
        <w:autoSpaceDE w:val="0"/>
        <w:autoSpaceDN w:val="0"/>
        <w:adjustRightInd w:val="0"/>
        <w:ind w:firstLine="567"/>
        <w:jc w:val="both"/>
        <w:rPr>
          <w:szCs w:val="28"/>
        </w:rPr>
      </w:pPr>
      <w:r w:rsidRPr="003F291A">
        <w:rPr>
          <w:szCs w:val="28"/>
        </w:rPr>
        <w:t>1.4.2. Для получения информации и консультаций по процедуре предоставления муниципальной услуги заявитель вправе обратиться непосредственно в администрацию муниципального образования (далее по тексту - личное обращение) в соответствии с графиком приема заявителей.</w:t>
      </w:r>
    </w:p>
    <w:p w:rsidR="003F291A" w:rsidRPr="003F291A" w:rsidRDefault="003F291A" w:rsidP="003F291A">
      <w:pPr>
        <w:suppressAutoHyphens/>
        <w:autoSpaceDE w:val="0"/>
        <w:autoSpaceDN w:val="0"/>
        <w:adjustRightInd w:val="0"/>
        <w:ind w:firstLine="567"/>
        <w:jc w:val="both"/>
        <w:rPr>
          <w:szCs w:val="28"/>
        </w:rPr>
      </w:pPr>
      <w:r w:rsidRPr="003F291A">
        <w:rPr>
          <w:szCs w:val="28"/>
        </w:rPr>
        <w:t>Время ожидания заинтересованных лиц при индивидуальном устном информировании не может превышать 15 минут.</w:t>
      </w:r>
    </w:p>
    <w:p w:rsidR="003F291A" w:rsidRPr="003F291A" w:rsidRDefault="003F291A" w:rsidP="003F291A">
      <w:pPr>
        <w:suppressAutoHyphens/>
        <w:autoSpaceDE w:val="0"/>
        <w:autoSpaceDN w:val="0"/>
        <w:adjustRightInd w:val="0"/>
        <w:ind w:firstLine="567"/>
        <w:jc w:val="both"/>
        <w:rPr>
          <w:szCs w:val="28"/>
        </w:rPr>
      </w:pPr>
      <w:r w:rsidRPr="003F291A">
        <w:rPr>
          <w:szCs w:val="28"/>
        </w:rPr>
        <w:t>При ответах на личные обращения специалисты администрации муниципального образования подробно и в вежливой (корректной) форме информируют обратившихся по вопросам порядка предоставления муниципальной услуги, в том числе:</w:t>
      </w:r>
    </w:p>
    <w:p w:rsidR="003F291A" w:rsidRPr="003F291A" w:rsidRDefault="003F291A" w:rsidP="003F291A">
      <w:pPr>
        <w:suppressAutoHyphens/>
        <w:autoSpaceDE w:val="0"/>
        <w:autoSpaceDN w:val="0"/>
        <w:adjustRightInd w:val="0"/>
        <w:ind w:firstLine="567"/>
        <w:jc w:val="both"/>
        <w:rPr>
          <w:szCs w:val="28"/>
        </w:rPr>
      </w:pPr>
      <w:r w:rsidRPr="003F291A">
        <w:rPr>
          <w:szCs w:val="28"/>
        </w:rPr>
        <w:t>местонахождению и графику работы администрации муниципального образования, местонахождению и графикам работы иных органов, обращение в которые необходимо для получения муниципальной услуги;</w:t>
      </w:r>
    </w:p>
    <w:p w:rsidR="003F291A" w:rsidRPr="003F291A" w:rsidRDefault="003F291A" w:rsidP="003F291A">
      <w:pPr>
        <w:suppressAutoHyphens/>
        <w:autoSpaceDE w:val="0"/>
        <w:autoSpaceDN w:val="0"/>
        <w:adjustRightInd w:val="0"/>
        <w:ind w:firstLine="567"/>
        <w:jc w:val="both"/>
        <w:rPr>
          <w:szCs w:val="28"/>
        </w:rPr>
      </w:pPr>
      <w:r w:rsidRPr="003F291A">
        <w:rPr>
          <w:szCs w:val="28"/>
        </w:rPr>
        <w:t>перечню документов, необходимых для получения муниципальной услуги;</w:t>
      </w:r>
    </w:p>
    <w:p w:rsidR="003F291A" w:rsidRPr="003F291A" w:rsidRDefault="003F291A" w:rsidP="003F291A">
      <w:pPr>
        <w:suppressAutoHyphens/>
        <w:autoSpaceDE w:val="0"/>
        <w:autoSpaceDN w:val="0"/>
        <w:adjustRightInd w:val="0"/>
        <w:ind w:firstLine="567"/>
        <w:jc w:val="both"/>
        <w:rPr>
          <w:szCs w:val="28"/>
        </w:rPr>
      </w:pPr>
      <w:r w:rsidRPr="003F291A">
        <w:rPr>
          <w:szCs w:val="28"/>
        </w:rPr>
        <w:t>времени приема и выдачи документов;</w:t>
      </w:r>
    </w:p>
    <w:p w:rsidR="003F291A" w:rsidRPr="003F291A" w:rsidRDefault="003F291A" w:rsidP="003F291A">
      <w:pPr>
        <w:suppressAutoHyphens/>
        <w:autoSpaceDE w:val="0"/>
        <w:autoSpaceDN w:val="0"/>
        <w:adjustRightInd w:val="0"/>
        <w:ind w:firstLine="567"/>
        <w:jc w:val="both"/>
        <w:rPr>
          <w:szCs w:val="28"/>
        </w:rPr>
      </w:pPr>
      <w:r w:rsidRPr="003F291A">
        <w:rPr>
          <w:szCs w:val="28"/>
        </w:rPr>
        <w:t>сроку предоставления муниципальной услуги;</w:t>
      </w:r>
    </w:p>
    <w:p w:rsidR="003F291A" w:rsidRPr="003F291A" w:rsidRDefault="003F291A" w:rsidP="003F291A">
      <w:pPr>
        <w:suppressAutoHyphens/>
        <w:autoSpaceDE w:val="0"/>
        <w:autoSpaceDN w:val="0"/>
        <w:adjustRightInd w:val="0"/>
        <w:ind w:firstLine="567"/>
        <w:jc w:val="both"/>
        <w:rPr>
          <w:szCs w:val="28"/>
        </w:rPr>
      </w:pPr>
      <w:r w:rsidRPr="003F291A">
        <w:rPr>
          <w:szCs w:val="28"/>
        </w:rPr>
        <w:t>порядку обжалования решений, действий (бездействия), принимаемых и осуществляемых в ходе предоставления муниципальной услуги.</w:t>
      </w:r>
    </w:p>
    <w:p w:rsidR="003F291A" w:rsidRPr="003F291A" w:rsidRDefault="003F291A" w:rsidP="003F291A">
      <w:pPr>
        <w:suppressAutoHyphens/>
        <w:autoSpaceDE w:val="0"/>
        <w:autoSpaceDN w:val="0"/>
        <w:adjustRightInd w:val="0"/>
        <w:ind w:firstLine="567"/>
        <w:jc w:val="both"/>
        <w:rPr>
          <w:szCs w:val="28"/>
        </w:rPr>
      </w:pPr>
      <w:r w:rsidRPr="003F291A">
        <w:rPr>
          <w:szCs w:val="28"/>
        </w:rPr>
        <w:t>1.4.3. Для получения информации по вопросам предоставления муниципальной услуги заявители могут обратиться к специалистам администрации муниципального образования по телефону в соответствии с графиком приема заявителей.</w:t>
      </w:r>
    </w:p>
    <w:p w:rsidR="003F291A" w:rsidRPr="003F291A" w:rsidRDefault="003F291A" w:rsidP="003F291A">
      <w:pPr>
        <w:suppressAutoHyphens/>
        <w:autoSpaceDE w:val="0"/>
        <w:autoSpaceDN w:val="0"/>
        <w:adjustRightInd w:val="0"/>
        <w:ind w:firstLine="567"/>
        <w:jc w:val="both"/>
        <w:rPr>
          <w:szCs w:val="28"/>
        </w:rPr>
      </w:pPr>
      <w:r w:rsidRPr="003F291A">
        <w:rPr>
          <w:szCs w:val="28"/>
        </w:rPr>
        <w:t>При ответах на телефонные обращения специалисты администрации муниципального образования подробно и в вежливой (корректной) форме информируют обратившихся по вопросам, предусмотренным подпунктом 1.4.2 настоящего Административного регламента.</w:t>
      </w:r>
    </w:p>
    <w:p w:rsidR="003F291A" w:rsidRPr="003F291A" w:rsidRDefault="003F291A" w:rsidP="003F291A">
      <w:pPr>
        <w:suppressAutoHyphens/>
        <w:autoSpaceDE w:val="0"/>
        <w:autoSpaceDN w:val="0"/>
        <w:adjustRightInd w:val="0"/>
        <w:ind w:firstLine="567"/>
        <w:jc w:val="both"/>
        <w:rPr>
          <w:szCs w:val="28"/>
        </w:rPr>
      </w:pPr>
      <w:r w:rsidRPr="003F291A">
        <w:rPr>
          <w:szCs w:val="28"/>
        </w:rPr>
        <w:t>1.4.4. Для получения информации по вопросам предоставления муниципальной услуги заявители могут обратиться в администрацию муниципального образования письменно посредством почтовой связи, электронной почты.</w:t>
      </w:r>
    </w:p>
    <w:p w:rsidR="003F291A" w:rsidRPr="003F291A" w:rsidRDefault="003F291A" w:rsidP="003F291A">
      <w:pPr>
        <w:suppressAutoHyphens/>
        <w:autoSpaceDE w:val="0"/>
        <w:autoSpaceDN w:val="0"/>
        <w:adjustRightInd w:val="0"/>
        <w:ind w:firstLine="567"/>
        <w:jc w:val="both"/>
        <w:rPr>
          <w:szCs w:val="28"/>
        </w:rPr>
      </w:pPr>
      <w:r w:rsidRPr="003F291A">
        <w:rPr>
          <w:szCs w:val="28"/>
        </w:rPr>
        <w:t>Письменные (электронные) обращения заявителей подлежат обязательной регистрации в день их поступления.</w:t>
      </w:r>
    </w:p>
    <w:p w:rsidR="003F291A" w:rsidRPr="003F291A" w:rsidRDefault="003F291A" w:rsidP="003F291A">
      <w:pPr>
        <w:suppressAutoHyphens/>
        <w:autoSpaceDE w:val="0"/>
        <w:autoSpaceDN w:val="0"/>
        <w:adjustRightInd w:val="0"/>
        <w:ind w:firstLine="567"/>
        <w:jc w:val="both"/>
        <w:rPr>
          <w:szCs w:val="28"/>
        </w:rPr>
      </w:pPr>
      <w:r w:rsidRPr="003F291A">
        <w:rPr>
          <w:szCs w:val="28"/>
        </w:rPr>
        <w:t>В письменном обращении указываются:</w:t>
      </w:r>
    </w:p>
    <w:p w:rsidR="003F291A" w:rsidRPr="003F291A" w:rsidRDefault="003F291A" w:rsidP="003F291A">
      <w:pPr>
        <w:suppressAutoHyphens/>
        <w:autoSpaceDE w:val="0"/>
        <w:autoSpaceDN w:val="0"/>
        <w:adjustRightInd w:val="0"/>
        <w:ind w:firstLine="567"/>
        <w:jc w:val="both"/>
        <w:rPr>
          <w:szCs w:val="28"/>
        </w:rPr>
      </w:pPr>
      <w:r w:rsidRPr="003F291A">
        <w:rPr>
          <w:szCs w:val="28"/>
        </w:rPr>
        <w:t>фамилия, имя, отчество (последнее - при наличии) (в случае обращения физического лица);</w:t>
      </w:r>
    </w:p>
    <w:p w:rsidR="003F291A" w:rsidRPr="003F291A" w:rsidRDefault="003F291A" w:rsidP="003F291A">
      <w:pPr>
        <w:suppressAutoHyphens/>
        <w:autoSpaceDE w:val="0"/>
        <w:autoSpaceDN w:val="0"/>
        <w:adjustRightInd w:val="0"/>
        <w:ind w:firstLine="567"/>
        <w:jc w:val="both"/>
        <w:rPr>
          <w:szCs w:val="28"/>
        </w:rPr>
      </w:pPr>
      <w:r w:rsidRPr="003F291A">
        <w:rPr>
          <w:szCs w:val="28"/>
        </w:rPr>
        <w:t>полное наименование заявителя (в случае обращения от имени юридического лица);</w:t>
      </w:r>
    </w:p>
    <w:p w:rsidR="00104F30" w:rsidRDefault="003F291A" w:rsidP="00104F30">
      <w:pPr>
        <w:suppressAutoHyphens/>
        <w:autoSpaceDE w:val="0"/>
        <w:autoSpaceDN w:val="0"/>
        <w:adjustRightInd w:val="0"/>
        <w:ind w:firstLine="567"/>
        <w:jc w:val="both"/>
        <w:rPr>
          <w:szCs w:val="28"/>
        </w:rPr>
      </w:pPr>
      <w:r w:rsidRPr="003F291A">
        <w:rPr>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r w:rsidR="00104F30" w:rsidRPr="00104F30">
        <w:rPr>
          <w:szCs w:val="28"/>
        </w:rPr>
        <w:t xml:space="preserve"> </w:t>
      </w:r>
    </w:p>
    <w:p w:rsidR="003F291A" w:rsidRPr="003F291A" w:rsidRDefault="003F291A" w:rsidP="003F291A">
      <w:pPr>
        <w:suppressAutoHyphens/>
        <w:autoSpaceDE w:val="0"/>
        <w:autoSpaceDN w:val="0"/>
        <w:adjustRightInd w:val="0"/>
        <w:ind w:firstLine="567"/>
        <w:jc w:val="both"/>
        <w:rPr>
          <w:szCs w:val="28"/>
        </w:rPr>
      </w:pPr>
      <w:r w:rsidRPr="003F291A">
        <w:rPr>
          <w:szCs w:val="28"/>
        </w:rPr>
        <w:lastRenderedPageBreak/>
        <w:t>почтовый адрес, по которому должны быть направлены ответ, уведомление о переадресации обращения;</w:t>
      </w:r>
    </w:p>
    <w:p w:rsidR="003F291A" w:rsidRPr="003F291A" w:rsidRDefault="003F291A" w:rsidP="003F291A">
      <w:pPr>
        <w:suppressAutoHyphens/>
        <w:autoSpaceDE w:val="0"/>
        <w:autoSpaceDN w:val="0"/>
        <w:adjustRightInd w:val="0"/>
        <w:ind w:firstLine="567"/>
        <w:jc w:val="both"/>
        <w:rPr>
          <w:szCs w:val="28"/>
        </w:rPr>
      </w:pPr>
      <w:r w:rsidRPr="003F291A">
        <w:rPr>
          <w:szCs w:val="28"/>
        </w:rPr>
        <w:t>предмет обращения;</w:t>
      </w:r>
    </w:p>
    <w:p w:rsidR="003F291A" w:rsidRPr="003F291A" w:rsidRDefault="003F291A" w:rsidP="003F291A">
      <w:pPr>
        <w:suppressAutoHyphens/>
        <w:autoSpaceDE w:val="0"/>
        <w:autoSpaceDN w:val="0"/>
        <w:adjustRightInd w:val="0"/>
        <w:ind w:firstLine="567"/>
        <w:jc w:val="both"/>
        <w:rPr>
          <w:szCs w:val="28"/>
        </w:rPr>
      </w:pPr>
      <w:r w:rsidRPr="003F291A">
        <w:rPr>
          <w:szCs w:val="28"/>
        </w:rPr>
        <w:t>личная подпись заявителя (в случае обращения физического лица);</w:t>
      </w:r>
    </w:p>
    <w:p w:rsidR="003F291A" w:rsidRPr="003F291A" w:rsidRDefault="003F291A" w:rsidP="003F291A">
      <w:pPr>
        <w:suppressAutoHyphens/>
        <w:autoSpaceDE w:val="0"/>
        <w:autoSpaceDN w:val="0"/>
        <w:adjustRightInd w:val="0"/>
        <w:ind w:firstLine="567"/>
        <w:jc w:val="both"/>
        <w:rPr>
          <w:szCs w:val="28"/>
        </w:rPr>
      </w:pPr>
      <w:r w:rsidRPr="003F291A">
        <w:rPr>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3F291A" w:rsidRPr="003F291A" w:rsidRDefault="003F291A" w:rsidP="003F291A">
      <w:pPr>
        <w:suppressAutoHyphens/>
        <w:autoSpaceDE w:val="0"/>
        <w:autoSpaceDN w:val="0"/>
        <w:adjustRightInd w:val="0"/>
        <w:ind w:firstLine="567"/>
        <w:jc w:val="both"/>
        <w:rPr>
          <w:szCs w:val="28"/>
        </w:rPr>
      </w:pPr>
      <w:r w:rsidRPr="003F291A">
        <w:rPr>
          <w:szCs w:val="28"/>
        </w:rPr>
        <w:t>дата составления обращения.</w:t>
      </w:r>
    </w:p>
    <w:p w:rsidR="003F291A" w:rsidRPr="003F291A" w:rsidRDefault="003F291A" w:rsidP="003F291A">
      <w:pPr>
        <w:suppressAutoHyphens/>
        <w:autoSpaceDE w:val="0"/>
        <w:autoSpaceDN w:val="0"/>
        <w:adjustRightInd w:val="0"/>
        <w:ind w:firstLine="567"/>
        <w:jc w:val="both"/>
        <w:rPr>
          <w:szCs w:val="28"/>
        </w:rPr>
      </w:pPr>
      <w:r w:rsidRPr="003F291A">
        <w:rPr>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3F291A" w:rsidRPr="003F291A" w:rsidRDefault="003F291A" w:rsidP="003F291A">
      <w:pPr>
        <w:suppressAutoHyphens/>
        <w:autoSpaceDE w:val="0"/>
        <w:autoSpaceDN w:val="0"/>
        <w:adjustRightInd w:val="0"/>
        <w:ind w:firstLine="567"/>
        <w:jc w:val="both"/>
        <w:rPr>
          <w:szCs w:val="28"/>
        </w:rPr>
      </w:pPr>
      <w:r w:rsidRPr="003F291A">
        <w:rPr>
          <w:szCs w:val="28"/>
        </w:rPr>
        <w:t>Работу с обращениями, поступившими по электронной почте, ведет специалист администрации муниципального образования,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3F291A" w:rsidRPr="003F291A" w:rsidRDefault="003F291A" w:rsidP="003F291A">
      <w:pPr>
        <w:suppressAutoHyphens/>
        <w:autoSpaceDE w:val="0"/>
        <w:autoSpaceDN w:val="0"/>
        <w:adjustRightInd w:val="0"/>
        <w:ind w:firstLine="567"/>
        <w:jc w:val="both"/>
        <w:rPr>
          <w:szCs w:val="28"/>
        </w:rPr>
      </w:pPr>
      <w:r w:rsidRPr="003F291A">
        <w:rPr>
          <w:szCs w:val="28"/>
        </w:rPr>
        <w:t>Обращение, поступившее в администрацию муниципального образования в форме электронного документа, должно содержать следующую информацию:</w:t>
      </w:r>
    </w:p>
    <w:p w:rsidR="003F291A" w:rsidRPr="003F291A" w:rsidRDefault="003F291A" w:rsidP="003F291A">
      <w:pPr>
        <w:suppressAutoHyphens/>
        <w:autoSpaceDE w:val="0"/>
        <w:autoSpaceDN w:val="0"/>
        <w:adjustRightInd w:val="0"/>
        <w:ind w:firstLine="567"/>
        <w:jc w:val="both"/>
        <w:rPr>
          <w:szCs w:val="28"/>
        </w:rPr>
      </w:pPr>
      <w:r w:rsidRPr="003F291A">
        <w:rPr>
          <w:szCs w:val="28"/>
        </w:rPr>
        <w:t>фамилию, имя, отчество (последнее - при наличии) (в случае обращения физического лица);</w:t>
      </w:r>
    </w:p>
    <w:p w:rsidR="003F291A" w:rsidRPr="003F291A" w:rsidRDefault="003F291A" w:rsidP="003F291A">
      <w:pPr>
        <w:suppressAutoHyphens/>
        <w:autoSpaceDE w:val="0"/>
        <w:autoSpaceDN w:val="0"/>
        <w:adjustRightInd w:val="0"/>
        <w:ind w:firstLine="567"/>
        <w:jc w:val="both"/>
        <w:rPr>
          <w:szCs w:val="28"/>
        </w:rPr>
      </w:pPr>
      <w:r w:rsidRPr="003F291A">
        <w:rPr>
          <w:szCs w:val="28"/>
        </w:rPr>
        <w:t>полное наименование заявителя (в случае обращения от имени юридического лица);</w:t>
      </w:r>
    </w:p>
    <w:p w:rsidR="003F291A" w:rsidRPr="003F291A" w:rsidRDefault="003F291A" w:rsidP="003F291A">
      <w:pPr>
        <w:suppressAutoHyphens/>
        <w:autoSpaceDE w:val="0"/>
        <w:autoSpaceDN w:val="0"/>
        <w:adjustRightInd w:val="0"/>
        <w:ind w:firstLine="567"/>
        <w:jc w:val="both"/>
        <w:rPr>
          <w:szCs w:val="28"/>
        </w:rPr>
      </w:pPr>
      <w:r w:rsidRPr="003F291A">
        <w:rPr>
          <w:szCs w:val="28"/>
        </w:rPr>
        <w:t>адрес электронной почты, по которому должны быть направлены ответ, уведомление о переадресации обращения;</w:t>
      </w:r>
    </w:p>
    <w:p w:rsidR="003F291A" w:rsidRPr="003F291A" w:rsidRDefault="003F291A" w:rsidP="003F291A">
      <w:pPr>
        <w:suppressAutoHyphens/>
        <w:autoSpaceDE w:val="0"/>
        <w:autoSpaceDN w:val="0"/>
        <w:adjustRightInd w:val="0"/>
        <w:ind w:firstLine="567"/>
        <w:jc w:val="both"/>
        <w:rPr>
          <w:szCs w:val="28"/>
        </w:rPr>
      </w:pPr>
      <w:r w:rsidRPr="003F291A">
        <w:rPr>
          <w:szCs w:val="28"/>
        </w:rPr>
        <w:t>предмет обращения.</w:t>
      </w:r>
    </w:p>
    <w:p w:rsidR="003F291A" w:rsidRPr="003F291A" w:rsidRDefault="003F291A" w:rsidP="003F291A">
      <w:pPr>
        <w:suppressAutoHyphens/>
        <w:autoSpaceDE w:val="0"/>
        <w:autoSpaceDN w:val="0"/>
        <w:adjustRightInd w:val="0"/>
        <w:ind w:firstLine="567"/>
        <w:jc w:val="both"/>
        <w:rPr>
          <w:szCs w:val="28"/>
        </w:rPr>
      </w:pPr>
      <w:r w:rsidRPr="003F291A">
        <w:rPr>
          <w:szCs w:val="28"/>
        </w:rPr>
        <w:t>Заявитель вправе приложить к такому обращению необходимые документы и материалы в электронной форме.</w:t>
      </w:r>
    </w:p>
    <w:p w:rsidR="003F291A" w:rsidRPr="003F291A" w:rsidRDefault="003F291A" w:rsidP="003F291A">
      <w:pPr>
        <w:suppressAutoHyphens/>
        <w:autoSpaceDE w:val="0"/>
        <w:autoSpaceDN w:val="0"/>
        <w:adjustRightInd w:val="0"/>
        <w:ind w:firstLine="567"/>
        <w:jc w:val="both"/>
        <w:rPr>
          <w:szCs w:val="28"/>
        </w:rPr>
      </w:pPr>
      <w:r w:rsidRPr="003F291A">
        <w:rPr>
          <w:szCs w:val="28"/>
        </w:rPr>
        <w:t>Рассмотрение письменного (электронного) обращения осуществляется в течение 30 календарных дней со дня регистрации обращения.</w:t>
      </w:r>
    </w:p>
    <w:p w:rsidR="003F291A" w:rsidRPr="003F291A" w:rsidRDefault="003F291A" w:rsidP="003F291A">
      <w:pPr>
        <w:suppressAutoHyphens/>
        <w:autoSpaceDE w:val="0"/>
        <w:autoSpaceDN w:val="0"/>
        <w:adjustRightInd w:val="0"/>
        <w:ind w:firstLine="567"/>
        <w:jc w:val="both"/>
        <w:rPr>
          <w:szCs w:val="28"/>
        </w:rPr>
      </w:pPr>
      <w:r w:rsidRPr="003F291A">
        <w:rPr>
          <w:szCs w:val="28"/>
        </w:rPr>
        <w:t xml:space="preserve">Ответ на обращение дается в простой, четкой и понятной форме с указанием фамилии, номера телефона исполнителя, подписывается главой </w:t>
      </w:r>
      <w:proofErr w:type="spellStart"/>
      <w:r w:rsidRPr="003F291A">
        <w:rPr>
          <w:szCs w:val="28"/>
        </w:rPr>
        <w:t>Ягодно</w:t>
      </w:r>
      <w:proofErr w:type="spellEnd"/>
      <w:r w:rsidRPr="003F291A">
        <w:rPr>
          <w:szCs w:val="28"/>
        </w:rPr>
        <w:t xml:space="preserve">-Полянского муниципального образования </w:t>
      </w:r>
      <w:proofErr w:type="spellStart"/>
      <w:r w:rsidRPr="003F291A">
        <w:rPr>
          <w:szCs w:val="28"/>
        </w:rPr>
        <w:t>Татищевского</w:t>
      </w:r>
      <w:proofErr w:type="spellEnd"/>
      <w:r w:rsidRPr="003F291A">
        <w:rPr>
          <w:szCs w:val="28"/>
        </w:rPr>
        <w:t xml:space="preserve"> муниципального района Саратовской области (далее по тексту – глава </w:t>
      </w:r>
      <w:proofErr w:type="spellStart"/>
      <w:r w:rsidRPr="003F291A">
        <w:rPr>
          <w:szCs w:val="28"/>
        </w:rPr>
        <w:t>Ягодно</w:t>
      </w:r>
      <w:proofErr w:type="spellEnd"/>
      <w:r w:rsidRPr="003F291A">
        <w:rPr>
          <w:szCs w:val="28"/>
        </w:rPr>
        <w:t>-Полянского муниципального образования).</w:t>
      </w:r>
    </w:p>
    <w:p w:rsidR="003F291A" w:rsidRPr="003F291A" w:rsidRDefault="003F291A" w:rsidP="003F291A">
      <w:pPr>
        <w:suppressAutoHyphens/>
        <w:autoSpaceDE w:val="0"/>
        <w:autoSpaceDN w:val="0"/>
        <w:adjustRightInd w:val="0"/>
        <w:ind w:firstLine="567"/>
        <w:jc w:val="both"/>
        <w:rPr>
          <w:szCs w:val="28"/>
        </w:rPr>
      </w:pPr>
      <w:r w:rsidRPr="003F291A">
        <w:rPr>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муниципального образования в форме электронного документа, и в письменной форме по почтовому адресу, указанному в обращении, поступившем в администрацию муниципального образования в письменной форме.</w:t>
      </w:r>
    </w:p>
    <w:p w:rsidR="003F291A" w:rsidRPr="003F291A" w:rsidRDefault="003F291A" w:rsidP="003F291A">
      <w:pPr>
        <w:suppressAutoHyphens/>
        <w:autoSpaceDE w:val="0"/>
        <w:autoSpaceDN w:val="0"/>
        <w:adjustRightInd w:val="0"/>
        <w:ind w:firstLine="567"/>
        <w:jc w:val="both"/>
        <w:rPr>
          <w:szCs w:val="28"/>
        </w:rPr>
      </w:pPr>
      <w:r w:rsidRPr="003F291A">
        <w:rPr>
          <w:szCs w:val="28"/>
        </w:rPr>
        <w:t xml:space="preserve">На поступившее в администрацию муниципального образования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w:t>
      </w:r>
      <w:r w:rsidRPr="003F291A">
        <w:rPr>
          <w:szCs w:val="28"/>
        </w:rPr>
        <w:lastRenderedPageBreak/>
        <w:t xml:space="preserve">обжалования судебного решения, может быть размещен с соблюдением требований </w:t>
      </w:r>
      <w:hyperlink r:id="rId12" w:history="1">
        <w:r w:rsidRPr="003F291A">
          <w:rPr>
            <w:szCs w:val="28"/>
          </w:rPr>
          <w:t>части 2 статьи 6</w:t>
        </w:r>
      </w:hyperlink>
      <w:r w:rsidRPr="003F291A">
        <w:rPr>
          <w:szCs w:val="28"/>
        </w:rPr>
        <w:t xml:space="preserve"> Федерального закона от 02.05.2006 № 59-ФЗ «О порядке рассмотрения обращений граждан Российской Федерации» на официальном сайте </w:t>
      </w:r>
      <w:proofErr w:type="spellStart"/>
      <w:r w:rsidRPr="003F291A">
        <w:rPr>
          <w:szCs w:val="28"/>
        </w:rPr>
        <w:t>Татищевского</w:t>
      </w:r>
      <w:proofErr w:type="spellEnd"/>
      <w:r w:rsidRPr="003F291A">
        <w:rPr>
          <w:szCs w:val="28"/>
        </w:rPr>
        <w:t xml:space="preserve"> муниципального района в информационно-телекоммуникационной сети «Интернет».</w:t>
      </w:r>
    </w:p>
    <w:p w:rsidR="003F291A" w:rsidRPr="003F291A" w:rsidRDefault="003F291A" w:rsidP="003F291A">
      <w:pPr>
        <w:suppressAutoHyphens/>
        <w:autoSpaceDE w:val="0"/>
        <w:autoSpaceDN w:val="0"/>
        <w:adjustRightInd w:val="0"/>
        <w:ind w:firstLine="567"/>
        <w:jc w:val="both"/>
        <w:rPr>
          <w:szCs w:val="28"/>
        </w:rPr>
      </w:pPr>
      <w:r w:rsidRPr="003F291A">
        <w:rPr>
          <w:szCs w:val="28"/>
        </w:rPr>
        <w:t xml:space="preserve">В случае поступления в администрацию муниципального образования письменного обращения, содержащего вопрос, ответ на который размещен в соответствии с </w:t>
      </w:r>
      <w:hyperlink r:id="rId13" w:history="1">
        <w:r w:rsidRPr="003F291A">
          <w:rPr>
            <w:szCs w:val="28"/>
          </w:rPr>
          <w:t>частью 4 статьи 10</w:t>
        </w:r>
      </w:hyperlink>
      <w:r w:rsidRPr="003F291A">
        <w:rPr>
          <w:szCs w:val="28"/>
        </w:rPr>
        <w:t xml:space="preserve"> Федерального закона от 02.05.2006 № 59-ФЗ «О порядке рассмотрения обращений граждан Российской Федерации» на официальном сайте </w:t>
      </w:r>
      <w:proofErr w:type="spellStart"/>
      <w:r w:rsidRPr="003F291A">
        <w:rPr>
          <w:szCs w:val="28"/>
        </w:rPr>
        <w:t>Татищевского</w:t>
      </w:r>
      <w:proofErr w:type="spellEnd"/>
      <w:r w:rsidRPr="003F291A">
        <w:rPr>
          <w:szCs w:val="28"/>
        </w:rPr>
        <w:t xml:space="preserve"> муниципального района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3F291A" w:rsidRPr="003F291A" w:rsidRDefault="003F291A" w:rsidP="003F291A">
      <w:pPr>
        <w:suppressAutoHyphens/>
        <w:autoSpaceDE w:val="0"/>
        <w:autoSpaceDN w:val="0"/>
        <w:adjustRightInd w:val="0"/>
        <w:ind w:firstLine="567"/>
        <w:jc w:val="both"/>
        <w:rPr>
          <w:szCs w:val="28"/>
        </w:rPr>
      </w:pPr>
      <w:r w:rsidRPr="003F291A">
        <w:rPr>
          <w:szCs w:val="28"/>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администрацию муниципального образования, о чем в течение семи дней со дня регистрации обращения сообщается гражданину, направившему обращение.</w:t>
      </w:r>
    </w:p>
    <w:p w:rsidR="003F291A" w:rsidRPr="003F291A" w:rsidRDefault="003F291A" w:rsidP="003F291A">
      <w:pPr>
        <w:suppressAutoHyphens/>
        <w:autoSpaceDE w:val="0"/>
        <w:autoSpaceDN w:val="0"/>
        <w:adjustRightInd w:val="0"/>
        <w:ind w:firstLine="567"/>
        <w:jc w:val="both"/>
        <w:rPr>
          <w:szCs w:val="28"/>
        </w:rPr>
      </w:pPr>
      <w:r w:rsidRPr="003F291A">
        <w:rPr>
          <w:szCs w:val="28"/>
        </w:rPr>
        <w:t>1.4.5. Информирование заявителей по предоставлению муниципальной услуги осуществляется на безвозмездной основе.</w:t>
      </w:r>
    </w:p>
    <w:p w:rsidR="003F291A" w:rsidRPr="003F291A" w:rsidRDefault="003F291A" w:rsidP="003F291A">
      <w:pPr>
        <w:suppressAutoHyphens/>
        <w:autoSpaceDE w:val="0"/>
        <w:autoSpaceDN w:val="0"/>
        <w:adjustRightInd w:val="0"/>
        <w:ind w:firstLine="567"/>
        <w:jc w:val="both"/>
        <w:rPr>
          <w:szCs w:val="28"/>
        </w:rPr>
      </w:pPr>
      <w:r w:rsidRPr="003F291A">
        <w:rPr>
          <w:szCs w:val="28"/>
        </w:rPr>
        <w:t>1.4.6.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администрации муниципального образования, а также посредством Единого и регионального порталов - в случае подачи заявления через указанные порталы.</w:t>
      </w:r>
    </w:p>
    <w:p w:rsidR="003F291A" w:rsidRPr="003F291A" w:rsidRDefault="003F291A" w:rsidP="003F291A">
      <w:pPr>
        <w:suppressAutoHyphens/>
        <w:autoSpaceDE w:val="0"/>
        <w:autoSpaceDN w:val="0"/>
        <w:adjustRightInd w:val="0"/>
        <w:ind w:firstLine="567"/>
        <w:jc w:val="both"/>
        <w:rPr>
          <w:szCs w:val="28"/>
        </w:rPr>
      </w:pPr>
      <w:r w:rsidRPr="003F291A">
        <w:rPr>
          <w:szCs w:val="28"/>
        </w:rPr>
        <w:t>1.5. Порядок, форма и место размещения информации по вопросам предоставления муниципальной услуги.</w:t>
      </w:r>
    </w:p>
    <w:p w:rsidR="003F291A" w:rsidRPr="003F291A" w:rsidRDefault="003F291A" w:rsidP="003F291A">
      <w:pPr>
        <w:suppressAutoHyphens/>
        <w:autoSpaceDE w:val="0"/>
        <w:autoSpaceDN w:val="0"/>
        <w:adjustRightInd w:val="0"/>
        <w:ind w:firstLine="567"/>
        <w:jc w:val="both"/>
        <w:rPr>
          <w:szCs w:val="28"/>
        </w:rPr>
      </w:pPr>
      <w:r w:rsidRPr="003F291A">
        <w:rPr>
          <w:szCs w:val="28"/>
        </w:rPr>
        <w:t xml:space="preserve">Информирование по вопросам предоставления муниципальной услуги осуществляется путем размещения на информационных стендах, расположенных в здании администрации муниципального образования, официальном сайте </w:t>
      </w:r>
      <w:proofErr w:type="spellStart"/>
      <w:r w:rsidRPr="003F291A">
        <w:rPr>
          <w:szCs w:val="28"/>
        </w:rPr>
        <w:t>Татищевского</w:t>
      </w:r>
      <w:proofErr w:type="spellEnd"/>
      <w:r w:rsidRPr="003F291A">
        <w:rPr>
          <w:szCs w:val="28"/>
        </w:rPr>
        <w:t xml:space="preserve"> муниципального района Саратовской области, посредством Единого и регионального порталов следующей информации:</w:t>
      </w:r>
    </w:p>
    <w:p w:rsidR="003F291A" w:rsidRPr="003F291A" w:rsidRDefault="003F291A" w:rsidP="003F291A">
      <w:pPr>
        <w:suppressAutoHyphens/>
        <w:autoSpaceDE w:val="0"/>
        <w:autoSpaceDN w:val="0"/>
        <w:adjustRightInd w:val="0"/>
        <w:ind w:firstLine="567"/>
        <w:jc w:val="both"/>
        <w:rPr>
          <w:szCs w:val="28"/>
        </w:rPr>
      </w:pPr>
      <w:r w:rsidRPr="003F291A">
        <w:rPr>
          <w:szCs w:val="28"/>
        </w:rPr>
        <w:t>выдержек из нормативных правовых актов, регулирующих деятельность по предоставлению муниципальной услуги;</w:t>
      </w:r>
    </w:p>
    <w:p w:rsidR="003F291A" w:rsidRPr="003F291A" w:rsidRDefault="003F291A" w:rsidP="003F291A">
      <w:pPr>
        <w:suppressAutoHyphens/>
        <w:autoSpaceDE w:val="0"/>
        <w:autoSpaceDN w:val="0"/>
        <w:adjustRightInd w:val="0"/>
        <w:ind w:firstLine="567"/>
        <w:jc w:val="both"/>
        <w:rPr>
          <w:szCs w:val="28"/>
        </w:rPr>
      </w:pPr>
      <w:r w:rsidRPr="003F291A">
        <w:rPr>
          <w:szCs w:val="28"/>
        </w:rPr>
        <w:t>текста Административного регламента;</w:t>
      </w:r>
    </w:p>
    <w:p w:rsidR="003F291A" w:rsidRPr="003F291A" w:rsidRDefault="003F291A" w:rsidP="003F291A">
      <w:pPr>
        <w:suppressAutoHyphens/>
        <w:autoSpaceDE w:val="0"/>
        <w:autoSpaceDN w:val="0"/>
        <w:adjustRightInd w:val="0"/>
        <w:ind w:firstLine="567"/>
        <w:jc w:val="both"/>
        <w:rPr>
          <w:szCs w:val="28"/>
        </w:rPr>
      </w:pPr>
      <w:r w:rsidRPr="003F291A">
        <w:rPr>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3F291A" w:rsidRPr="003F291A" w:rsidRDefault="003F291A" w:rsidP="003F291A">
      <w:pPr>
        <w:suppressAutoHyphens/>
        <w:autoSpaceDE w:val="0"/>
        <w:autoSpaceDN w:val="0"/>
        <w:adjustRightInd w:val="0"/>
        <w:ind w:firstLine="567"/>
        <w:jc w:val="both"/>
        <w:rPr>
          <w:szCs w:val="28"/>
        </w:rPr>
      </w:pPr>
      <w:r w:rsidRPr="003F291A">
        <w:rPr>
          <w:szCs w:val="28"/>
        </w:rPr>
        <w:t>перечня оснований для отказа в предоставлении муниципальной услуги;</w:t>
      </w:r>
    </w:p>
    <w:p w:rsidR="003F291A" w:rsidRPr="003F291A" w:rsidRDefault="003F291A" w:rsidP="003F291A">
      <w:pPr>
        <w:suppressAutoHyphens/>
        <w:autoSpaceDE w:val="0"/>
        <w:autoSpaceDN w:val="0"/>
        <w:adjustRightInd w:val="0"/>
        <w:ind w:firstLine="567"/>
        <w:jc w:val="both"/>
        <w:rPr>
          <w:szCs w:val="28"/>
        </w:rPr>
      </w:pPr>
      <w:r w:rsidRPr="003F291A">
        <w:rPr>
          <w:szCs w:val="28"/>
        </w:rPr>
        <w:lastRenderedPageBreak/>
        <w:t>графика приема заявителей;</w:t>
      </w:r>
    </w:p>
    <w:p w:rsidR="003F291A" w:rsidRPr="003F291A" w:rsidRDefault="003F291A" w:rsidP="003F291A">
      <w:pPr>
        <w:suppressAutoHyphens/>
        <w:autoSpaceDE w:val="0"/>
        <w:autoSpaceDN w:val="0"/>
        <w:adjustRightInd w:val="0"/>
        <w:ind w:firstLine="567"/>
        <w:jc w:val="both"/>
        <w:rPr>
          <w:szCs w:val="28"/>
        </w:rPr>
      </w:pPr>
      <w:r w:rsidRPr="003F291A">
        <w:rPr>
          <w:szCs w:val="28"/>
        </w:rPr>
        <w:t>образцов документов;</w:t>
      </w:r>
    </w:p>
    <w:p w:rsidR="003F291A" w:rsidRPr="003F291A" w:rsidRDefault="003F291A" w:rsidP="003F291A">
      <w:pPr>
        <w:suppressAutoHyphens/>
        <w:autoSpaceDE w:val="0"/>
        <w:autoSpaceDN w:val="0"/>
        <w:adjustRightInd w:val="0"/>
        <w:ind w:firstLine="567"/>
        <w:jc w:val="both"/>
        <w:rPr>
          <w:szCs w:val="28"/>
        </w:rPr>
      </w:pPr>
      <w:r w:rsidRPr="003F291A">
        <w:rPr>
          <w:szCs w:val="28"/>
        </w:rPr>
        <w:t>информации о том, что муниципальная услуга предоставляется бесплатно.</w:t>
      </w:r>
    </w:p>
    <w:p w:rsidR="003F291A" w:rsidRPr="003F291A" w:rsidRDefault="003F291A" w:rsidP="003F291A">
      <w:pPr>
        <w:suppressAutoHyphens/>
        <w:autoSpaceDE w:val="0"/>
        <w:autoSpaceDN w:val="0"/>
        <w:adjustRightInd w:val="0"/>
        <w:ind w:firstLine="567"/>
        <w:jc w:val="both"/>
        <w:rPr>
          <w:szCs w:val="28"/>
        </w:rPr>
      </w:pPr>
    </w:p>
    <w:p w:rsidR="00C11DE0" w:rsidRPr="00C11DE0" w:rsidRDefault="00C11DE0" w:rsidP="00F626B2">
      <w:pPr>
        <w:suppressAutoHyphens/>
        <w:autoSpaceDE w:val="0"/>
        <w:autoSpaceDN w:val="0"/>
        <w:adjustRightInd w:val="0"/>
        <w:jc w:val="center"/>
        <w:rPr>
          <w:b/>
          <w:szCs w:val="24"/>
        </w:rPr>
      </w:pPr>
      <w:r w:rsidRPr="00C11DE0">
        <w:rPr>
          <w:b/>
          <w:szCs w:val="24"/>
          <w:lang w:val="en-US"/>
        </w:rPr>
        <w:t>II</w:t>
      </w:r>
      <w:r w:rsidRPr="00C11DE0">
        <w:rPr>
          <w:b/>
          <w:szCs w:val="24"/>
        </w:rPr>
        <w:t>. Стандарт предоставления муниципальной услуги</w:t>
      </w:r>
    </w:p>
    <w:p w:rsidR="00C11DE0" w:rsidRPr="00C11DE0" w:rsidRDefault="00C11DE0" w:rsidP="00F626B2">
      <w:pPr>
        <w:suppressAutoHyphens/>
        <w:autoSpaceDE w:val="0"/>
        <w:autoSpaceDN w:val="0"/>
        <w:adjustRightInd w:val="0"/>
        <w:ind w:right="819" w:firstLine="709"/>
        <w:jc w:val="center"/>
        <w:rPr>
          <w:b/>
          <w:sz w:val="32"/>
          <w:szCs w:val="24"/>
        </w:rPr>
      </w:pPr>
    </w:p>
    <w:p w:rsidR="00C11DE0" w:rsidRPr="00C11DE0" w:rsidRDefault="00C11DE0" w:rsidP="00F626B2">
      <w:pPr>
        <w:suppressAutoHyphens/>
        <w:autoSpaceDE w:val="0"/>
        <w:autoSpaceDN w:val="0"/>
        <w:adjustRightInd w:val="0"/>
        <w:jc w:val="center"/>
        <w:rPr>
          <w:b/>
          <w:i/>
          <w:szCs w:val="28"/>
        </w:rPr>
      </w:pPr>
      <w:r w:rsidRPr="00C11DE0">
        <w:rPr>
          <w:b/>
          <w:i/>
          <w:szCs w:val="28"/>
        </w:rPr>
        <w:t>Наименование муниципальной услуги</w:t>
      </w:r>
    </w:p>
    <w:p w:rsidR="00C11DE0" w:rsidRPr="00C11DE0" w:rsidRDefault="00C11DE0" w:rsidP="00F626B2">
      <w:pPr>
        <w:suppressAutoHyphens/>
        <w:autoSpaceDE w:val="0"/>
        <w:autoSpaceDN w:val="0"/>
        <w:adjustRightInd w:val="0"/>
        <w:ind w:firstLine="540"/>
        <w:jc w:val="center"/>
        <w:rPr>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2.1. Наименование муниципальной услуги: «Выдача разрешения на ввод объекта в эксплуатацию на территории </w:t>
      </w:r>
      <w:proofErr w:type="spellStart"/>
      <w:r w:rsidR="000B1CAC">
        <w:rPr>
          <w:szCs w:val="28"/>
        </w:rPr>
        <w:t>Ягодно</w:t>
      </w:r>
      <w:proofErr w:type="spellEnd"/>
      <w:r w:rsidR="000B1CAC">
        <w:rPr>
          <w:szCs w:val="28"/>
        </w:rPr>
        <w:t>-Полянского муниципального образования</w:t>
      </w:r>
      <w:r w:rsidR="000B1CAC" w:rsidRPr="00C11DE0">
        <w:rPr>
          <w:szCs w:val="28"/>
        </w:rPr>
        <w:t xml:space="preserve"> </w:t>
      </w:r>
      <w:proofErr w:type="spellStart"/>
      <w:r w:rsidRPr="00C11DE0">
        <w:rPr>
          <w:szCs w:val="28"/>
        </w:rPr>
        <w:t>Татищевского</w:t>
      </w:r>
      <w:proofErr w:type="spellEnd"/>
      <w:r w:rsidRPr="00C11DE0">
        <w:rPr>
          <w:szCs w:val="28"/>
        </w:rPr>
        <w:t xml:space="preserve"> муниципального района Саратовской области».</w:t>
      </w:r>
    </w:p>
    <w:p w:rsidR="00C11DE0" w:rsidRPr="00C11DE0" w:rsidRDefault="00C11DE0" w:rsidP="00F626B2">
      <w:pPr>
        <w:suppressAutoHyphens/>
        <w:ind w:firstLine="540"/>
        <w:jc w:val="center"/>
        <w:rPr>
          <w:b/>
          <w:szCs w:val="28"/>
        </w:rPr>
      </w:pPr>
    </w:p>
    <w:p w:rsidR="00C11DE0" w:rsidRPr="00C11DE0" w:rsidRDefault="00C11DE0" w:rsidP="00F626B2">
      <w:pPr>
        <w:suppressAutoHyphens/>
        <w:jc w:val="center"/>
        <w:rPr>
          <w:b/>
          <w:i/>
          <w:szCs w:val="28"/>
        </w:rPr>
      </w:pPr>
      <w:r w:rsidRPr="00C11DE0">
        <w:rPr>
          <w:b/>
          <w:i/>
          <w:szCs w:val="28"/>
        </w:rPr>
        <w:t xml:space="preserve">Наименование органа местного самоуправления, </w:t>
      </w:r>
    </w:p>
    <w:p w:rsidR="00C11DE0" w:rsidRPr="00C11DE0" w:rsidRDefault="00C11DE0" w:rsidP="00F626B2">
      <w:pPr>
        <w:suppressAutoHyphens/>
        <w:jc w:val="center"/>
        <w:rPr>
          <w:b/>
          <w:i/>
          <w:szCs w:val="28"/>
        </w:rPr>
      </w:pPr>
      <w:r w:rsidRPr="00C11DE0">
        <w:rPr>
          <w:b/>
          <w:i/>
          <w:szCs w:val="28"/>
        </w:rPr>
        <w:t>предоставляющего муниципальную услугу</w:t>
      </w:r>
    </w:p>
    <w:p w:rsidR="00C11DE0" w:rsidRPr="00C11DE0" w:rsidRDefault="00C11DE0" w:rsidP="00F626B2">
      <w:pPr>
        <w:suppressAutoHyphens/>
        <w:ind w:firstLine="540"/>
        <w:jc w:val="center"/>
        <w:rPr>
          <w:b/>
          <w:szCs w:val="28"/>
        </w:rPr>
      </w:pPr>
    </w:p>
    <w:p w:rsidR="00C11DE0" w:rsidRPr="00C11DE0" w:rsidRDefault="00C11DE0" w:rsidP="00F626B2">
      <w:pPr>
        <w:suppressAutoHyphens/>
        <w:ind w:firstLine="567"/>
        <w:jc w:val="both"/>
        <w:rPr>
          <w:szCs w:val="28"/>
        </w:rPr>
      </w:pPr>
      <w:r w:rsidRPr="00C11DE0">
        <w:rPr>
          <w:szCs w:val="28"/>
        </w:rPr>
        <w:t xml:space="preserve">2.2. Муниципальная услуга предоставляется органом местного самоуправления - администрацией </w:t>
      </w:r>
      <w:proofErr w:type="spellStart"/>
      <w:r w:rsidR="000B1CAC">
        <w:rPr>
          <w:szCs w:val="28"/>
        </w:rPr>
        <w:t>Ягодно</w:t>
      </w:r>
      <w:proofErr w:type="spellEnd"/>
      <w:r w:rsidR="000B1CAC">
        <w:rPr>
          <w:szCs w:val="28"/>
        </w:rPr>
        <w:t>-Полянского муниципального образования</w:t>
      </w:r>
      <w:r w:rsidR="000B1CAC" w:rsidRPr="00C11DE0">
        <w:rPr>
          <w:szCs w:val="28"/>
        </w:rPr>
        <w:t xml:space="preserve"> </w:t>
      </w:r>
      <w:proofErr w:type="spellStart"/>
      <w:r w:rsidRPr="00C11DE0">
        <w:rPr>
          <w:szCs w:val="28"/>
        </w:rPr>
        <w:t>Татищевского</w:t>
      </w:r>
      <w:proofErr w:type="spellEnd"/>
      <w:r w:rsidRPr="00C11DE0">
        <w:rPr>
          <w:szCs w:val="28"/>
        </w:rPr>
        <w:t xml:space="preserve"> муниципального района Саратовско</w:t>
      </w:r>
      <w:r w:rsidR="000B1CAC">
        <w:rPr>
          <w:szCs w:val="28"/>
        </w:rPr>
        <w:t xml:space="preserve">й области и осуществляется сектором организационной, правовой и документационной работы администрации </w:t>
      </w:r>
      <w:r w:rsidR="000B1CAC">
        <w:rPr>
          <w:bCs/>
          <w:szCs w:val="28"/>
        </w:rPr>
        <w:t>муниципального образования</w:t>
      </w:r>
      <w:r w:rsidRPr="00C11DE0">
        <w:rPr>
          <w:szCs w:val="28"/>
        </w:rPr>
        <w:t>.</w:t>
      </w:r>
    </w:p>
    <w:p w:rsidR="00C11DE0" w:rsidRPr="00C11DE0" w:rsidRDefault="00C11DE0" w:rsidP="00F626B2">
      <w:pPr>
        <w:suppressAutoHyphens/>
        <w:ind w:firstLine="567"/>
        <w:jc w:val="both"/>
        <w:rPr>
          <w:szCs w:val="28"/>
        </w:rPr>
      </w:pPr>
      <w:r w:rsidRPr="00C11DE0">
        <w:rPr>
          <w:szCs w:val="28"/>
        </w:rPr>
        <w:t xml:space="preserve">При предоставлении муниципальной услуги </w:t>
      </w:r>
      <w:r w:rsidR="00BF60C4">
        <w:rPr>
          <w:szCs w:val="28"/>
        </w:rPr>
        <w:t>сектор</w:t>
      </w:r>
      <w:r w:rsidR="00BF60C4" w:rsidRPr="00BF60C4">
        <w:rPr>
          <w:szCs w:val="28"/>
        </w:rPr>
        <w:t xml:space="preserve"> </w:t>
      </w:r>
      <w:r w:rsidR="00BF60C4">
        <w:rPr>
          <w:szCs w:val="28"/>
        </w:rPr>
        <w:t xml:space="preserve">организационной, правовой и документационной работы администрации </w:t>
      </w:r>
      <w:r w:rsidR="00BF60C4">
        <w:rPr>
          <w:bCs/>
          <w:szCs w:val="28"/>
        </w:rPr>
        <w:t>муниципального образования</w:t>
      </w:r>
      <w:r w:rsidRPr="00C11DE0">
        <w:rPr>
          <w:szCs w:val="28"/>
        </w:rPr>
        <w:t xml:space="preserve"> взаимодействует со следующими организациями:</w:t>
      </w:r>
    </w:p>
    <w:p w:rsidR="00C11DE0" w:rsidRPr="00C11DE0" w:rsidRDefault="00C11DE0" w:rsidP="00F626B2">
      <w:pPr>
        <w:suppressAutoHyphens/>
        <w:ind w:firstLine="567"/>
        <w:jc w:val="both"/>
        <w:rPr>
          <w:szCs w:val="28"/>
        </w:rPr>
      </w:pPr>
      <w:r w:rsidRPr="00C11DE0">
        <w:rPr>
          <w:szCs w:val="28"/>
        </w:rPr>
        <w:t>Управлением Федеральной службы государственной регистрации, кадастра и картографии по Саратовской области;</w:t>
      </w:r>
    </w:p>
    <w:p w:rsidR="00BC4638" w:rsidRDefault="00C11DE0" w:rsidP="00F626B2">
      <w:pPr>
        <w:suppressAutoHyphens/>
        <w:ind w:firstLine="567"/>
        <w:jc w:val="both"/>
        <w:rPr>
          <w:szCs w:val="28"/>
        </w:rPr>
      </w:pPr>
      <w:r w:rsidRPr="00C11DE0">
        <w:rPr>
          <w:szCs w:val="28"/>
        </w:rPr>
        <w:t xml:space="preserve">лицами, осуществляющими строительство и эксплуатацию сетей инженерно-технического обеспечения; </w:t>
      </w:r>
    </w:p>
    <w:p w:rsidR="00C11DE0" w:rsidRPr="00C11DE0" w:rsidRDefault="00C11DE0" w:rsidP="00F626B2">
      <w:pPr>
        <w:suppressAutoHyphens/>
        <w:ind w:firstLine="567"/>
        <w:jc w:val="both"/>
        <w:rPr>
          <w:szCs w:val="28"/>
        </w:rPr>
      </w:pPr>
      <w:r w:rsidRPr="00C11DE0">
        <w:rPr>
          <w:szCs w:val="28"/>
        </w:rPr>
        <w:t xml:space="preserve">застройщиками или техническими заказчиками. </w:t>
      </w:r>
    </w:p>
    <w:p w:rsidR="00C11DE0" w:rsidRPr="00C11DE0" w:rsidRDefault="00C11DE0" w:rsidP="00F626B2">
      <w:pPr>
        <w:suppressAutoHyphens/>
        <w:ind w:firstLine="567"/>
        <w:jc w:val="both"/>
        <w:rPr>
          <w:szCs w:val="28"/>
        </w:rPr>
      </w:pPr>
      <w:r w:rsidRPr="00C11DE0">
        <w:rPr>
          <w:szCs w:val="28"/>
        </w:rPr>
        <w:t xml:space="preserve">2.2.1 Муниципальная услуга предусматривает следующие </w:t>
      </w:r>
      <w:proofErr w:type="spellStart"/>
      <w:r w:rsidRPr="00C11DE0">
        <w:rPr>
          <w:szCs w:val="28"/>
        </w:rPr>
        <w:t>подуслуги</w:t>
      </w:r>
      <w:proofErr w:type="spellEnd"/>
      <w:r w:rsidRPr="00C11DE0">
        <w:rPr>
          <w:szCs w:val="28"/>
        </w:rPr>
        <w:t>:</w:t>
      </w:r>
    </w:p>
    <w:p w:rsidR="00C11DE0" w:rsidRPr="00C11DE0" w:rsidRDefault="00C11DE0" w:rsidP="00F626B2">
      <w:pPr>
        <w:suppressAutoHyphens/>
        <w:autoSpaceDE w:val="0"/>
        <w:autoSpaceDN w:val="0"/>
        <w:adjustRightInd w:val="0"/>
        <w:ind w:firstLine="567"/>
        <w:jc w:val="both"/>
        <w:rPr>
          <w:szCs w:val="28"/>
        </w:rPr>
      </w:pPr>
      <w:r w:rsidRPr="00C11DE0">
        <w:rPr>
          <w:szCs w:val="28"/>
        </w:rPr>
        <w:t>выдача (направление) разрешения на ввод объекта в эксплуатацию</w:t>
      </w:r>
      <w:r w:rsidR="00500DF8">
        <w:rPr>
          <w:szCs w:val="28"/>
        </w:rPr>
        <w:t xml:space="preserve"> (в том числе в отношении этапа строительства)</w:t>
      </w:r>
      <w:r w:rsidRPr="00C11DE0">
        <w:rPr>
          <w:szCs w:val="28"/>
        </w:rPr>
        <w:t>;</w:t>
      </w:r>
    </w:p>
    <w:p w:rsidR="00C11DE0" w:rsidRPr="00C11DE0" w:rsidRDefault="00C11DE0" w:rsidP="00F626B2">
      <w:pPr>
        <w:suppressAutoHyphens/>
        <w:ind w:firstLine="567"/>
        <w:jc w:val="both"/>
        <w:rPr>
          <w:szCs w:val="28"/>
        </w:rPr>
      </w:pPr>
      <w:r w:rsidRPr="00C11DE0">
        <w:rPr>
          <w:szCs w:val="28"/>
        </w:rPr>
        <w:t>выдача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500DF8" w:rsidRDefault="00C11DE0" w:rsidP="00F626B2">
      <w:pPr>
        <w:suppressAutoHyphens/>
        <w:ind w:firstLine="567"/>
        <w:jc w:val="both"/>
        <w:rPr>
          <w:rFonts w:ascii="Arial" w:hAnsi="Arial" w:cs="Arial"/>
          <w:color w:val="333333"/>
          <w:shd w:val="clear" w:color="auto" w:fill="FFFFFF"/>
        </w:rPr>
      </w:pPr>
      <w:r w:rsidRPr="00C11DE0">
        <w:rPr>
          <w:szCs w:val="28"/>
        </w:rPr>
        <w:t>выдача (направление)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500DF8">
        <w:rPr>
          <w:rFonts w:ascii="Arial" w:hAnsi="Arial" w:cs="Arial"/>
          <w:color w:val="333333"/>
          <w:shd w:val="clear" w:color="auto" w:fill="FFFFFF"/>
        </w:rPr>
        <w:t xml:space="preserve">. </w:t>
      </w:r>
    </w:p>
    <w:p w:rsidR="00C11DE0" w:rsidRPr="00C11DE0" w:rsidRDefault="00C11DE0" w:rsidP="00F626B2">
      <w:pPr>
        <w:suppressAutoHyphens/>
        <w:ind w:firstLine="567"/>
        <w:jc w:val="both"/>
        <w:rPr>
          <w:szCs w:val="28"/>
        </w:rPr>
      </w:pPr>
      <w:r w:rsidRPr="00C11DE0">
        <w:rPr>
          <w:szCs w:val="28"/>
        </w:rPr>
        <w:t xml:space="preserve">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w:t>
      </w:r>
      <w:r w:rsidRPr="00C11DE0">
        <w:rPr>
          <w:szCs w:val="28"/>
        </w:rPr>
        <w:lastRenderedPageBreak/>
        <w:t xml:space="preserve">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proofErr w:type="spellStart"/>
      <w:r w:rsidR="00BF60C4">
        <w:rPr>
          <w:szCs w:val="28"/>
        </w:rPr>
        <w:t>Ягодно</w:t>
      </w:r>
      <w:proofErr w:type="spellEnd"/>
      <w:r w:rsidR="00BF60C4">
        <w:rPr>
          <w:szCs w:val="28"/>
        </w:rPr>
        <w:t>-Полянского муниципального образования</w:t>
      </w:r>
      <w:r w:rsidR="00BF60C4" w:rsidRPr="00C11DE0">
        <w:rPr>
          <w:szCs w:val="28"/>
        </w:rPr>
        <w:t xml:space="preserve"> </w:t>
      </w:r>
      <w:proofErr w:type="spellStart"/>
      <w:r w:rsidRPr="00C11DE0">
        <w:rPr>
          <w:szCs w:val="28"/>
        </w:rPr>
        <w:t>Татищевского</w:t>
      </w:r>
      <w:proofErr w:type="spellEnd"/>
      <w:r w:rsidRPr="00C11DE0">
        <w:rPr>
          <w:szCs w:val="28"/>
        </w:rPr>
        <w:t xml:space="preserve"> муниципального района Саратовской области.</w:t>
      </w:r>
    </w:p>
    <w:p w:rsidR="00C11DE0" w:rsidRPr="00C11DE0" w:rsidRDefault="00C11DE0" w:rsidP="00F626B2">
      <w:pPr>
        <w:suppressAutoHyphens/>
        <w:autoSpaceDE w:val="0"/>
        <w:autoSpaceDN w:val="0"/>
        <w:adjustRightInd w:val="0"/>
        <w:ind w:firstLine="567"/>
        <w:jc w:val="both"/>
        <w:rPr>
          <w:szCs w:val="28"/>
        </w:rPr>
      </w:pPr>
    </w:p>
    <w:p w:rsidR="00C11DE0" w:rsidRPr="00C11DE0" w:rsidRDefault="00C11DE0" w:rsidP="00F626B2">
      <w:pPr>
        <w:suppressAutoHyphens/>
        <w:autoSpaceDE w:val="0"/>
        <w:autoSpaceDN w:val="0"/>
        <w:adjustRightInd w:val="0"/>
        <w:jc w:val="center"/>
        <w:rPr>
          <w:b/>
          <w:i/>
          <w:szCs w:val="28"/>
        </w:rPr>
      </w:pPr>
      <w:r w:rsidRPr="00C11DE0">
        <w:rPr>
          <w:b/>
          <w:i/>
          <w:szCs w:val="28"/>
        </w:rPr>
        <w:t>Результат предоставления муниципальной услуги</w:t>
      </w:r>
    </w:p>
    <w:p w:rsidR="00C11DE0" w:rsidRPr="00C11DE0" w:rsidRDefault="00C11DE0" w:rsidP="00F626B2">
      <w:pPr>
        <w:suppressAutoHyphens/>
        <w:autoSpaceDE w:val="0"/>
        <w:autoSpaceDN w:val="0"/>
        <w:adjustRightInd w:val="0"/>
        <w:ind w:firstLine="540"/>
        <w:jc w:val="center"/>
        <w:rPr>
          <w:b/>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t>2.3. Результатом предоставления муниципальной услуги является:</w:t>
      </w:r>
    </w:p>
    <w:p w:rsidR="00C11DE0" w:rsidRPr="00C11DE0" w:rsidRDefault="00C11DE0" w:rsidP="00F626B2">
      <w:pPr>
        <w:suppressAutoHyphens/>
        <w:autoSpaceDE w:val="0"/>
        <w:autoSpaceDN w:val="0"/>
        <w:adjustRightInd w:val="0"/>
        <w:ind w:firstLine="567"/>
        <w:jc w:val="both"/>
        <w:rPr>
          <w:szCs w:val="28"/>
        </w:rPr>
      </w:pPr>
      <w:r w:rsidRPr="00C11DE0">
        <w:rPr>
          <w:szCs w:val="28"/>
        </w:rPr>
        <w:t>выдача (направление) заявителю разрешения на ввод объекта в эксплуатацию</w:t>
      </w:r>
      <w:r w:rsidR="00500DF8">
        <w:rPr>
          <w:szCs w:val="28"/>
        </w:rPr>
        <w:t xml:space="preserve"> (в том числе в отношении этапа строительства)</w:t>
      </w:r>
      <w:r w:rsidRPr="00C11DE0">
        <w:rPr>
          <w:szCs w:val="28"/>
        </w:rPr>
        <w:t>;</w:t>
      </w:r>
    </w:p>
    <w:p w:rsidR="00C11DE0" w:rsidRPr="00C11DE0" w:rsidRDefault="00C11DE0" w:rsidP="00F626B2">
      <w:pPr>
        <w:suppressAutoHyphens/>
        <w:autoSpaceDE w:val="0"/>
        <w:autoSpaceDN w:val="0"/>
        <w:adjustRightInd w:val="0"/>
        <w:ind w:firstLine="567"/>
        <w:jc w:val="both"/>
        <w:rPr>
          <w:szCs w:val="28"/>
        </w:rPr>
      </w:pPr>
      <w:r w:rsidRPr="00C11DE0">
        <w:rPr>
          <w:szCs w:val="28"/>
        </w:rPr>
        <w:t>выдача</w:t>
      </w:r>
      <w:r w:rsidRPr="00C11DE0">
        <w:t xml:space="preserve"> </w:t>
      </w:r>
      <w:r w:rsidRPr="00C11DE0">
        <w:rPr>
          <w:szCs w:val="28"/>
        </w:rPr>
        <w:t>(направление) заявителю уведомления о мотивированном отказе в выдаче разрешения на ввод объекта в эксплуатацию;</w:t>
      </w:r>
    </w:p>
    <w:p w:rsidR="00C11DE0" w:rsidRPr="00C11DE0" w:rsidRDefault="00C11DE0" w:rsidP="00F626B2">
      <w:pPr>
        <w:suppressAutoHyphens/>
        <w:ind w:firstLine="567"/>
        <w:jc w:val="both"/>
        <w:rPr>
          <w:szCs w:val="28"/>
        </w:rPr>
      </w:pPr>
      <w:r w:rsidRPr="00C11DE0">
        <w:rPr>
          <w:szCs w:val="28"/>
        </w:rPr>
        <w:t>выдача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по тексту – уведомление о соответствии);</w:t>
      </w:r>
    </w:p>
    <w:p w:rsidR="00C11DE0" w:rsidRPr="00C11DE0" w:rsidRDefault="00C11DE0" w:rsidP="00F626B2">
      <w:pPr>
        <w:suppressAutoHyphens/>
        <w:autoSpaceDE w:val="0"/>
        <w:autoSpaceDN w:val="0"/>
        <w:adjustRightInd w:val="0"/>
        <w:ind w:firstLine="567"/>
        <w:jc w:val="both"/>
        <w:rPr>
          <w:szCs w:val="28"/>
        </w:rPr>
      </w:pPr>
      <w:r w:rsidRPr="00C11DE0">
        <w:rPr>
          <w:szCs w:val="28"/>
        </w:rPr>
        <w:t>выдача (направление)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по тексту – уведомление о несоответствии).</w:t>
      </w:r>
    </w:p>
    <w:p w:rsidR="00C11DE0" w:rsidRPr="00C11DE0" w:rsidRDefault="00C11DE0" w:rsidP="00F626B2">
      <w:pPr>
        <w:suppressAutoHyphens/>
        <w:autoSpaceDE w:val="0"/>
        <w:autoSpaceDN w:val="0"/>
        <w:adjustRightInd w:val="0"/>
        <w:ind w:firstLine="540"/>
        <w:jc w:val="center"/>
        <w:rPr>
          <w:b/>
          <w:szCs w:val="28"/>
        </w:rPr>
      </w:pPr>
    </w:p>
    <w:p w:rsidR="00C11DE0" w:rsidRPr="00C11DE0" w:rsidRDefault="00C11DE0" w:rsidP="00F626B2">
      <w:pPr>
        <w:suppressAutoHyphens/>
        <w:autoSpaceDE w:val="0"/>
        <w:autoSpaceDN w:val="0"/>
        <w:adjustRightInd w:val="0"/>
        <w:jc w:val="center"/>
        <w:rPr>
          <w:b/>
          <w:i/>
          <w:szCs w:val="28"/>
        </w:rPr>
      </w:pPr>
      <w:r w:rsidRPr="00C11DE0">
        <w:rPr>
          <w:b/>
          <w:i/>
          <w:szCs w:val="28"/>
        </w:rPr>
        <w:t>Срок предоставления муниципальной услуги</w:t>
      </w:r>
    </w:p>
    <w:p w:rsidR="00C11DE0" w:rsidRPr="00C11DE0" w:rsidRDefault="00C11DE0" w:rsidP="00F626B2">
      <w:pPr>
        <w:suppressAutoHyphens/>
        <w:autoSpaceDE w:val="0"/>
        <w:autoSpaceDN w:val="0"/>
        <w:adjustRightInd w:val="0"/>
        <w:ind w:firstLine="540"/>
        <w:jc w:val="both"/>
        <w:rPr>
          <w:b/>
          <w:szCs w:val="28"/>
        </w:rPr>
      </w:pPr>
    </w:p>
    <w:p w:rsidR="00C11DE0" w:rsidRPr="00C11DE0" w:rsidRDefault="00C11DE0" w:rsidP="00F626B2">
      <w:pPr>
        <w:suppressAutoHyphens/>
        <w:ind w:firstLine="567"/>
        <w:jc w:val="both"/>
        <w:rPr>
          <w:szCs w:val="28"/>
        </w:rPr>
      </w:pPr>
      <w:r w:rsidRPr="00C11DE0">
        <w:rPr>
          <w:szCs w:val="28"/>
        </w:rPr>
        <w:t>2.4. Разрешение на ввод объекта в эксплуатацию или уведомление о мотивированном отказе в выдаче разрешения на ввод объекта в эксплуатацию; уведомление о соответствии или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w:t>
      </w:r>
      <w:r w:rsidR="00F626B2">
        <w:rPr>
          <w:szCs w:val="28"/>
        </w:rPr>
        <w:t xml:space="preserve">сти </w:t>
      </w:r>
      <w:r w:rsidRPr="00C11DE0">
        <w:rPr>
          <w:szCs w:val="28"/>
        </w:rPr>
        <w:t>вы</w:t>
      </w:r>
      <w:r w:rsidR="00F626B2">
        <w:rPr>
          <w:szCs w:val="28"/>
        </w:rPr>
        <w:t>дается (направляется) заявителю</w:t>
      </w:r>
      <w:r w:rsidRPr="00C11DE0">
        <w:rPr>
          <w:szCs w:val="28"/>
        </w:rPr>
        <w:t xml:space="preserve"> не позднее чем через </w:t>
      </w:r>
      <w:r w:rsidR="00AE32CB">
        <w:rPr>
          <w:szCs w:val="28"/>
        </w:rPr>
        <w:t xml:space="preserve">пять </w:t>
      </w:r>
      <w:r w:rsidRPr="00C11DE0">
        <w:rPr>
          <w:szCs w:val="28"/>
        </w:rPr>
        <w:t xml:space="preserve">рабочих дней со дня подачи заявления о выдачи разрешения на ввод объекта в эксплуатацию, уведомления об окончании строительства или реконструкции объекта индивидуального жилищного строительства или садового дома (далее по тексту - уведомление об окончании строительства) в соответствии с указанным заявителем при подаче заявления (уведомления) на предоставление муниципальной услуги способом получения результата следующими способами: </w:t>
      </w:r>
    </w:p>
    <w:p w:rsidR="00C11DE0" w:rsidRPr="00C11DE0" w:rsidRDefault="00C11DE0" w:rsidP="00F626B2">
      <w:pPr>
        <w:suppressAutoHyphens/>
        <w:autoSpaceDE w:val="0"/>
        <w:autoSpaceDN w:val="0"/>
        <w:ind w:firstLine="567"/>
        <w:jc w:val="both"/>
        <w:rPr>
          <w:szCs w:val="28"/>
        </w:rPr>
      </w:pPr>
      <w:r w:rsidRPr="00C11DE0">
        <w:rPr>
          <w:szCs w:val="28"/>
        </w:rPr>
        <w:t xml:space="preserve">непосредственно в </w:t>
      </w:r>
      <w:r w:rsidR="00D24EBC">
        <w:rPr>
          <w:szCs w:val="28"/>
        </w:rPr>
        <w:t>администрации</w:t>
      </w:r>
      <w:r w:rsidR="00D24EBC" w:rsidRPr="00D24EBC">
        <w:rPr>
          <w:bCs/>
          <w:szCs w:val="28"/>
        </w:rPr>
        <w:t xml:space="preserve"> </w:t>
      </w:r>
      <w:r w:rsidR="00D24EBC">
        <w:rPr>
          <w:bCs/>
          <w:szCs w:val="28"/>
        </w:rPr>
        <w:t>муниципального образования</w:t>
      </w:r>
      <w:r w:rsidRPr="00C11DE0">
        <w:rPr>
          <w:szCs w:val="28"/>
        </w:rPr>
        <w:t>;</w:t>
      </w:r>
    </w:p>
    <w:p w:rsidR="00C11DE0" w:rsidRPr="00C11DE0" w:rsidRDefault="00C11DE0" w:rsidP="00D24EBC">
      <w:pPr>
        <w:suppressAutoHyphens/>
        <w:autoSpaceDE w:val="0"/>
        <w:autoSpaceDN w:val="0"/>
        <w:ind w:firstLine="567"/>
        <w:jc w:val="both"/>
        <w:rPr>
          <w:szCs w:val="28"/>
        </w:rPr>
      </w:pPr>
      <w:r w:rsidRPr="00C11DE0">
        <w:rPr>
          <w:szCs w:val="28"/>
        </w:rPr>
        <w:t>направляется почтой по адресу, указа</w:t>
      </w:r>
      <w:r w:rsidR="00D24EBC">
        <w:rPr>
          <w:szCs w:val="28"/>
        </w:rPr>
        <w:t>нному в заявлении (уведомлении)</w:t>
      </w:r>
      <w:r w:rsidRPr="00C11DE0">
        <w:rPr>
          <w:szCs w:val="28"/>
        </w:rPr>
        <w:t>.</w:t>
      </w:r>
    </w:p>
    <w:p w:rsidR="00C11DE0" w:rsidRPr="00C11DE0" w:rsidRDefault="00C11DE0" w:rsidP="00F626B2">
      <w:pPr>
        <w:suppressAutoHyphens/>
        <w:autoSpaceDE w:val="0"/>
        <w:autoSpaceDN w:val="0"/>
        <w:ind w:firstLine="567"/>
        <w:jc w:val="both"/>
        <w:rPr>
          <w:szCs w:val="28"/>
        </w:rPr>
      </w:pPr>
      <w:r w:rsidRPr="00C11DE0">
        <w:rPr>
          <w:szCs w:val="28"/>
        </w:rPr>
        <w:t>Решение о мотивированном отказе в выдаче разрешения на ввод объекта в эксплуатацию, уведомление о несоответствии может быть обжаловано заявителем в судебном порядке.</w:t>
      </w:r>
    </w:p>
    <w:p w:rsidR="00C11DE0" w:rsidRPr="00C11DE0" w:rsidRDefault="00C11DE0" w:rsidP="00F626B2">
      <w:pPr>
        <w:suppressAutoHyphens/>
        <w:overflowPunct w:val="0"/>
        <w:autoSpaceDE w:val="0"/>
        <w:autoSpaceDN w:val="0"/>
        <w:adjustRightInd w:val="0"/>
        <w:ind w:firstLine="567"/>
        <w:jc w:val="both"/>
        <w:textAlignment w:val="baseline"/>
        <w:rPr>
          <w:szCs w:val="28"/>
        </w:rPr>
      </w:pPr>
      <w:r w:rsidRPr="00C11DE0">
        <w:rPr>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C11DE0" w:rsidRPr="00C11DE0" w:rsidRDefault="00C11DE0" w:rsidP="00F626B2">
      <w:pPr>
        <w:suppressAutoHyphens/>
        <w:autoSpaceDE w:val="0"/>
        <w:autoSpaceDN w:val="0"/>
        <w:adjustRightInd w:val="0"/>
        <w:ind w:firstLine="540"/>
        <w:jc w:val="both"/>
        <w:rPr>
          <w:szCs w:val="28"/>
        </w:rPr>
      </w:pPr>
    </w:p>
    <w:p w:rsidR="00C11DE0" w:rsidRPr="00C11DE0" w:rsidRDefault="00C11DE0" w:rsidP="00F626B2">
      <w:pPr>
        <w:suppressAutoHyphens/>
        <w:autoSpaceDE w:val="0"/>
        <w:autoSpaceDN w:val="0"/>
        <w:adjustRightInd w:val="0"/>
        <w:jc w:val="center"/>
        <w:rPr>
          <w:b/>
          <w:i/>
          <w:szCs w:val="28"/>
        </w:rPr>
      </w:pPr>
      <w:r w:rsidRPr="00C11DE0">
        <w:rPr>
          <w:b/>
          <w:i/>
          <w:szCs w:val="28"/>
        </w:rPr>
        <w:t>Перечень нормативных правовых актов, регулирующих отношения, возникающие в связи с предоставлением муниципальной услуги</w:t>
      </w:r>
    </w:p>
    <w:p w:rsidR="00C11DE0" w:rsidRPr="00C11DE0" w:rsidRDefault="00C11DE0" w:rsidP="00F626B2">
      <w:pPr>
        <w:suppressAutoHyphens/>
        <w:autoSpaceDE w:val="0"/>
        <w:autoSpaceDN w:val="0"/>
        <w:adjustRightInd w:val="0"/>
        <w:ind w:firstLine="540"/>
        <w:jc w:val="both"/>
        <w:rPr>
          <w:b/>
          <w:szCs w:val="28"/>
        </w:rPr>
      </w:pPr>
    </w:p>
    <w:p w:rsidR="00306BE1" w:rsidRPr="00306BE1" w:rsidRDefault="00C11DE0" w:rsidP="00306BE1">
      <w:pPr>
        <w:suppressAutoHyphens/>
        <w:autoSpaceDE w:val="0"/>
        <w:autoSpaceDN w:val="0"/>
        <w:adjustRightInd w:val="0"/>
        <w:ind w:firstLine="567"/>
        <w:jc w:val="both"/>
        <w:rPr>
          <w:szCs w:val="28"/>
        </w:rPr>
      </w:pPr>
      <w:r w:rsidRPr="00C11DE0">
        <w:rPr>
          <w:szCs w:val="28"/>
        </w:rPr>
        <w:t xml:space="preserve">2.5. </w:t>
      </w:r>
      <w:r w:rsidR="00306BE1" w:rsidRPr="00306BE1">
        <w:rPr>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306BE1" w:rsidRPr="00306BE1" w:rsidRDefault="00306BE1" w:rsidP="00306BE1">
      <w:pPr>
        <w:suppressAutoHyphens/>
        <w:autoSpaceDE w:val="0"/>
        <w:autoSpaceDN w:val="0"/>
        <w:adjustRightInd w:val="0"/>
        <w:ind w:firstLine="567"/>
        <w:jc w:val="both"/>
        <w:rPr>
          <w:szCs w:val="28"/>
        </w:rPr>
      </w:pPr>
      <w:r w:rsidRPr="00306BE1">
        <w:rPr>
          <w:szCs w:val="28"/>
        </w:rPr>
        <w:t xml:space="preserve">на официальном сайте </w:t>
      </w:r>
      <w:proofErr w:type="spellStart"/>
      <w:r w:rsidRPr="00306BE1">
        <w:rPr>
          <w:szCs w:val="28"/>
        </w:rPr>
        <w:t>Татищевского</w:t>
      </w:r>
      <w:proofErr w:type="spellEnd"/>
      <w:r w:rsidRPr="00306BE1">
        <w:rPr>
          <w:szCs w:val="28"/>
        </w:rPr>
        <w:t xml:space="preserve"> муниципального района Саратовской области </w:t>
      </w:r>
      <w:r w:rsidRPr="00306BE1">
        <w:rPr>
          <w:rFonts w:eastAsiaTheme="minorHAnsi"/>
          <w:szCs w:val="28"/>
          <w:lang w:eastAsia="en-US"/>
        </w:rPr>
        <w:t>(вкладка «</w:t>
      </w:r>
      <w:proofErr w:type="spellStart"/>
      <w:r w:rsidRPr="00306BE1">
        <w:rPr>
          <w:rFonts w:eastAsiaTheme="minorHAnsi"/>
          <w:szCs w:val="28"/>
          <w:lang w:eastAsia="en-US"/>
        </w:rPr>
        <w:t>Ягодно-Полянское</w:t>
      </w:r>
      <w:proofErr w:type="spellEnd"/>
      <w:r w:rsidRPr="00306BE1">
        <w:rPr>
          <w:rFonts w:eastAsiaTheme="minorHAnsi"/>
          <w:szCs w:val="28"/>
          <w:lang w:eastAsia="en-US"/>
        </w:rPr>
        <w:t xml:space="preserve"> муниципальное образование»)</w:t>
      </w:r>
      <w:r w:rsidRPr="00306BE1">
        <w:rPr>
          <w:szCs w:val="28"/>
        </w:rPr>
        <w:t>;</w:t>
      </w:r>
    </w:p>
    <w:p w:rsidR="00C11DE0" w:rsidRPr="00C11DE0" w:rsidRDefault="00306BE1" w:rsidP="002B2CB7">
      <w:pPr>
        <w:suppressAutoHyphens/>
        <w:autoSpaceDE w:val="0"/>
        <w:autoSpaceDN w:val="0"/>
        <w:adjustRightInd w:val="0"/>
        <w:ind w:firstLine="567"/>
        <w:jc w:val="both"/>
        <w:rPr>
          <w:szCs w:val="28"/>
        </w:rPr>
      </w:pPr>
      <w:r w:rsidRPr="00306BE1">
        <w:rPr>
          <w:szCs w:val="28"/>
        </w:rPr>
        <w:t>на Региональном портале.</w:t>
      </w:r>
    </w:p>
    <w:p w:rsidR="00001922" w:rsidRDefault="00001922" w:rsidP="00306BE1">
      <w:pPr>
        <w:suppressAutoHyphens/>
        <w:autoSpaceDE w:val="0"/>
        <w:autoSpaceDN w:val="0"/>
        <w:adjustRightInd w:val="0"/>
        <w:rPr>
          <w:b/>
          <w:i/>
          <w:szCs w:val="28"/>
        </w:rPr>
      </w:pPr>
    </w:p>
    <w:p w:rsidR="00C11DE0" w:rsidRPr="00C11DE0" w:rsidRDefault="00C11DE0" w:rsidP="00F626B2">
      <w:pPr>
        <w:suppressAutoHyphens/>
        <w:autoSpaceDE w:val="0"/>
        <w:autoSpaceDN w:val="0"/>
        <w:adjustRightInd w:val="0"/>
        <w:jc w:val="center"/>
        <w:rPr>
          <w:b/>
          <w:i/>
          <w:szCs w:val="28"/>
        </w:rPr>
      </w:pPr>
      <w:r w:rsidRPr="00C11DE0">
        <w:rPr>
          <w:b/>
          <w:i/>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w:t>
      </w:r>
    </w:p>
    <w:p w:rsidR="00C11DE0" w:rsidRPr="00C11DE0" w:rsidRDefault="00C11DE0" w:rsidP="00F626B2">
      <w:pPr>
        <w:suppressAutoHyphens/>
        <w:autoSpaceDE w:val="0"/>
        <w:autoSpaceDN w:val="0"/>
        <w:adjustRightInd w:val="0"/>
        <w:jc w:val="center"/>
        <w:rPr>
          <w:b/>
          <w:i/>
          <w:szCs w:val="28"/>
        </w:rPr>
      </w:pPr>
      <w:r w:rsidRPr="00C11DE0">
        <w:rPr>
          <w:b/>
          <w:i/>
          <w:szCs w:val="28"/>
        </w:rPr>
        <w:t xml:space="preserve">для предоставления муниципальной услуги, подлежащих </w:t>
      </w:r>
    </w:p>
    <w:p w:rsidR="00C11DE0" w:rsidRPr="00C11DE0" w:rsidRDefault="00C11DE0" w:rsidP="00F626B2">
      <w:pPr>
        <w:suppressAutoHyphens/>
        <w:autoSpaceDE w:val="0"/>
        <w:autoSpaceDN w:val="0"/>
        <w:adjustRightInd w:val="0"/>
        <w:jc w:val="center"/>
        <w:rPr>
          <w:b/>
          <w:i/>
          <w:szCs w:val="28"/>
        </w:rPr>
      </w:pPr>
      <w:r w:rsidRPr="00C11DE0">
        <w:rPr>
          <w:b/>
          <w:i/>
          <w:szCs w:val="28"/>
        </w:rPr>
        <w:t>представлению заявителем</w:t>
      </w:r>
    </w:p>
    <w:p w:rsidR="00C11DE0" w:rsidRPr="00C11DE0" w:rsidRDefault="00C11DE0" w:rsidP="00F626B2">
      <w:pPr>
        <w:suppressAutoHyphens/>
        <w:autoSpaceDE w:val="0"/>
        <w:autoSpaceDN w:val="0"/>
        <w:adjustRightInd w:val="0"/>
        <w:ind w:firstLine="540"/>
        <w:jc w:val="both"/>
        <w:rPr>
          <w:b/>
          <w:szCs w:val="28"/>
        </w:rPr>
      </w:pPr>
    </w:p>
    <w:p w:rsidR="00C11DE0" w:rsidRPr="00C11DE0" w:rsidRDefault="00C11DE0" w:rsidP="00F626B2">
      <w:pPr>
        <w:suppressAutoHyphens/>
        <w:autoSpaceDE w:val="0"/>
        <w:autoSpaceDN w:val="0"/>
        <w:adjustRightInd w:val="0"/>
        <w:ind w:firstLine="567"/>
        <w:rPr>
          <w:szCs w:val="28"/>
        </w:rPr>
      </w:pPr>
      <w:bookmarkStart w:id="2" w:name="sub_51071"/>
      <w:r w:rsidRPr="00C11DE0">
        <w:rPr>
          <w:szCs w:val="28"/>
        </w:rPr>
        <w:t xml:space="preserve">2.6. Для получения муниципальной услуги заявители представляют: </w:t>
      </w:r>
    </w:p>
    <w:p w:rsidR="00C11DE0" w:rsidRPr="00C11DE0" w:rsidRDefault="00C11DE0" w:rsidP="00F626B2">
      <w:pPr>
        <w:suppressAutoHyphens/>
        <w:autoSpaceDE w:val="0"/>
        <w:autoSpaceDN w:val="0"/>
        <w:adjustRightInd w:val="0"/>
        <w:ind w:firstLine="567"/>
        <w:rPr>
          <w:szCs w:val="28"/>
        </w:rPr>
      </w:pPr>
      <w:r w:rsidRPr="00C11DE0">
        <w:rPr>
          <w:szCs w:val="28"/>
        </w:rPr>
        <w:t xml:space="preserve">2.6.1. По </w:t>
      </w:r>
      <w:proofErr w:type="spellStart"/>
      <w:r w:rsidRPr="00C11DE0">
        <w:rPr>
          <w:szCs w:val="28"/>
        </w:rPr>
        <w:t>подуслуге</w:t>
      </w:r>
      <w:proofErr w:type="spellEnd"/>
      <w:r w:rsidRPr="00C11DE0">
        <w:rPr>
          <w:szCs w:val="28"/>
        </w:rPr>
        <w:t xml:space="preserve"> - выдача (направление) разрешения на ввод объекта в эксплуатацию:</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1) заявление согласно приложению № </w:t>
      </w:r>
      <w:r w:rsidR="00306BE1">
        <w:rPr>
          <w:szCs w:val="28"/>
        </w:rPr>
        <w:t>1</w:t>
      </w:r>
      <w:r w:rsidRPr="00C11DE0">
        <w:rPr>
          <w:szCs w:val="28"/>
        </w:rPr>
        <w:t xml:space="preserve"> к Административному регламенту;</w:t>
      </w:r>
    </w:p>
    <w:p w:rsidR="00C11DE0" w:rsidRPr="00C11DE0" w:rsidRDefault="00C11DE0" w:rsidP="00F626B2">
      <w:pPr>
        <w:suppressAutoHyphens/>
        <w:autoSpaceDE w:val="0"/>
        <w:autoSpaceDN w:val="0"/>
        <w:adjustRightInd w:val="0"/>
        <w:ind w:firstLine="567"/>
        <w:jc w:val="both"/>
        <w:rPr>
          <w:szCs w:val="28"/>
        </w:rPr>
      </w:pPr>
      <w:r w:rsidRPr="00C11DE0">
        <w:rPr>
          <w:szCs w:val="28"/>
        </w:rPr>
        <w:t>2)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C11DE0" w:rsidRPr="00C11DE0" w:rsidRDefault="00C11DE0" w:rsidP="00F626B2">
      <w:pPr>
        <w:suppressAutoHyphens/>
        <w:autoSpaceDE w:val="0"/>
        <w:autoSpaceDN w:val="0"/>
        <w:adjustRightInd w:val="0"/>
        <w:ind w:firstLine="567"/>
        <w:jc w:val="both"/>
        <w:rPr>
          <w:szCs w:val="28"/>
        </w:rPr>
      </w:pPr>
      <w:r w:rsidRPr="00C11DE0">
        <w:rPr>
          <w:szCs w:val="28"/>
        </w:rPr>
        <w:t>3)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C11DE0" w:rsidRPr="00C11DE0" w:rsidRDefault="00C11DE0" w:rsidP="00F626B2">
      <w:pPr>
        <w:suppressAutoHyphens/>
        <w:autoSpaceDE w:val="0"/>
        <w:autoSpaceDN w:val="0"/>
        <w:adjustRightInd w:val="0"/>
        <w:ind w:firstLine="567"/>
        <w:jc w:val="both"/>
        <w:rPr>
          <w:szCs w:val="28"/>
        </w:rPr>
      </w:pPr>
      <w:r w:rsidRPr="00C11DE0">
        <w:rPr>
          <w:szCs w:val="28"/>
        </w:rPr>
        <w:t>4) правоустанавливающие документы на земельный участок, в том числе соглашение об установлении сервитута, решение об установлении публичного сервитута, если сведения о данном земельном участке отсутствуют в Едином государственном реестре недвижимости;</w:t>
      </w:r>
    </w:p>
    <w:p w:rsidR="00C11DE0" w:rsidRPr="00C11DE0" w:rsidRDefault="00C11DE0" w:rsidP="00F626B2">
      <w:pPr>
        <w:suppressAutoHyphens/>
        <w:autoSpaceDE w:val="0"/>
        <w:autoSpaceDN w:val="0"/>
        <w:adjustRightInd w:val="0"/>
        <w:ind w:firstLine="567"/>
        <w:jc w:val="both"/>
        <w:rPr>
          <w:szCs w:val="28"/>
        </w:rPr>
      </w:pPr>
      <w:r w:rsidRPr="00C11DE0">
        <w:rPr>
          <w:szCs w:val="28"/>
        </w:rPr>
        <w:t>5)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C11DE0" w:rsidRPr="00C11DE0" w:rsidRDefault="00C11DE0" w:rsidP="00F626B2">
      <w:pPr>
        <w:suppressAutoHyphens/>
        <w:autoSpaceDE w:val="0"/>
        <w:autoSpaceDN w:val="0"/>
        <w:adjustRightInd w:val="0"/>
        <w:ind w:firstLine="540"/>
        <w:jc w:val="both"/>
        <w:rPr>
          <w:szCs w:val="28"/>
        </w:rPr>
      </w:pPr>
      <w:r w:rsidRPr="00C11DE0">
        <w:rPr>
          <w:szCs w:val="28"/>
        </w:rPr>
        <w:t>6)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C11DE0" w:rsidRPr="00C11DE0" w:rsidRDefault="00C11DE0" w:rsidP="00F626B2">
      <w:pPr>
        <w:suppressAutoHyphens/>
        <w:autoSpaceDE w:val="0"/>
        <w:autoSpaceDN w:val="0"/>
        <w:adjustRightInd w:val="0"/>
        <w:ind w:firstLine="540"/>
        <w:jc w:val="both"/>
        <w:rPr>
          <w:szCs w:val="28"/>
        </w:rPr>
      </w:pPr>
      <w:r w:rsidRPr="00C11DE0">
        <w:rPr>
          <w:szCs w:val="28"/>
        </w:rPr>
        <w:lastRenderedPageBreak/>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C11DE0" w:rsidRPr="00C11DE0" w:rsidRDefault="00C11DE0" w:rsidP="00F626B2">
      <w:pPr>
        <w:suppressAutoHyphens/>
        <w:autoSpaceDE w:val="0"/>
        <w:autoSpaceDN w:val="0"/>
        <w:adjustRightInd w:val="0"/>
        <w:ind w:firstLine="567"/>
        <w:jc w:val="both"/>
        <w:rPr>
          <w:szCs w:val="28"/>
        </w:rPr>
      </w:pPr>
      <w:r w:rsidRPr="00C11DE0">
        <w:rPr>
          <w:szCs w:val="28"/>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C11DE0" w:rsidRPr="00C11DE0" w:rsidRDefault="00C11DE0" w:rsidP="00F626B2">
      <w:pPr>
        <w:suppressAutoHyphens/>
        <w:autoSpaceDE w:val="0"/>
        <w:autoSpaceDN w:val="0"/>
        <w:adjustRightInd w:val="0"/>
        <w:ind w:firstLine="567"/>
        <w:jc w:val="both"/>
        <w:rPr>
          <w:szCs w:val="28"/>
        </w:rPr>
      </w:pPr>
      <w:r w:rsidRPr="00C11DE0">
        <w:rPr>
          <w:szCs w:val="28"/>
        </w:rPr>
        <w:t>9)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C11DE0" w:rsidRPr="00C11DE0" w:rsidRDefault="00C11DE0" w:rsidP="00F626B2">
      <w:pPr>
        <w:suppressAutoHyphens/>
        <w:autoSpaceDE w:val="0"/>
        <w:autoSpaceDN w:val="0"/>
        <w:adjustRightInd w:val="0"/>
        <w:ind w:firstLine="567"/>
        <w:jc w:val="both"/>
        <w:rPr>
          <w:szCs w:val="28"/>
        </w:rPr>
      </w:pPr>
      <w:r w:rsidRPr="00C11DE0">
        <w:rPr>
          <w:szCs w:val="28"/>
        </w:rPr>
        <w:t>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w:t>
      </w:r>
      <w:r w:rsidR="004F1FD4">
        <w:rPr>
          <w:szCs w:val="28"/>
        </w:rPr>
        <w:t>.06.</w:t>
      </w:r>
      <w:r w:rsidRPr="00C11DE0">
        <w:rPr>
          <w:szCs w:val="28"/>
        </w:rPr>
        <w:t xml:space="preserve">2002 </w:t>
      </w:r>
      <w:r w:rsidR="004F1FD4">
        <w:rPr>
          <w:szCs w:val="28"/>
        </w:rPr>
        <w:t xml:space="preserve">     </w:t>
      </w:r>
      <w:r w:rsidRPr="00C11DE0">
        <w:rPr>
          <w:szCs w:val="28"/>
        </w:rPr>
        <w:t>№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11) технический план объекта капитального строительства, подготовленный в соответствии с Федеральным </w:t>
      </w:r>
      <w:hyperlink r:id="rId14" w:history="1">
        <w:r w:rsidRPr="00C11DE0">
          <w:rPr>
            <w:szCs w:val="28"/>
          </w:rPr>
          <w:t>законом</w:t>
        </w:r>
      </w:hyperlink>
      <w:r w:rsidRPr="00C11DE0">
        <w:rPr>
          <w:szCs w:val="28"/>
        </w:rPr>
        <w:t xml:space="preserve"> от 13</w:t>
      </w:r>
      <w:r w:rsidR="004F1FD4">
        <w:rPr>
          <w:szCs w:val="28"/>
        </w:rPr>
        <w:t>.07.</w:t>
      </w:r>
      <w:r w:rsidRPr="00C11DE0">
        <w:rPr>
          <w:szCs w:val="28"/>
        </w:rPr>
        <w:t>2015 № 218-ФЗ «О государственной регистрации недвижимости»;</w:t>
      </w:r>
    </w:p>
    <w:p w:rsidR="00C11DE0" w:rsidRPr="00C11DE0" w:rsidRDefault="00C11DE0" w:rsidP="00F626B2">
      <w:pPr>
        <w:suppressAutoHyphens/>
        <w:autoSpaceDE w:val="0"/>
        <w:autoSpaceDN w:val="0"/>
        <w:adjustRightInd w:val="0"/>
        <w:ind w:firstLine="540"/>
        <w:jc w:val="both"/>
        <w:rPr>
          <w:szCs w:val="28"/>
        </w:rPr>
      </w:pPr>
      <w:r w:rsidRPr="00C11DE0">
        <w:rPr>
          <w:szCs w:val="28"/>
        </w:rPr>
        <w:t>12) документы, подтверждающие получение согласия лица (его законного представителя), не являющимся заявителем, на обработку персональных данных, предусмотренные частью 3 статьи 7 Федерального закона от 27</w:t>
      </w:r>
      <w:r w:rsidR="004F1FD4">
        <w:rPr>
          <w:szCs w:val="28"/>
        </w:rPr>
        <w:t>.07.</w:t>
      </w:r>
      <w:r w:rsidRPr="00C11DE0">
        <w:rPr>
          <w:szCs w:val="28"/>
        </w:rPr>
        <w:t>2010 № 210-ФЗ «Об организации предоставления государственных и муниципальных услуг».</w:t>
      </w:r>
    </w:p>
    <w:p w:rsidR="00C11DE0" w:rsidRPr="00C11DE0" w:rsidRDefault="00C11DE0" w:rsidP="00F626B2">
      <w:pPr>
        <w:suppressAutoHyphens/>
        <w:ind w:firstLine="567"/>
        <w:jc w:val="both"/>
        <w:rPr>
          <w:szCs w:val="28"/>
        </w:rPr>
      </w:pPr>
      <w:r w:rsidRPr="00C11DE0">
        <w:rPr>
          <w:szCs w:val="28"/>
        </w:rPr>
        <w:t xml:space="preserve">Указанный в абзаце 8 </w:t>
      </w:r>
      <w:hyperlink w:anchor="sub_55039" w:history="1">
        <w:r w:rsidRPr="00C11DE0">
          <w:rPr>
            <w:szCs w:val="28"/>
          </w:rPr>
          <w:t>пункта 2.6.</w:t>
        </w:r>
      </w:hyperlink>
      <w:r w:rsidRPr="00C11DE0">
        <w:rPr>
          <w:szCs w:val="28"/>
        </w:rPr>
        <w:t xml:space="preserve">1. настоящего Административного регламента 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w:t>
      </w:r>
    </w:p>
    <w:p w:rsidR="00C11DE0" w:rsidRPr="00C11DE0" w:rsidRDefault="00C11DE0" w:rsidP="00F626B2">
      <w:pPr>
        <w:suppressAutoHyphens/>
        <w:ind w:firstLine="567"/>
        <w:jc w:val="both"/>
        <w:rPr>
          <w:szCs w:val="28"/>
        </w:rPr>
      </w:pPr>
      <w:r w:rsidRPr="00C11DE0">
        <w:rPr>
          <w:szCs w:val="28"/>
        </w:rPr>
        <w:t xml:space="preserve">Положение абзаца 15 пункта 2.6.1. настоящего Административного регламента не распространяется на проектную документацию объектов капитального строительства, утвержденную застройщиком (заказчиком) или </w:t>
      </w:r>
      <w:r w:rsidRPr="00C11DE0">
        <w:rPr>
          <w:szCs w:val="28"/>
        </w:rPr>
        <w:lastRenderedPageBreak/>
        <w:t>направленную им на государственную экспертизу до дня вступления в силу Федерального закона от 23</w:t>
      </w:r>
      <w:r w:rsidR="004F1FD4">
        <w:rPr>
          <w:szCs w:val="28"/>
        </w:rPr>
        <w:t>.11.</w:t>
      </w:r>
      <w:r w:rsidRPr="00C11DE0">
        <w:rPr>
          <w:szCs w:val="28"/>
        </w:rPr>
        <w:t>2009 № 261-ФЗ,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 (часть 2 статья 48 Федерального закона от 23</w:t>
      </w:r>
      <w:r w:rsidR="004F1FD4">
        <w:rPr>
          <w:szCs w:val="28"/>
        </w:rPr>
        <w:t>.11.</w:t>
      </w:r>
      <w:r w:rsidRPr="00C11DE0">
        <w:rPr>
          <w:szCs w:val="28"/>
        </w:rPr>
        <w:t>2009 № 261-ФЗ).</w:t>
      </w:r>
    </w:p>
    <w:p w:rsidR="00500DF8" w:rsidRPr="00500DF8" w:rsidRDefault="00500DF8" w:rsidP="00500DF8">
      <w:pPr>
        <w:suppressAutoHyphens/>
        <w:ind w:firstLine="567"/>
        <w:jc w:val="both"/>
        <w:rPr>
          <w:szCs w:val="28"/>
        </w:rPr>
      </w:pPr>
      <w:r w:rsidRPr="00500DF8">
        <w:rPr>
          <w:shd w:val="clear" w:color="auto" w:fill="FFFFFF"/>
        </w:rPr>
        <w:t>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r>
        <w:t>пункте 2.6.1</w:t>
      </w:r>
      <w:r w:rsidRPr="00500DF8">
        <w:rPr>
          <w:shd w:val="clear" w:color="auto" w:fill="FFFFFF"/>
        </w:rPr>
        <w:t xml:space="preserve">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r w:rsidRPr="00500DF8">
        <w:rPr>
          <w:szCs w:val="28"/>
        </w:rPr>
        <w:t>.</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2.6.2. По </w:t>
      </w:r>
      <w:proofErr w:type="spellStart"/>
      <w:r w:rsidRPr="00C11DE0">
        <w:rPr>
          <w:szCs w:val="28"/>
        </w:rPr>
        <w:t>подуслуге</w:t>
      </w:r>
      <w:proofErr w:type="spellEnd"/>
      <w:r w:rsidRPr="00C11DE0">
        <w:rPr>
          <w:szCs w:val="28"/>
        </w:rPr>
        <w:t xml:space="preserve"> - выдача (направление) уведомления о соответствии или уведомления о несоответствии:</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1) уведомление об окончании строительства или реконструкции объекта индивидуального жилищного строительства или садового дома, согласно приложению № </w:t>
      </w:r>
      <w:r w:rsidR="00306BE1">
        <w:rPr>
          <w:szCs w:val="28"/>
        </w:rPr>
        <w:t>2</w:t>
      </w:r>
      <w:r w:rsidRPr="00C11DE0">
        <w:rPr>
          <w:szCs w:val="28"/>
        </w:rPr>
        <w:t xml:space="preserve"> к Административному регламенту;</w:t>
      </w:r>
    </w:p>
    <w:p w:rsidR="00C11DE0" w:rsidRPr="00C11DE0" w:rsidRDefault="00C11DE0" w:rsidP="00F626B2">
      <w:pPr>
        <w:suppressAutoHyphens/>
        <w:autoSpaceDE w:val="0"/>
        <w:autoSpaceDN w:val="0"/>
        <w:adjustRightInd w:val="0"/>
        <w:ind w:firstLine="567"/>
        <w:jc w:val="both"/>
        <w:rPr>
          <w:szCs w:val="28"/>
        </w:rPr>
      </w:pPr>
      <w:r w:rsidRPr="00C11DE0">
        <w:rPr>
          <w:szCs w:val="28"/>
        </w:rPr>
        <w:t>2)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C11DE0" w:rsidRPr="00C11DE0" w:rsidRDefault="00C11DE0" w:rsidP="00F626B2">
      <w:pPr>
        <w:suppressAutoHyphens/>
        <w:autoSpaceDE w:val="0"/>
        <w:autoSpaceDN w:val="0"/>
        <w:adjustRightInd w:val="0"/>
        <w:ind w:firstLine="567"/>
        <w:jc w:val="both"/>
        <w:rPr>
          <w:szCs w:val="28"/>
        </w:rPr>
      </w:pPr>
      <w:r w:rsidRPr="00C11DE0">
        <w:rPr>
          <w:szCs w:val="28"/>
        </w:rPr>
        <w:t>3) документ, подтверждающий полномочия представителя застройщика, в случае, если уведомление об окончании строительства направлено представителем застройщика;</w:t>
      </w:r>
    </w:p>
    <w:p w:rsidR="00C11DE0" w:rsidRPr="00C11DE0" w:rsidRDefault="00C11DE0" w:rsidP="00F626B2">
      <w:pPr>
        <w:suppressAutoHyphens/>
        <w:autoSpaceDE w:val="0"/>
        <w:autoSpaceDN w:val="0"/>
        <w:adjustRightInd w:val="0"/>
        <w:ind w:firstLine="540"/>
        <w:jc w:val="both"/>
        <w:rPr>
          <w:szCs w:val="28"/>
        </w:rPr>
      </w:pPr>
      <w:r w:rsidRPr="00C11DE0">
        <w:rPr>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C11DE0" w:rsidRPr="00C11DE0" w:rsidRDefault="00C11DE0" w:rsidP="00F626B2">
      <w:pPr>
        <w:suppressAutoHyphens/>
        <w:autoSpaceDE w:val="0"/>
        <w:autoSpaceDN w:val="0"/>
        <w:adjustRightInd w:val="0"/>
        <w:ind w:firstLine="540"/>
        <w:jc w:val="both"/>
        <w:rPr>
          <w:szCs w:val="28"/>
        </w:rPr>
      </w:pPr>
      <w:r w:rsidRPr="00C11DE0">
        <w:rPr>
          <w:szCs w:val="28"/>
        </w:rPr>
        <w:t>5) технический план объекта индивидуального жилищного строительства или садового дома;</w:t>
      </w:r>
    </w:p>
    <w:p w:rsidR="00C11DE0" w:rsidRPr="00C11DE0" w:rsidRDefault="00C11DE0" w:rsidP="00F626B2">
      <w:pPr>
        <w:suppressAutoHyphens/>
        <w:autoSpaceDE w:val="0"/>
        <w:autoSpaceDN w:val="0"/>
        <w:adjustRightInd w:val="0"/>
        <w:ind w:firstLine="540"/>
        <w:jc w:val="both"/>
        <w:rPr>
          <w:szCs w:val="28"/>
        </w:rPr>
      </w:pPr>
      <w:r w:rsidRPr="00C11DE0">
        <w:rPr>
          <w:szCs w:val="28"/>
        </w:rPr>
        <w:t>6)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C11DE0" w:rsidRPr="00C11DE0" w:rsidRDefault="00C11DE0" w:rsidP="00F626B2">
      <w:pPr>
        <w:suppressAutoHyphens/>
        <w:ind w:firstLine="567"/>
        <w:jc w:val="both"/>
        <w:rPr>
          <w:szCs w:val="28"/>
        </w:rPr>
      </w:pPr>
      <w:r w:rsidRPr="00C11DE0">
        <w:rPr>
          <w:szCs w:val="28"/>
        </w:rPr>
        <w:t>2.6.3. Документы не должны содержать подчистки либо приписки, зачеркнутые слова или другие исправления.</w:t>
      </w:r>
    </w:p>
    <w:bookmarkEnd w:id="2"/>
    <w:p w:rsidR="00C11DE0" w:rsidRPr="00C11DE0" w:rsidRDefault="00C11DE0" w:rsidP="00F626B2">
      <w:pPr>
        <w:suppressAutoHyphens/>
        <w:autoSpaceDE w:val="0"/>
        <w:autoSpaceDN w:val="0"/>
        <w:adjustRightInd w:val="0"/>
        <w:ind w:firstLine="567"/>
        <w:jc w:val="both"/>
        <w:rPr>
          <w:szCs w:val="28"/>
        </w:rPr>
      </w:pPr>
    </w:p>
    <w:p w:rsidR="00C11DE0" w:rsidRPr="00C11DE0" w:rsidRDefault="00C11DE0" w:rsidP="00F626B2">
      <w:pPr>
        <w:suppressAutoHyphens/>
        <w:autoSpaceDE w:val="0"/>
        <w:autoSpaceDN w:val="0"/>
        <w:adjustRightInd w:val="0"/>
        <w:jc w:val="center"/>
        <w:rPr>
          <w:b/>
          <w:i/>
          <w:szCs w:val="28"/>
        </w:rPr>
      </w:pPr>
      <w:r w:rsidRPr="00C11DE0">
        <w:rPr>
          <w:b/>
          <w:i/>
          <w:szCs w:val="28"/>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C11DE0" w:rsidRPr="00C11DE0" w:rsidRDefault="00C11DE0" w:rsidP="00F626B2">
      <w:pPr>
        <w:suppressAutoHyphens/>
        <w:autoSpaceDE w:val="0"/>
        <w:autoSpaceDN w:val="0"/>
        <w:adjustRightInd w:val="0"/>
        <w:ind w:firstLine="540"/>
        <w:jc w:val="center"/>
        <w:rPr>
          <w:b/>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2.7.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 по </w:t>
      </w:r>
      <w:proofErr w:type="spellStart"/>
      <w:r w:rsidRPr="00C11DE0">
        <w:rPr>
          <w:szCs w:val="28"/>
        </w:rPr>
        <w:t>подуслуге</w:t>
      </w:r>
      <w:proofErr w:type="spellEnd"/>
      <w:r w:rsidRPr="00C11DE0">
        <w:rPr>
          <w:szCs w:val="28"/>
        </w:rPr>
        <w:t xml:space="preserve"> - выдача (направление) разрешения на ввод объекта в эксплуатацию:</w:t>
      </w:r>
    </w:p>
    <w:p w:rsidR="00C11DE0" w:rsidRPr="00C11DE0" w:rsidRDefault="00C11DE0" w:rsidP="00F626B2">
      <w:pPr>
        <w:suppressAutoHyphens/>
        <w:autoSpaceDE w:val="0"/>
        <w:autoSpaceDN w:val="0"/>
        <w:adjustRightInd w:val="0"/>
        <w:ind w:firstLine="567"/>
        <w:jc w:val="both"/>
        <w:rPr>
          <w:szCs w:val="28"/>
        </w:rPr>
      </w:pPr>
      <w:r w:rsidRPr="00C11DE0">
        <w:rPr>
          <w:szCs w:val="28"/>
        </w:rPr>
        <w:t>1) сведения из Единого государственного реестра недвижимости;</w:t>
      </w:r>
    </w:p>
    <w:p w:rsidR="00C11DE0" w:rsidRPr="00C11DE0" w:rsidRDefault="00C11DE0" w:rsidP="00F626B2">
      <w:pPr>
        <w:suppressAutoHyphens/>
        <w:autoSpaceDE w:val="0"/>
        <w:autoSpaceDN w:val="0"/>
        <w:adjustRightInd w:val="0"/>
        <w:ind w:firstLine="567"/>
        <w:jc w:val="both"/>
        <w:rPr>
          <w:szCs w:val="28"/>
        </w:rPr>
      </w:pPr>
      <w:r w:rsidRPr="00C11DE0">
        <w:rPr>
          <w:szCs w:val="28"/>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C11DE0" w:rsidRPr="00C11DE0" w:rsidRDefault="00C11DE0" w:rsidP="00F626B2">
      <w:pPr>
        <w:suppressAutoHyphens/>
        <w:autoSpaceDE w:val="0"/>
        <w:autoSpaceDN w:val="0"/>
        <w:adjustRightInd w:val="0"/>
        <w:ind w:firstLine="567"/>
        <w:jc w:val="both"/>
        <w:rPr>
          <w:szCs w:val="28"/>
        </w:rPr>
      </w:pPr>
      <w:r w:rsidRPr="00C11DE0">
        <w:rPr>
          <w:szCs w:val="28"/>
        </w:rPr>
        <w:t>3) разрешение на строительство;</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4)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5" w:history="1">
        <w:r w:rsidRPr="00C11DE0">
          <w:rPr>
            <w:szCs w:val="28"/>
          </w:rPr>
          <w:t>частью 1 статьи 54</w:t>
        </w:r>
      </w:hyperlink>
      <w:r w:rsidRPr="00C11DE0">
        <w:rPr>
          <w:szCs w:val="28"/>
        </w:rPr>
        <w:t xml:space="preserve">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16" w:history="1">
        <w:r w:rsidRPr="00C11DE0">
          <w:rPr>
            <w:szCs w:val="28"/>
          </w:rPr>
          <w:t>частью 7 статьи 54</w:t>
        </w:r>
      </w:hyperlink>
      <w:r w:rsidRPr="00C11DE0">
        <w:rPr>
          <w:szCs w:val="28"/>
        </w:rPr>
        <w:t xml:space="preserve"> Градостроительного кодекса Российской Федерации.</w:t>
      </w:r>
    </w:p>
    <w:p w:rsidR="00C11DE0" w:rsidRPr="00C11DE0" w:rsidRDefault="00C11DE0" w:rsidP="00F626B2">
      <w:pPr>
        <w:suppressAutoHyphens/>
        <w:ind w:firstLine="567"/>
        <w:jc w:val="both"/>
        <w:rPr>
          <w:szCs w:val="28"/>
        </w:rPr>
      </w:pPr>
      <w:r w:rsidRPr="00C11DE0">
        <w:rPr>
          <w:szCs w:val="28"/>
        </w:rPr>
        <w:t>2.7.1. Указанное в подпункте 4</w:t>
      </w:r>
      <w:hyperlink w:anchor="sub_55039" w:history="1">
        <w:r w:rsidRPr="00C11DE0">
          <w:rPr>
            <w:szCs w:val="28"/>
          </w:rPr>
          <w:t xml:space="preserve"> пункта 2.7.</w:t>
        </w:r>
      </w:hyperlink>
      <w:r w:rsidRPr="00C11DE0">
        <w:rPr>
          <w:szCs w:val="28"/>
        </w:rPr>
        <w:t xml:space="preserve"> настоящего Административного регламента заключение должно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w:t>
      </w:r>
      <w:r w:rsidRPr="00C11DE0">
        <w:rPr>
          <w:szCs w:val="28"/>
        </w:rPr>
        <w:lastRenderedPageBreak/>
        <w:t>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C11DE0" w:rsidRPr="00C11DE0" w:rsidRDefault="00C11DE0" w:rsidP="00F626B2">
      <w:pPr>
        <w:suppressAutoHyphens/>
        <w:ind w:firstLine="567"/>
        <w:jc w:val="both"/>
        <w:rPr>
          <w:szCs w:val="28"/>
        </w:rPr>
      </w:pPr>
      <w:r w:rsidRPr="00C11DE0">
        <w:rPr>
          <w:szCs w:val="28"/>
        </w:rPr>
        <w:t>2.7.2. Положение пункта 2.7.1. настоящего Административного регламента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Федерального закона от 23</w:t>
      </w:r>
      <w:r w:rsidR="004F1FD4">
        <w:rPr>
          <w:szCs w:val="28"/>
        </w:rPr>
        <w:t>.11.</w:t>
      </w:r>
      <w:r w:rsidRPr="00C11DE0">
        <w:rPr>
          <w:szCs w:val="28"/>
        </w:rPr>
        <w:t>2009 № 261-ФЗ,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 (часть 2 статьи 48 Федерального закона от 23</w:t>
      </w:r>
      <w:r w:rsidR="004F1FD4">
        <w:rPr>
          <w:szCs w:val="28"/>
        </w:rPr>
        <w:t>.11.</w:t>
      </w:r>
      <w:r w:rsidRPr="00C11DE0">
        <w:rPr>
          <w:szCs w:val="28"/>
        </w:rPr>
        <w:t>2009 № 261-ФЗ).</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2.7.3. </w:t>
      </w:r>
      <w:r w:rsidR="00F2522D">
        <w:rPr>
          <w:szCs w:val="28"/>
        </w:rPr>
        <w:t xml:space="preserve">Главный специалист сектора организационной, правовой и документационной работы администрации </w:t>
      </w:r>
      <w:r w:rsidR="00F2522D">
        <w:rPr>
          <w:bCs/>
          <w:szCs w:val="28"/>
        </w:rPr>
        <w:t>муниципального образования</w:t>
      </w:r>
      <w:r w:rsidRPr="00C11DE0">
        <w:rPr>
          <w:szCs w:val="28"/>
        </w:rPr>
        <w:t xml:space="preserve">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пункта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2.7. Административного регламента, если заявитель не представил указанные документы по собственной инициативе.</w:t>
      </w:r>
    </w:p>
    <w:p w:rsidR="00C11DE0" w:rsidRPr="00C11DE0" w:rsidRDefault="00C11DE0" w:rsidP="00F626B2">
      <w:pPr>
        <w:suppressAutoHyphens/>
        <w:ind w:firstLine="567"/>
        <w:jc w:val="both"/>
        <w:rPr>
          <w:szCs w:val="28"/>
        </w:rPr>
      </w:pPr>
      <w:r w:rsidRPr="00C11DE0">
        <w:rPr>
          <w:szCs w:val="28"/>
        </w:rPr>
        <w:t>2.7.4. Правительством Российской Федерации могут устанавливаться, помимо предусмотренных</w:t>
      </w:r>
      <w:hyperlink w:anchor="sub_55039" w:history="1">
        <w:r w:rsidRPr="00C11DE0">
          <w:rPr>
            <w:szCs w:val="28"/>
          </w:rPr>
          <w:t xml:space="preserve"> пунктами 2.6.</w:t>
        </w:r>
      </w:hyperlink>
      <w:r w:rsidRPr="00C11DE0">
        <w:rPr>
          <w:szCs w:val="28"/>
        </w:rPr>
        <w:t xml:space="preserve"> и 2.7 настоящего Административного регламента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C11DE0" w:rsidRPr="00C11DE0" w:rsidRDefault="00C11DE0" w:rsidP="00F626B2">
      <w:pPr>
        <w:suppressAutoHyphens/>
        <w:autoSpaceDE w:val="0"/>
        <w:autoSpaceDN w:val="0"/>
        <w:adjustRightInd w:val="0"/>
        <w:ind w:firstLine="540"/>
        <w:jc w:val="both"/>
        <w:rPr>
          <w:szCs w:val="28"/>
        </w:rPr>
      </w:pPr>
      <w:r w:rsidRPr="00C11DE0">
        <w:rPr>
          <w:szCs w:val="28"/>
        </w:rPr>
        <w:t xml:space="preserve">Для получения разрешения на ввод объекта в эксплуатацию разрешается требовать только указанные в пунктах </w:t>
      </w:r>
      <w:r w:rsidR="00306BE1" w:rsidRPr="00C11DE0">
        <w:rPr>
          <w:szCs w:val="28"/>
        </w:rPr>
        <w:t>2.6,</w:t>
      </w:r>
      <w:r w:rsidRPr="00C11DE0">
        <w:rPr>
          <w:szCs w:val="28"/>
        </w:rPr>
        <w:t xml:space="preserve"> 2.7. и 2.7.4. настоящего Административного регламента документы. Документы, предусмотренные пунктами </w:t>
      </w:r>
      <w:proofErr w:type="gramStart"/>
      <w:r w:rsidRPr="00C11DE0">
        <w:rPr>
          <w:szCs w:val="28"/>
        </w:rPr>
        <w:t>2.6.,</w:t>
      </w:r>
      <w:proofErr w:type="gramEnd"/>
      <w:r w:rsidRPr="00C11DE0">
        <w:rPr>
          <w:szCs w:val="28"/>
        </w:rPr>
        <w:t xml:space="preserve"> 2.7. и 2.7.4. настоящего Административного регламента, могут быть представлены заявителем непосредственно в </w:t>
      </w:r>
      <w:r w:rsidR="00F2522D">
        <w:rPr>
          <w:szCs w:val="28"/>
        </w:rPr>
        <w:t xml:space="preserve">администрацию </w:t>
      </w:r>
      <w:proofErr w:type="spellStart"/>
      <w:r w:rsidR="00F2522D">
        <w:rPr>
          <w:szCs w:val="28"/>
        </w:rPr>
        <w:t>Ягодно</w:t>
      </w:r>
      <w:proofErr w:type="spellEnd"/>
      <w:r w:rsidR="00F2522D">
        <w:rPr>
          <w:szCs w:val="28"/>
        </w:rPr>
        <w:t>-Полянского муниципального образования</w:t>
      </w:r>
      <w:r w:rsidRPr="00C11DE0">
        <w:rPr>
          <w:szCs w:val="28"/>
        </w:rPr>
        <w:t xml:space="preserve">, направлены в электронной форме через Единый и региональный порталы, а также могут направляться по почте.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w:t>
      </w:r>
      <w:r w:rsidRPr="00C11DE0">
        <w:rPr>
          <w:szCs w:val="28"/>
        </w:rPr>
        <w:lastRenderedPageBreak/>
        <w:t>исполнительной власти субъектов Российской Федерации, органами местного самоуправления) могут быть установлены случаи, в которых направление указанных</w:t>
      </w:r>
      <w:r w:rsidR="004F1FD4">
        <w:rPr>
          <w:szCs w:val="28"/>
        </w:rPr>
        <w:t xml:space="preserve"> в пунктах </w:t>
      </w:r>
      <w:proofErr w:type="gramStart"/>
      <w:r w:rsidR="004F1FD4">
        <w:rPr>
          <w:szCs w:val="28"/>
        </w:rPr>
        <w:t>2.6.,</w:t>
      </w:r>
      <w:proofErr w:type="gramEnd"/>
      <w:r w:rsidR="004F1FD4">
        <w:rPr>
          <w:szCs w:val="28"/>
        </w:rPr>
        <w:t xml:space="preserve"> 2.7. и 2.7.4. настоящего Административного</w:t>
      </w:r>
      <w:r w:rsidRPr="00C11DE0">
        <w:rPr>
          <w:szCs w:val="28"/>
        </w:rPr>
        <w:t xml:space="preserve"> регламента документов осуществляется исключительно в электронной форме.</w:t>
      </w:r>
    </w:p>
    <w:p w:rsidR="00C11DE0" w:rsidRPr="00C11DE0" w:rsidRDefault="00C11DE0" w:rsidP="00F626B2">
      <w:pPr>
        <w:suppressAutoHyphens/>
        <w:autoSpaceDE w:val="0"/>
        <w:autoSpaceDN w:val="0"/>
        <w:adjustRightInd w:val="0"/>
        <w:ind w:firstLine="540"/>
        <w:jc w:val="both"/>
        <w:rPr>
          <w:szCs w:val="28"/>
        </w:rPr>
      </w:pPr>
      <w:r w:rsidRPr="00C11DE0">
        <w:rPr>
          <w:szCs w:val="28"/>
        </w:rPr>
        <w:t xml:space="preserve">Документы, указанные в пункте </w:t>
      </w:r>
      <w:proofErr w:type="gramStart"/>
      <w:r w:rsidRPr="00C11DE0">
        <w:rPr>
          <w:szCs w:val="28"/>
        </w:rPr>
        <w:t>2.6.,</w:t>
      </w:r>
      <w:proofErr w:type="gramEnd"/>
      <w:r w:rsidRPr="00C11DE0">
        <w:rPr>
          <w:szCs w:val="28"/>
        </w:rPr>
        <w:t xml:space="preserve"> 2.7. и  2.7.4. Административного регламента, направляются,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C11DE0" w:rsidRPr="00C11DE0" w:rsidRDefault="00C11DE0" w:rsidP="00F626B2">
      <w:pPr>
        <w:suppressAutoHyphens/>
        <w:autoSpaceDE w:val="0"/>
        <w:autoSpaceDN w:val="0"/>
        <w:adjustRightInd w:val="0"/>
        <w:ind w:firstLine="540"/>
        <w:jc w:val="both"/>
        <w:rPr>
          <w:szCs w:val="28"/>
        </w:rPr>
      </w:pPr>
      <w:r w:rsidRPr="00C11DE0">
        <w:rPr>
          <w:szCs w:val="28"/>
        </w:rPr>
        <w:t xml:space="preserve">В случаях, предусмотренных законодательством, копии документов, должны быть нотариально заверены. </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2.7.5. </w:t>
      </w:r>
      <w:bookmarkStart w:id="3" w:name="Par99"/>
      <w:bookmarkEnd w:id="3"/>
      <w:r w:rsidRPr="00C11DE0">
        <w:rPr>
          <w:szCs w:val="28"/>
        </w:rPr>
        <w:t xml:space="preserve">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w:t>
      </w:r>
      <w:hyperlink r:id="rId17" w:history="1">
        <w:r w:rsidRPr="00C11DE0">
          <w:rPr>
            <w:szCs w:val="28"/>
          </w:rPr>
          <w:t>Постановлением</w:t>
        </w:r>
      </w:hyperlink>
      <w:r w:rsidRPr="00C11DE0">
        <w:rPr>
          <w:szCs w:val="28"/>
        </w:rPr>
        <w:t xml:space="preserve"> Правительства Российской Феде</w:t>
      </w:r>
      <w:r w:rsidR="004F1FD4">
        <w:rPr>
          <w:szCs w:val="28"/>
        </w:rPr>
        <w:t>рации от 25.06.2</w:t>
      </w:r>
      <w:r w:rsidRPr="00C11DE0">
        <w:rPr>
          <w:szCs w:val="28"/>
        </w:rPr>
        <w:t>012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Едином и региональном порталах форме.</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Днем обращения за предоставлением муниципальной услуги считается дата получения документов администрацией </w:t>
      </w:r>
      <w:r w:rsidR="00F2522D">
        <w:rPr>
          <w:bCs/>
          <w:szCs w:val="28"/>
        </w:rPr>
        <w:t>муниципального образования</w:t>
      </w:r>
      <w:r w:rsidRPr="00C11DE0">
        <w:rPr>
          <w:szCs w:val="28"/>
        </w:rPr>
        <w:t xml:space="preserve">. </w:t>
      </w:r>
    </w:p>
    <w:p w:rsidR="00C11DE0" w:rsidRPr="00C11DE0" w:rsidRDefault="00C11DE0" w:rsidP="00F626B2">
      <w:pPr>
        <w:tabs>
          <w:tab w:val="left" w:pos="768"/>
        </w:tabs>
        <w:suppressAutoHyphens/>
        <w:autoSpaceDE w:val="0"/>
        <w:autoSpaceDN w:val="0"/>
        <w:adjustRightInd w:val="0"/>
        <w:ind w:firstLine="567"/>
        <w:rPr>
          <w:szCs w:val="28"/>
        </w:rPr>
      </w:pPr>
    </w:p>
    <w:p w:rsidR="00F2522D" w:rsidRDefault="00F2522D" w:rsidP="00F626B2">
      <w:pPr>
        <w:suppressAutoHyphens/>
        <w:autoSpaceDE w:val="0"/>
        <w:autoSpaceDN w:val="0"/>
        <w:adjustRightInd w:val="0"/>
        <w:jc w:val="center"/>
        <w:rPr>
          <w:b/>
          <w:i/>
          <w:szCs w:val="28"/>
        </w:rPr>
      </w:pPr>
    </w:p>
    <w:p w:rsidR="00C11DE0" w:rsidRPr="00C11DE0" w:rsidRDefault="00C11DE0" w:rsidP="00F626B2">
      <w:pPr>
        <w:suppressAutoHyphens/>
        <w:autoSpaceDE w:val="0"/>
        <w:autoSpaceDN w:val="0"/>
        <w:adjustRightInd w:val="0"/>
        <w:jc w:val="center"/>
        <w:rPr>
          <w:b/>
          <w:i/>
          <w:szCs w:val="28"/>
        </w:rPr>
      </w:pPr>
      <w:r w:rsidRPr="00C11DE0">
        <w:rPr>
          <w:b/>
          <w:i/>
          <w:szCs w:val="28"/>
        </w:rPr>
        <w:t>Особенности взаимодействия с заявителем при предоставлении муниципальной услуги</w:t>
      </w:r>
    </w:p>
    <w:p w:rsidR="00C11DE0" w:rsidRPr="00C11DE0" w:rsidRDefault="00C11DE0" w:rsidP="00F626B2">
      <w:pPr>
        <w:suppressAutoHyphens/>
        <w:autoSpaceDE w:val="0"/>
        <w:autoSpaceDN w:val="0"/>
        <w:adjustRightInd w:val="0"/>
        <w:ind w:firstLine="540"/>
        <w:jc w:val="center"/>
        <w:rPr>
          <w:b/>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t>2.8. Запрещается требовать от заявителя:</w:t>
      </w:r>
    </w:p>
    <w:p w:rsidR="00C11DE0" w:rsidRPr="00C11DE0" w:rsidRDefault="00C11DE0" w:rsidP="00F626B2">
      <w:pPr>
        <w:suppressAutoHyphens/>
        <w:autoSpaceDE w:val="0"/>
        <w:autoSpaceDN w:val="0"/>
        <w:adjustRightInd w:val="0"/>
        <w:ind w:firstLine="567"/>
        <w:jc w:val="both"/>
        <w:rPr>
          <w:szCs w:val="28"/>
        </w:rPr>
      </w:pPr>
      <w:r w:rsidRPr="00C11DE0">
        <w:rPr>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C7C18" w:rsidRPr="00DC7C18" w:rsidRDefault="00C11DE0" w:rsidP="00DC7C18">
      <w:pPr>
        <w:suppressAutoHyphens/>
        <w:autoSpaceDE w:val="0"/>
        <w:autoSpaceDN w:val="0"/>
        <w:adjustRightInd w:val="0"/>
        <w:ind w:firstLine="567"/>
        <w:jc w:val="both"/>
        <w:rPr>
          <w:szCs w:val="28"/>
        </w:rPr>
      </w:pPr>
      <w:r w:rsidRPr="00C11DE0">
        <w:rPr>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4F1FD4">
        <w:rPr>
          <w:szCs w:val="28"/>
        </w:rPr>
        <w:t xml:space="preserve">      </w:t>
      </w:r>
      <w:r w:rsidRPr="00C11DE0">
        <w:rPr>
          <w:szCs w:val="28"/>
        </w:rPr>
        <w:t>№</w:t>
      </w:r>
      <w:r w:rsidR="004F1FD4">
        <w:rPr>
          <w:szCs w:val="28"/>
        </w:rPr>
        <w:t xml:space="preserve"> </w:t>
      </w:r>
      <w:r w:rsidRPr="00C11DE0">
        <w:rPr>
          <w:szCs w:val="28"/>
        </w:rPr>
        <w:t xml:space="preserve">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w:t>
      </w:r>
      <w:r w:rsidRPr="00C11DE0">
        <w:rPr>
          <w:szCs w:val="28"/>
        </w:rPr>
        <w:lastRenderedPageBreak/>
        <w:t>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00DC7C18" w:rsidRPr="00DC7C18">
        <w:rPr>
          <w:szCs w:val="28"/>
        </w:rPr>
        <w:t>;</w:t>
      </w:r>
    </w:p>
    <w:p w:rsidR="00DC7C18" w:rsidRPr="00DC7C18" w:rsidRDefault="00DC7C18" w:rsidP="00DC7C18">
      <w:pPr>
        <w:suppressAutoHyphens/>
        <w:autoSpaceDE w:val="0"/>
        <w:autoSpaceDN w:val="0"/>
        <w:adjustRightInd w:val="0"/>
        <w:ind w:firstLine="567"/>
        <w:jc w:val="both"/>
        <w:rPr>
          <w:szCs w:val="28"/>
        </w:rPr>
      </w:pPr>
      <w:r w:rsidRPr="00DC7C18">
        <w:rPr>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DC7C18" w:rsidRPr="00DC7C18" w:rsidRDefault="00DC7C18" w:rsidP="00DC7C18">
      <w:pPr>
        <w:autoSpaceDE w:val="0"/>
        <w:autoSpaceDN w:val="0"/>
        <w:adjustRightInd w:val="0"/>
        <w:ind w:firstLine="540"/>
        <w:jc w:val="both"/>
        <w:rPr>
          <w:rFonts w:eastAsiaTheme="minorHAnsi"/>
          <w:szCs w:val="28"/>
          <w:lang w:eastAsia="en-US"/>
        </w:rPr>
      </w:pPr>
      <w:r w:rsidRPr="00DC7C18">
        <w:rPr>
          <w:rFonts w:eastAsiaTheme="minorHAnsi"/>
          <w:szCs w:val="28"/>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C7C18" w:rsidRPr="00DC7C18" w:rsidRDefault="00DC7C18" w:rsidP="00DC7C18">
      <w:pPr>
        <w:autoSpaceDE w:val="0"/>
        <w:autoSpaceDN w:val="0"/>
        <w:adjustRightInd w:val="0"/>
        <w:ind w:firstLine="540"/>
        <w:jc w:val="both"/>
        <w:rPr>
          <w:rFonts w:eastAsiaTheme="minorHAnsi"/>
          <w:szCs w:val="28"/>
          <w:lang w:eastAsia="en-US"/>
        </w:rPr>
      </w:pPr>
      <w:r w:rsidRPr="00DC7C18">
        <w:rPr>
          <w:rFonts w:eastAsiaTheme="minorHAnsi"/>
          <w:szCs w:val="28"/>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C7C18" w:rsidRPr="00DC7C18" w:rsidRDefault="00DC7C18" w:rsidP="00DC7C18">
      <w:pPr>
        <w:autoSpaceDE w:val="0"/>
        <w:autoSpaceDN w:val="0"/>
        <w:adjustRightInd w:val="0"/>
        <w:ind w:firstLine="540"/>
        <w:jc w:val="both"/>
        <w:rPr>
          <w:rFonts w:eastAsiaTheme="minorHAnsi"/>
          <w:szCs w:val="28"/>
          <w:lang w:eastAsia="en-US"/>
        </w:rPr>
      </w:pPr>
      <w:r w:rsidRPr="00DC7C18">
        <w:rPr>
          <w:rFonts w:eastAsiaTheme="minorHAnsi"/>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11DE0" w:rsidRPr="00DC7C18" w:rsidRDefault="00DC7C18" w:rsidP="00DC7C18">
      <w:pPr>
        <w:autoSpaceDE w:val="0"/>
        <w:autoSpaceDN w:val="0"/>
        <w:adjustRightInd w:val="0"/>
        <w:ind w:firstLine="540"/>
        <w:jc w:val="both"/>
        <w:rPr>
          <w:rFonts w:eastAsiaTheme="minorHAnsi"/>
          <w:szCs w:val="28"/>
          <w:lang w:eastAsia="en-US"/>
        </w:rPr>
      </w:pPr>
      <w:r w:rsidRPr="00DC7C18">
        <w:rPr>
          <w:rFonts w:eastAsiaTheme="minorHAnsi"/>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организации, предусмотренной </w:t>
      </w:r>
      <w:hyperlink r:id="rId18" w:history="1">
        <w:r w:rsidRPr="00DC7C18">
          <w:rPr>
            <w:rFonts w:eastAsiaTheme="minorHAnsi"/>
            <w:szCs w:val="28"/>
            <w:lang w:eastAsia="en-US"/>
          </w:rPr>
          <w:t>частью 1.1 статьи 16</w:t>
        </w:r>
      </w:hyperlink>
      <w:r w:rsidRPr="00DC7C18">
        <w:rPr>
          <w:rFonts w:eastAsiaTheme="minorHAnsi"/>
          <w:szCs w:val="28"/>
          <w:lang w:eastAsia="en-US"/>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9" w:history="1">
        <w:r w:rsidRPr="00DC7C18">
          <w:rPr>
            <w:rFonts w:eastAsiaTheme="minorHAnsi"/>
            <w:szCs w:val="28"/>
            <w:lang w:eastAsia="en-US"/>
          </w:rPr>
          <w:t>частью 1.1 статьи 16</w:t>
        </w:r>
      </w:hyperlink>
      <w:r w:rsidRPr="00DC7C18">
        <w:rPr>
          <w:rFonts w:eastAsiaTheme="minorHAnsi"/>
          <w:szCs w:val="28"/>
          <w:lang w:eastAsia="en-US"/>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11DE0" w:rsidRPr="00C11DE0" w:rsidRDefault="00C11DE0" w:rsidP="00F626B2">
      <w:pPr>
        <w:suppressAutoHyphens/>
        <w:autoSpaceDE w:val="0"/>
        <w:autoSpaceDN w:val="0"/>
        <w:adjustRightInd w:val="0"/>
        <w:ind w:firstLine="567"/>
        <w:jc w:val="both"/>
        <w:rPr>
          <w:b/>
          <w:szCs w:val="28"/>
        </w:rPr>
      </w:pPr>
    </w:p>
    <w:p w:rsidR="00C11DE0" w:rsidRPr="00C11DE0" w:rsidRDefault="00C11DE0" w:rsidP="00F626B2">
      <w:pPr>
        <w:suppressAutoHyphens/>
        <w:autoSpaceDE w:val="0"/>
        <w:autoSpaceDN w:val="0"/>
        <w:adjustRightInd w:val="0"/>
        <w:jc w:val="center"/>
        <w:rPr>
          <w:b/>
          <w:i/>
          <w:szCs w:val="28"/>
        </w:rPr>
      </w:pPr>
      <w:r w:rsidRPr="00C11DE0">
        <w:rPr>
          <w:b/>
          <w:i/>
          <w:szCs w:val="28"/>
        </w:rPr>
        <w:t>Исчерпывающий перечень оснований для отказа в приеме документов, необходимых для предоставления муниципальной услуги</w:t>
      </w:r>
    </w:p>
    <w:p w:rsidR="00C11DE0" w:rsidRPr="00C11DE0" w:rsidRDefault="00C11DE0" w:rsidP="00F626B2">
      <w:pPr>
        <w:suppressAutoHyphens/>
        <w:autoSpaceDE w:val="0"/>
        <w:autoSpaceDN w:val="0"/>
        <w:adjustRightInd w:val="0"/>
        <w:jc w:val="both"/>
        <w:rPr>
          <w:b/>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lastRenderedPageBreak/>
        <w:t>2.9. Основания для отказа в приеме документов, необходимых для предоставления муниципальной услуги, законодательством не предусмотрены.</w:t>
      </w:r>
    </w:p>
    <w:p w:rsidR="00C11DE0" w:rsidRPr="00C11DE0" w:rsidRDefault="00C11DE0" w:rsidP="00F626B2">
      <w:pPr>
        <w:suppressAutoHyphens/>
        <w:ind w:firstLine="567"/>
        <w:jc w:val="both"/>
        <w:rPr>
          <w:szCs w:val="28"/>
        </w:rPr>
      </w:pPr>
    </w:p>
    <w:p w:rsidR="00C11DE0" w:rsidRPr="00C11DE0" w:rsidRDefault="00C11DE0" w:rsidP="00F626B2">
      <w:pPr>
        <w:suppressAutoHyphens/>
        <w:autoSpaceDE w:val="0"/>
        <w:autoSpaceDN w:val="0"/>
        <w:adjustRightInd w:val="0"/>
        <w:jc w:val="center"/>
        <w:rPr>
          <w:b/>
          <w:i/>
          <w:szCs w:val="28"/>
        </w:rPr>
      </w:pPr>
      <w:r w:rsidRPr="00C11DE0">
        <w:rPr>
          <w:b/>
          <w:i/>
          <w:szCs w:val="28"/>
        </w:rPr>
        <w:t>Исчерпывающий перечень оснований для приостановления или отказа в предоставлении муниципальной услуги</w:t>
      </w:r>
    </w:p>
    <w:p w:rsidR="00C11DE0" w:rsidRPr="00C11DE0" w:rsidRDefault="00C11DE0" w:rsidP="00F626B2">
      <w:pPr>
        <w:suppressAutoHyphens/>
        <w:autoSpaceDE w:val="0"/>
        <w:autoSpaceDN w:val="0"/>
        <w:adjustRightInd w:val="0"/>
        <w:ind w:firstLine="540"/>
        <w:jc w:val="center"/>
        <w:rPr>
          <w:b/>
          <w:szCs w:val="28"/>
        </w:rPr>
      </w:pPr>
    </w:p>
    <w:p w:rsidR="00C11DE0" w:rsidRPr="00C11DE0" w:rsidRDefault="00C11DE0" w:rsidP="00F626B2">
      <w:pPr>
        <w:suppressAutoHyphens/>
        <w:ind w:firstLine="567"/>
        <w:jc w:val="both"/>
        <w:rPr>
          <w:szCs w:val="28"/>
        </w:rPr>
      </w:pPr>
      <w:r w:rsidRPr="00C11DE0">
        <w:rPr>
          <w:szCs w:val="28"/>
        </w:rPr>
        <w:t>2.10. Основания для приостановления предоставления муниципальной услуги законодательством не предусмотрены.</w:t>
      </w:r>
    </w:p>
    <w:p w:rsidR="00C11DE0" w:rsidRPr="00C11DE0" w:rsidRDefault="00C11DE0" w:rsidP="00F626B2">
      <w:pPr>
        <w:suppressAutoHyphens/>
        <w:ind w:firstLine="567"/>
        <w:jc w:val="both"/>
        <w:rPr>
          <w:szCs w:val="28"/>
        </w:rPr>
      </w:pPr>
      <w:r w:rsidRPr="00C11DE0">
        <w:rPr>
          <w:szCs w:val="28"/>
        </w:rPr>
        <w:t>2.11. Основаниями для отказа в предоставлении муниципальной услуги являются:</w:t>
      </w:r>
    </w:p>
    <w:p w:rsidR="00C11DE0" w:rsidRPr="00C11DE0" w:rsidRDefault="00C11DE0" w:rsidP="00F626B2">
      <w:pPr>
        <w:suppressAutoHyphens/>
        <w:ind w:firstLine="567"/>
        <w:jc w:val="both"/>
        <w:rPr>
          <w:szCs w:val="28"/>
        </w:rPr>
      </w:pPr>
      <w:r w:rsidRPr="00C11DE0">
        <w:rPr>
          <w:szCs w:val="28"/>
        </w:rPr>
        <w:t xml:space="preserve">2.11.1. По </w:t>
      </w:r>
      <w:proofErr w:type="spellStart"/>
      <w:r w:rsidRPr="00C11DE0">
        <w:rPr>
          <w:szCs w:val="28"/>
        </w:rPr>
        <w:t>подуслуге</w:t>
      </w:r>
      <w:proofErr w:type="spellEnd"/>
      <w:r w:rsidRPr="00C11DE0">
        <w:rPr>
          <w:szCs w:val="28"/>
        </w:rPr>
        <w:t xml:space="preserve"> - выдача (направление) разрешения на ввод объекта в эксплуатацию:</w:t>
      </w:r>
    </w:p>
    <w:p w:rsidR="00C11DE0" w:rsidRPr="00C11DE0" w:rsidRDefault="00C11DE0" w:rsidP="00F626B2">
      <w:pPr>
        <w:suppressAutoHyphens/>
        <w:ind w:firstLine="567"/>
        <w:jc w:val="both"/>
        <w:rPr>
          <w:szCs w:val="28"/>
        </w:rPr>
      </w:pPr>
      <w:r w:rsidRPr="00C11DE0">
        <w:rPr>
          <w:szCs w:val="28"/>
        </w:rPr>
        <w:t xml:space="preserve">отсутствие документов, перечисленных в пунктах </w:t>
      </w:r>
      <w:proofErr w:type="gramStart"/>
      <w:r w:rsidRPr="00C11DE0">
        <w:rPr>
          <w:szCs w:val="28"/>
        </w:rPr>
        <w:t>2.6.,</w:t>
      </w:r>
      <w:proofErr w:type="gramEnd"/>
      <w:r w:rsidRPr="00C11DE0">
        <w:rPr>
          <w:szCs w:val="28"/>
        </w:rPr>
        <w:t xml:space="preserve"> 2.7. и 2.7.4.  Административного регламента;</w:t>
      </w:r>
    </w:p>
    <w:p w:rsidR="00C11DE0" w:rsidRPr="00C11DE0" w:rsidRDefault="00C11DE0" w:rsidP="00F626B2">
      <w:pPr>
        <w:suppressAutoHyphens/>
        <w:autoSpaceDE w:val="0"/>
        <w:autoSpaceDN w:val="0"/>
        <w:adjustRightInd w:val="0"/>
        <w:ind w:firstLine="567"/>
        <w:jc w:val="both"/>
        <w:rPr>
          <w:szCs w:val="28"/>
        </w:rPr>
      </w:pPr>
      <w:r w:rsidRPr="00C11DE0">
        <w:rPr>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C11DE0" w:rsidRPr="00C11DE0" w:rsidRDefault="00C11DE0" w:rsidP="00F626B2">
      <w:pPr>
        <w:suppressAutoHyphens/>
        <w:autoSpaceDE w:val="0"/>
        <w:autoSpaceDN w:val="0"/>
        <w:adjustRightInd w:val="0"/>
        <w:ind w:firstLine="567"/>
        <w:jc w:val="both"/>
        <w:rPr>
          <w:szCs w:val="28"/>
        </w:rPr>
      </w:pPr>
      <w:r w:rsidRPr="00C11DE0">
        <w:rPr>
          <w:szCs w:val="28"/>
        </w:rPr>
        <w:t>несоответствие объекта капитального строительства требованиям, установленным в разрешении на строительство;</w:t>
      </w:r>
    </w:p>
    <w:p w:rsidR="00C11DE0" w:rsidRPr="00C11DE0" w:rsidRDefault="00C11DE0" w:rsidP="00F626B2">
      <w:pPr>
        <w:suppressAutoHyphens/>
        <w:autoSpaceDE w:val="0"/>
        <w:autoSpaceDN w:val="0"/>
        <w:adjustRightInd w:val="0"/>
        <w:ind w:firstLine="567"/>
        <w:jc w:val="both"/>
        <w:rPr>
          <w:szCs w:val="28"/>
        </w:rPr>
      </w:pPr>
      <w:r w:rsidRPr="00C11DE0">
        <w:rPr>
          <w:szCs w:val="28"/>
        </w:rPr>
        <w:t>несоответствие параметров построенного, реконструированного объекта капитального строительства проектной документации;</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0" w:history="1">
        <w:r w:rsidRPr="00C11DE0">
          <w:rPr>
            <w:szCs w:val="28"/>
          </w:rPr>
          <w:t>пунктом 9 части 7 статьи 51</w:t>
        </w:r>
      </w:hyperlink>
      <w:r w:rsidRPr="00C11DE0">
        <w:rPr>
          <w:szCs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невыполнение застройщиком требований, предусмотренных частью 18 статьи 51 Градостроительного кодекса Российской Федерации. В таком случае разрешение на ввод объекта в эксплуатацию выдается только после передачи безвозмездно в федеральный орган исполнительной власти, орган </w:t>
      </w:r>
      <w:r w:rsidRPr="00C11DE0">
        <w:rPr>
          <w:szCs w:val="28"/>
        </w:rPr>
        <w:lastRenderedPageBreak/>
        <w:t xml:space="preserve">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w:t>
      </w:r>
      <w:r w:rsidR="004F1FD4">
        <w:rPr>
          <w:szCs w:val="28"/>
        </w:rPr>
        <w:t>«</w:t>
      </w:r>
      <w:proofErr w:type="spellStart"/>
      <w:r w:rsidRPr="00C11DE0">
        <w:rPr>
          <w:szCs w:val="28"/>
        </w:rPr>
        <w:t>Роскосмос</w:t>
      </w:r>
      <w:proofErr w:type="spellEnd"/>
      <w:r w:rsidR="004F1FD4">
        <w:rPr>
          <w:szCs w:val="28"/>
        </w:rPr>
        <w:t>»</w:t>
      </w:r>
      <w:r w:rsidRPr="00C11DE0">
        <w:rPr>
          <w:szCs w:val="28"/>
        </w:rPr>
        <w:t xml:space="preserve">, выдавшие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21" w:history="1">
        <w:r w:rsidRPr="00C11DE0">
          <w:rPr>
            <w:szCs w:val="28"/>
          </w:rPr>
          <w:t>пунктами 2</w:t>
        </w:r>
      </w:hyperlink>
      <w:r w:rsidRPr="00C11DE0">
        <w:rPr>
          <w:szCs w:val="28"/>
        </w:rPr>
        <w:t xml:space="preserve">, </w:t>
      </w:r>
      <w:hyperlink r:id="rId22" w:history="1">
        <w:r w:rsidRPr="00C11DE0">
          <w:rPr>
            <w:szCs w:val="28"/>
          </w:rPr>
          <w:t>8</w:t>
        </w:r>
      </w:hyperlink>
      <w:r w:rsidRPr="00C11DE0">
        <w:rPr>
          <w:szCs w:val="28"/>
        </w:rPr>
        <w:t xml:space="preserve"> - </w:t>
      </w:r>
      <w:hyperlink r:id="rId23" w:history="1">
        <w:r w:rsidRPr="00C11DE0">
          <w:rPr>
            <w:szCs w:val="28"/>
          </w:rPr>
          <w:t>10</w:t>
        </w:r>
      </w:hyperlink>
      <w:r w:rsidRPr="00C11DE0">
        <w:rPr>
          <w:szCs w:val="28"/>
        </w:rPr>
        <w:t xml:space="preserve"> и </w:t>
      </w:r>
      <w:hyperlink r:id="rId24" w:history="1">
        <w:r w:rsidRPr="00C11DE0">
          <w:rPr>
            <w:szCs w:val="28"/>
          </w:rPr>
          <w:t>11.1 части 12 статьи 48</w:t>
        </w:r>
      </w:hyperlink>
      <w:r w:rsidRPr="00C11DE0">
        <w:rPr>
          <w:szCs w:val="28"/>
        </w:rPr>
        <w:t xml:space="preserve"> Градостроительного кодекса Российской Федерации, а в случае строительства или реконструкции объекта капитального строительства в границах территории исторического поселения также предусмотренного </w:t>
      </w:r>
      <w:hyperlink r:id="rId25" w:history="1">
        <w:r w:rsidRPr="00C11DE0">
          <w:rPr>
            <w:szCs w:val="28"/>
          </w:rPr>
          <w:t>пунктом 3 части 12 статьи 48</w:t>
        </w:r>
      </w:hyperlink>
      <w:r w:rsidRPr="00C11DE0">
        <w:rPr>
          <w:szCs w:val="28"/>
        </w:rPr>
        <w:t xml:space="preserve"> Градостроительного кодекса Российской Федерации раздела проектной документации объекта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C11DE0" w:rsidRPr="00C11DE0" w:rsidRDefault="00C11DE0" w:rsidP="00F626B2">
      <w:pPr>
        <w:suppressAutoHyphens/>
        <w:autoSpaceDE w:val="0"/>
        <w:autoSpaceDN w:val="0"/>
        <w:adjustRightInd w:val="0"/>
        <w:ind w:firstLine="567"/>
        <w:jc w:val="both"/>
        <w:rPr>
          <w:szCs w:val="28"/>
        </w:rPr>
      </w:pPr>
      <w:r w:rsidRPr="00C11DE0">
        <w:rPr>
          <w:szCs w:val="28"/>
        </w:rPr>
        <w:t>в орган местного самоуправления, выдавший разрешение на строительство, не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 (за исключением линейного объекта).</w:t>
      </w:r>
    </w:p>
    <w:p w:rsidR="00C11DE0" w:rsidRPr="00C11DE0" w:rsidRDefault="00C11DE0" w:rsidP="00F626B2">
      <w:pPr>
        <w:suppressAutoHyphens/>
        <w:ind w:firstLine="567"/>
        <w:jc w:val="both"/>
      </w:pPr>
      <w:r w:rsidRPr="00C11DE0">
        <w:t xml:space="preserve">Неполучение или несвоевременное получение документов, запрошенных в соответствии с </w:t>
      </w:r>
      <w:r w:rsidRPr="00C11DE0">
        <w:rPr>
          <w:szCs w:val="28"/>
        </w:rPr>
        <w:t xml:space="preserve">пунктом 2.7. </w:t>
      </w:r>
      <w:r w:rsidRPr="00C11DE0">
        <w:t>Административного регламента, не может являться основанием для отказа в выдаче разрешения.</w:t>
      </w:r>
    </w:p>
    <w:p w:rsidR="00C11DE0" w:rsidRPr="00C11DE0" w:rsidRDefault="00C11DE0" w:rsidP="00F626B2">
      <w:pPr>
        <w:suppressAutoHyphens/>
        <w:autoSpaceDE w:val="0"/>
        <w:autoSpaceDN w:val="0"/>
        <w:adjustRightInd w:val="0"/>
        <w:ind w:firstLine="567"/>
        <w:jc w:val="both"/>
        <w:rPr>
          <w:szCs w:val="28"/>
        </w:rPr>
      </w:pPr>
      <w:r w:rsidRPr="00C11DE0">
        <w:t xml:space="preserve">2.11.2. По </w:t>
      </w:r>
      <w:proofErr w:type="spellStart"/>
      <w:r w:rsidRPr="00C11DE0">
        <w:t>подуслуге</w:t>
      </w:r>
      <w:proofErr w:type="spellEnd"/>
      <w:r w:rsidRPr="00C11DE0">
        <w:t xml:space="preserve"> - </w:t>
      </w:r>
      <w:r w:rsidRPr="00C11DE0">
        <w:rPr>
          <w:szCs w:val="28"/>
        </w:rPr>
        <w:t>выдача (направление) уведомления о соответствии или уведомления о несоответствии:</w:t>
      </w:r>
    </w:p>
    <w:p w:rsidR="00C11DE0" w:rsidRPr="00C11DE0" w:rsidRDefault="00C11DE0" w:rsidP="00F626B2">
      <w:pPr>
        <w:suppressAutoHyphens/>
        <w:autoSpaceDE w:val="0"/>
        <w:autoSpaceDN w:val="0"/>
        <w:adjustRightInd w:val="0"/>
        <w:ind w:firstLine="540"/>
        <w:jc w:val="both"/>
        <w:rPr>
          <w:szCs w:val="28"/>
        </w:rPr>
      </w:pPr>
      <w:r w:rsidRPr="00C11DE0">
        <w:rPr>
          <w:szCs w:val="28"/>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C11DE0" w:rsidRPr="00C11DE0" w:rsidRDefault="00C11DE0" w:rsidP="00F626B2">
      <w:pPr>
        <w:suppressAutoHyphens/>
        <w:autoSpaceDE w:val="0"/>
        <w:autoSpaceDN w:val="0"/>
        <w:adjustRightInd w:val="0"/>
        <w:ind w:firstLine="540"/>
        <w:jc w:val="both"/>
        <w:rPr>
          <w:szCs w:val="28"/>
        </w:rPr>
      </w:pPr>
      <w:r w:rsidRPr="00C11DE0">
        <w:rPr>
          <w:szCs w:val="28"/>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подпункте 1 пункта 3.4.4. настоящего Административного регламента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w:t>
      </w:r>
      <w:r w:rsidRPr="00C11DE0">
        <w:rPr>
          <w:szCs w:val="28"/>
        </w:rPr>
        <w:lastRenderedPageBreak/>
        <w:t>капитального строительства, установленным Градостроительным кодексом Российской Федерации, другими федеральными законами;</w:t>
      </w:r>
    </w:p>
    <w:p w:rsidR="00C11DE0" w:rsidRPr="00C11DE0" w:rsidRDefault="00C11DE0" w:rsidP="00F626B2">
      <w:pPr>
        <w:suppressAutoHyphens/>
        <w:autoSpaceDE w:val="0"/>
        <w:autoSpaceDN w:val="0"/>
        <w:adjustRightInd w:val="0"/>
        <w:ind w:firstLine="540"/>
        <w:jc w:val="both"/>
        <w:rPr>
          <w:szCs w:val="28"/>
        </w:rPr>
      </w:pPr>
      <w:r w:rsidRPr="00C11DE0">
        <w:rPr>
          <w:szCs w:val="28"/>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26" w:history="1">
        <w:r w:rsidRPr="00C11DE0">
          <w:rPr>
            <w:szCs w:val="28"/>
          </w:rPr>
          <w:t>пункте 4 части 10 статьи 51.1</w:t>
        </w:r>
      </w:hyperlink>
      <w:r w:rsidRPr="00C11DE0">
        <w:rPr>
          <w:szCs w:val="28"/>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C11DE0" w:rsidRPr="00C11DE0" w:rsidRDefault="00C11DE0" w:rsidP="00F626B2">
      <w:pPr>
        <w:suppressAutoHyphens/>
        <w:autoSpaceDE w:val="0"/>
        <w:autoSpaceDN w:val="0"/>
        <w:adjustRightInd w:val="0"/>
        <w:ind w:firstLine="540"/>
        <w:jc w:val="both"/>
        <w:rPr>
          <w:szCs w:val="28"/>
        </w:rPr>
      </w:pPr>
      <w:r w:rsidRPr="00C11DE0">
        <w:rPr>
          <w:szCs w:val="28"/>
        </w:rPr>
        <w:t xml:space="preserve">3) вид </w:t>
      </w:r>
      <w:r w:rsidR="00DC7C18" w:rsidRPr="00C11DE0">
        <w:rPr>
          <w:szCs w:val="28"/>
        </w:rPr>
        <w:t>разрешенного использования,</w:t>
      </w:r>
      <w:r w:rsidRPr="00C11DE0">
        <w:rPr>
          <w:szCs w:val="28"/>
        </w:rPr>
        <w:t xml:space="preserve">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C11DE0" w:rsidRPr="00C11DE0" w:rsidRDefault="00C11DE0" w:rsidP="00F626B2">
      <w:pPr>
        <w:suppressAutoHyphens/>
        <w:autoSpaceDE w:val="0"/>
        <w:autoSpaceDN w:val="0"/>
        <w:adjustRightInd w:val="0"/>
        <w:ind w:firstLine="540"/>
        <w:jc w:val="both"/>
        <w:rPr>
          <w:szCs w:val="28"/>
        </w:rPr>
      </w:pPr>
      <w:r w:rsidRPr="00C11DE0">
        <w:rPr>
          <w:szCs w:val="28"/>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C11DE0" w:rsidRPr="00C11DE0" w:rsidRDefault="00C11DE0" w:rsidP="00F626B2">
      <w:pPr>
        <w:suppressAutoHyphens/>
        <w:ind w:firstLine="567"/>
        <w:jc w:val="both"/>
        <w:rPr>
          <w:szCs w:val="28"/>
        </w:rPr>
      </w:pPr>
      <w:r w:rsidRPr="00C11DE0">
        <w:rPr>
          <w:szCs w:val="28"/>
        </w:rPr>
        <w:t>На любой стадии административных процедур до принятия решения о выдаче разрешения на ввод объекта в эксплуатацию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C11DE0" w:rsidRPr="00C11DE0" w:rsidRDefault="00C11DE0" w:rsidP="00F626B2">
      <w:pPr>
        <w:suppressAutoHyphens/>
        <w:ind w:firstLine="540"/>
        <w:jc w:val="both"/>
        <w:rPr>
          <w:szCs w:val="28"/>
        </w:rPr>
      </w:pPr>
    </w:p>
    <w:p w:rsidR="00C11DE0" w:rsidRPr="00C11DE0" w:rsidRDefault="00C11DE0" w:rsidP="00F626B2">
      <w:pPr>
        <w:suppressAutoHyphens/>
        <w:jc w:val="center"/>
        <w:rPr>
          <w:b/>
          <w:i/>
          <w:szCs w:val="28"/>
        </w:rPr>
      </w:pPr>
      <w:r w:rsidRPr="00C11DE0">
        <w:rPr>
          <w:b/>
          <w:i/>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11DE0" w:rsidRPr="00C11DE0" w:rsidRDefault="00C11DE0" w:rsidP="00F626B2">
      <w:pPr>
        <w:suppressAutoHyphens/>
        <w:ind w:firstLine="540"/>
        <w:jc w:val="both"/>
        <w:rPr>
          <w:b/>
          <w:szCs w:val="28"/>
        </w:rPr>
      </w:pPr>
    </w:p>
    <w:p w:rsidR="00C11DE0" w:rsidRPr="00C11DE0" w:rsidRDefault="00C11DE0" w:rsidP="00F626B2">
      <w:pPr>
        <w:suppressAutoHyphens/>
        <w:ind w:firstLine="567"/>
        <w:jc w:val="both"/>
        <w:rPr>
          <w:szCs w:val="28"/>
        </w:rPr>
      </w:pPr>
      <w:r w:rsidRPr="00C11DE0">
        <w:rPr>
          <w:szCs w:val="28"/>
        </w:rPr>
        <w:t>2.12. Для получения муниципальной услуги заявителю необходимо получить:</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1) документы, подтверждающие соответствие построенного, реконструированного объекта капитального строительства техническим </w:t>
      </w:r>
      <w:r w:rsidRPr="00C11DE0">
        <w:rPr>
          <w:szCs w:val="28"/>
        </w:rPr>
        <w:lastRenderedPageBreak/>
        <w:t>условиям и подписанные представителями организаций, осуществляющих эксплуатацию сетей инженерно-технического обеспечения (при их наличии);</w:t>
      </w:r>
    </w:p>
    <w:p w:rsidR="00C11DE0" w:rsidRPr="00C11DE0" w:rsidRDefault="00C11DE0" w:rsidP="00F626B2">
      <w:pPr>
        <w:suppressAutoHyphens/>
        <w:autoSpaceDE w:val="0"/>
        <w:autoSpaceDN w:val="0"/>
        <w:adjustRightInd w:val="0"/>
        <w:ind w:firstLine="567"/>
        <w:jc w:val="both"/>
        <w:rPr>
          <w:szCs w:val="28"/>
        </w:rPr>
      </w:pPr>
      <w:r w:rsidRPr="00C11DE0">
        <w:rPr>
          <w:szCs w:val="28"/>
        </w:rPr>
        <w:t>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C11DE0" w:rsidRPr="00C11DE0" w:rsidRDefault="00C11DE0" w:rsidP="00F626B2">
      <w:pPr>
        <w:suppressAutoHyphens/>
        <w:autoSpaceDE w:val="0"/>
        <w:autoSpaceDN w:val="0"/>
        <w:adjustRightInd w:val="0"/>
        <w:ind w:firstLine="567"/>
        <w:jc w:val="both"/>
        <w:rPr>
          <w:szCs w:val="28"/>
        </w:rPr>
      </w:pPr>
      <w:r w:rsidRPr="00C11DE0">
        <w:rPr>
          <w:szCs w:val="28"/>
        </w:rPr>
        <w:t>Необходимые и обязательные услуги предоставляются специализированными организациями.</w:t>
      </w:r>
    </w:p>
    <w:p w:rsidR="00C11DE0" w:rsidRPr="00C11DE0" w:rsidRDefault="00C11DE0" w:rsidP="00F626B2">
      <w:pPr>
        <w:suppressAutoHyphens/>
        <w:autoSpaceDE w:val="0"/>
        <w:autoSpaceDN w:val="0"/>
        <w:adjustRightInd w:val="0"/>
        <w:ind w:firstLine="540"/>
        <w:jc w:val="center"/>
        <w:rPr>
          <w:b/>
          <w:szCs w:val="28"/>
        </w:rPr>
      </w:pPr>
    </w:p>
    <w:p w:rsidR="00C11DE0" w:rsidRPr="00C11DE0" w:rsidRDefault="00C11DE0" w:rsidP="00F626B2">
      <w:pPr>
        <w:suppressAutoHyphens/>
        <w:autoSpaceDE w:val="0"/>
        <w:autoSpaceDN w:val="0"/>
        <w:adjustRightInd w:val="0"/>
        <w:jc w:val="center"/>
        <w:rPr>
          <w:b/>
          <w:i/>
          <w:szCs w:val="28"/>
        </w:rPr>
      </w:pPr>
      <w:r w:rsidRPr="00C11DE0">
        <w:rPr>
          <w:b/>
          <w:i/>
          <w:szCs w:val="28"/>
        </w:rPr>
        <w:t>Порядок, размер и основания взимания государственной пошлины или иной платы, взимаемой за предоставление муниципальной услуги</w:t>
      </w:r>
    </w:p>
    <w:p w:rsidR="00C11DE0" w:rsidRPr="00C11DE0" w:rsidRDefault="00C11DE0" w:rsidP="00F626B2">
      <w:pPr>
        <w:suppressAutoHyphens/>
        <w:autoSpaceDE w:val="0"/>
        <w:autoSpaceDN w:val="0"/>
        <w:adjustRightInd w:val="0"/>
        <w:ind w:firstLine="540"/>
        <w:jc w:val="both"/>
        <w:rPr>
          <w:b/>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t>2.13. Муниципальная услуга предоставляется бесплатно.</w:t>
      </w:r>
    </w:p>
    <w:p w:rsidR="00C11DE0" w:rsidRPr="00C11DE0" w:rsidRDefault="00C11DE0" w:rsidP="00F626B2">
      <w:pPr>
        <w:suppressAutoHyphens/>
        <w:autoSpaceDE w:val="0"/>
        <w:autoSpaceDN w:val="0"/>
        <w:adjustRightInd w:val="0"/>
        <w:ind w:firstLine="709"/>
        <w:jc w:val="both"/>
        <w:rPr>
          <w:szCs w:val="28"/>
        </w:rPr>
      </w:pPr>
    </w:p>
    <w:p w:rsidR="00C11DE0" w:rsidRPr="00C11DE0" w:rsidRDefault="00C11DE0" w:rsidP="00F626B2">
      <w:pPr>
        <w:suppressAutoHyphens/>
        <w:autoSpaceDE w:val="0"/>
        <w:autoSpaceDN w:val="0"/>
        <w:adjustRightInd w:val="0"/>
        <w:jc w:val="center"/>
        <w:rPr>
          <w:b/>
          <w:i/>
          <w:szCs w:val="28"/>
        </w:rPr>
      </w:pPr>
      <w:r w:rsidRPr="00C11DE0">
        <w:rPr>
          <w:b/>
          <w:i/>
          <w:szCs w:val="28"/>
        </w:rPr>
        <w:t xml:space="preserve">Порядок, размер и основания взимания платы за предоставление </w:t>
      </w:r>
    </w:p>
    <w:p w:rsidR="00C11DE0" w:rsidRPr="00C11DE0" w:rsidRDefault="00C11DE0" w:rsidP="00F626B2">
      <w:pPr>
        <w:suppressAutoHyphens/>
        <w:autoSpaceDE w:val="0"/>
        <w:autoSpaceDN w:val="0"/>
        <w:adjustRightInd w:val="0"/>
        <w:jc w:val="center"/>
        <w:rPr>
          <w:b/>
          <w:i/>
          <w:szCs w:val="28"/>
        </w:rPr>
      </w:pPr>
      <w:r w:rsidRPr="00C11DE0">
        <w:rPr>
          <w:b/>
          <w:i/>
          <w:szCs w:val="28"/>
        </w:rPr>
        <w:t xml:space="preserve">услуг, которые являются необходимыми и обязательными </w:t>
      </w:r>
    </w:p>
    <w:p w:rsidR="00C11DE0" w:rsidRPr="00C11DE0" w:rsidRDefault="00C11DE0" w:rsidP="00F626B2">
      <w:pPr>
        <w:suppressAutoHyphens/>
        <w:autoSpaceDE w:val="0"/>
        <w:autoSpaceDN w:val="0"/>
        <w:adjustRightInd w:val="0"/>
        <w:jc w:val="center"/>
        <w:rPr>
          <w:b/>
          <w:i/>
          <w:szCs w:val="28"/>
        </w:rPr>
      </w:pPr>
      <w:r w:rsidRPr="00C11DE0">
        <w:rPr>
          <w:b/>
          <w:i/>
          <w:szCs w:val="28"/>
        </w:rPr>
        <w:t>для предоставления муниципальной услуги</w:t>
      </w:r>
    </w:p>
    <w:p w:rsidR="00C11DE0" w:rsidRPr="00C11DE0" w:rsidRDefault="00C11DE0" w:rsidP="00F626B2">
      <w:pPr>
        <w:suppressAutoHyphens/>
        <w:autoSpaceDE w:val="0"/>
        <w:autoSpaceDN w:val="0"/>
        <w:adjustRightInd w:val="0"/>
        <w:ind w:firstLine="540"/>
        <w:jc w:val="both"/>
        <w:rPr>
          <w:b/>
          <w:szCs w:val="28"/>
        </w:rPr>
      </w:pPr>
    </w:p>
    <w:p w:rsidR="00C11DE0" w:rsidRPr="00C11DE0" w:rsidRDefault="00C11DE0" w:rsidP="00F626B2">
      <w:pPr>
        <w:suppressAutoHyphens/>
        <w:autoSpaceDE w:val="0"/>
        <w:autoSpaceDN w:val="0"/>
        <w:adjustRightInd w:val="0"/>
        <w:ind w:firstLine="567"/>
        <w:jc w:val="both"/>
        <w:rPr>
          <w:b/>
          <w:szCs w:val="28"/>
        </w:rPr>
      </w:pPr>
      <w:r w:rsidRPr="00C11DE0">
        <w:rPr>
          <w:szCs w:val="28"/>
        </w:rPr>
        <w:t xml:space="preserve">2.14. Размер платы за предоставление необходимых и обязательных услуг, предусмотренных пунктом 2.12 настоящего Административного </w:t>
      </w:r>
      <w:r w:rsidR="00DC7C18" w:rsidRPr="00C11DE0">
        <w:rPr>
          <w:szCs w:val="28"/>
        </w:rPr>
        <w:t>регламента, устанавливается</w:t>
      </w:r>
      <w:r w:rsidRPr="00C11DE0">
        <w:rPr>
          <w:szCs w:val="28"/>
        </w:rPr>
        <w:t xml:space="preserve"> на основании договора.</w:t>
      </w:r>
    </w:p>
    <w:p w:rsidR="00C11DE0" w:rsidRPr="00C11DE0" w:rsidRDefault="00C11DE0" w:rsidP="00F626B2">
      <w:pPr>
        <w:suppressAutoHyphens/>
        <w:autoSpaceDE w:val="0"/>
        <w:autoSpaceDN w:val="0"/>
        <w:adjustRightInd w:val="0"/>
        <w:ind w:firstLine="567"/>
        <w:jc w:val="both"/>
        <w:rPr>
          <w:szCs w:val="28"/>
        </w:rPr>
      </w:pPr>
      <w:r w:rsidRPr="00C11DE0">
        <w:rPr>
          <w:szCs w:val="28"/>
        </w:rPr>
        <w:t>Методики расчета и размеры платы за оказание необходимых и обязательных услуг устанавливаются предоставляющими их организациями самостоятельно в соответствии с требованиями законодательства Российской Федерации.</w:t>
      </w:r>
    </w:p>
    <w:p w:rsidR="00C11DE0" w:rsidRPr="00C11DE0" w:rsidRDefault="00C11DE0" w:rsidP="00F626B2">
      <w:pPr>
        <w:suppressAutoHyphens/>
        <w:autoSpaceDE w:val="0"/>
        <w:autoSpaceDN w:val="0"/>
        <w:adjustRightInd w:val="0"/>
        <w:ind w:firstLine="540"/>
        <w:jc w:val="both"/>
        <w:rPr>
          <w:szCs w:val="28"/>
        </w:rPr>
      </w:pPr>
    </w:p>
    <w:p w:rsidR="00C11DE0" w:rsidRPr="00C11DE0" w:rsidRDefault="00C11DE0" w:rsidP="00F626B2">
      <w:pPr>
        <w:suppressAutoHyphens/>
        <w:autoSpaceDE w:val="0"/>
        <w:autoSpaceDN w:val="0"/>
        <w:adjustRightInd w:val="0"/>
        <w:jc w:val="center"/>
        <w:outlineLvl w:val="2"/>
        <w:rPr>
          <w:b/>
          <w:i/>
          <w:szCs w:val="28"/>
        </w:rPr>
      </w:pPr>
      <w:r w:rsidRPr="00C11DE0">
        <w:rPr>
          <w:b/>
          <w:i/>
          <w:szCs w:val="28"/>
        </w:rPr>
        <w:t xml:space="preserve">Максимальный срок ожидания в очереди при подаче запроса о предоставлении муниципальной услуги и при получении </w:t>
      </w:r>
    </w:p>
    <w:p w:rsidR="00C11DE0" w:rsidRPr="00C11DE0" w:rsidRDefault="00C11DE0" w:rsidP="00F626B2">
      <w:pPr>
        <w:suppressAutoHyphens/>
        <w:autoSpaceDE w:val="0"/>
        <w:autoSpaceDN w:val="0"/>
        <w:adjustRightInd w:val="0"/>
        <w:jc w:val="center"/>
        <w:outlineLvl w:val="2"/>
        <w:rPr>
          <w:b/>
          <w:i/>
          <w:szCs w:val="28"/>
        </w:rPr>
      </w:pPr>
      <w:r w:rsidRPr="00C11DE0">
        <w:rPr>
          <w:b/>
          <w:i/>
          <w:szCs w:val="28"/>
        </w:rPr>
        <w:t>результата ее предоставления</w:t>
      </w:r>
    </w:p>
    <w:p w:rsidR="00C11DE0" w:rsidRPr="00C11DE0" w:rsidRDefault="00C11DE0" w:rsidP="00F626B2">
      <w:pPr>
        <w:suppressAutoHyphens/>
        <w:autoSpaceDE w:val="0"/>
        <w:autoSpaceDN w:val="0"/>
        <w:adjustRightInd w:val="0"/>
        <w:ind w:firstLine="540"/>
        <w:jc w:val="both"/>
        <w:outlineLvl w:val="2"/>
        <w:rPr>
          <w:b/>
          <w:szCs w:val="28"/>
        </w:rPr>
      </w:pPr>
    </w:p>
    <w:p w:rsidR="00C11DE0" w:rsidRPr="00C11DE0" w:rsidRDefault="00C11DE0" w:rsidP="00F626B2">
      <w:pPr>
        <w:suppressAutoHyphens/>
        <w:ind w:firstLine="567"/>
        <w:jc w:val="both"/>
        <w:rPr>
          <w:szCs w:val="28"/>
        </w:rPr>
      </w:pPr>
      <w:r w:rsidRPr="00C11DE0">
        <w:rPr>
          <w:szCs w:val="28"/>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C11DE0" w:rsidRPr="00C11DE0" w:rsidRDefault="00C11DE0" w:rsidP="00F626B2">
      <w:pPr>
        <w:suppressAutoHyphens/>
        <w:ind w:firstLine="540"/>
        <w:jc w:val="both"/>
        <w:rPr>
          <w:szCs w:val="28"/>
        </w:rPr>
      </w:pPr>
    </w:p>
    <w:p w:rsidR="00C11DE0" w:rsidRPr="00C11DE0" w:rsidRDefault="00C11DE0" w:rsidP="00F626B2">
      <w:pPr>
        <w:suppressAutoHyphens/>
        <w:autoSpaceDE w:val="0"/>
        <w:autoSpaceDN w:val="0"/>
        <w:adjustRightInd w:val="0"/>
        <w:jc w:val="center"/>
        <w:outlineLvl w:val="2"/>
        <w:rPr>
          <w:b/>
          <w:i/>
          <w:szCs w:val="28"/>
        </w:rPr>
      </w:pPr>
      <w:r w:rsidRPr="00C11DE0">
        <w:rPr>
          <w:b/>
          <w:i/>
          <w:szCs w:val="28"/>
        </w:rPr>
        <w:t xml:space="preserve">Срок регистрации запроса заявителя о предоставлении </w:t>
      </w:r>
    </w:p>
    <w:p w:rsidR="00C11DE0" w:rsidRPr="00C11DE0" w:rsidRDefault="00C11DE0" w:rsidP="00F626B2">
      <w:pPr>
        <w:suppressAutoHyphens/>
        <w:autoSpaceDE w:val="0"/>
        <w:autoSpaceDN w:val="0"/>
        <w:adjustRightInd w:val="0"/>
        <w:jc w:val="center"/>
        <w:outlineLvl w:val="2"/>
        <w:rPr>
          <w:b/>
          <w:i/>
          <w:szCs w:val="28"/>
        </w:rPr>
      </w:pPr>
      <w:r w:rsidRPr="00C11DE0">
        <w:rPr>
          <w:b/>
          <w:i/>
          <w:szCs w:val="28"/>
        </w:rPr>
        <w:t>муниципальной услуги</w:t>
      </w:r>
    </w:p>
    <w:p w:rsidR="00C11DE0" w:rsidRPr="00C11DE0" w:rsidRDefault="00C11DE0" w:rsidP="00F626B2">
      <w:pPr>
        <w:suppressAutoHyphens/>
        <w:autoSpaceDE w:val="0"/>
        <w:autoSpaceDN w:val="0"/>
        <w:adjustRightInd w:val="0"/>
        <w:ind w:firstLine="540"/>
        <w:jc w:val="both"/>
        <w:outlineLvl w:val="2"/>
        <w:rPr>
          <w:b/>
          <w:szCs w:val="28"/>
        </w:rPr>
      </w:pPr>
    </w:p>
    <w:p w:rsidR="00C11DE0" w:rsidRPr="00C11DE0" w:rsidRDefault="00C11DE0" w:rsidP="00F626B2">
      <w:pPr>
        <w:suppressAutoHyphens/>
        <w:ind w:firstLine="567"/>
        <w:jc w:val="both"/>
        <w:rPr>
          <w:szCs w:val="28"/>
        </w:rPr>
      </w:pPr>
      <w:r w:rsidRPr="00C11DE0">
        <w:rPr>
          <w:szCs w:val="28"/>
        </w:rPr>
        <w:t xml:space="preserve">2.16. Заявление о предоставлении муниципальной услуги регистрируется в течение трех календарных дней с момента поступления в администрацию </w:t>
      </w:r>
      <w:r w:rsidR="00885460">
        <w:rPr>
          <w:bCs/>
          <w:szCs w:val="28"/>
        </w:rPr>
        <w:t>муниципального образования</w:t>
      </w:r>
      <w:r w:rsidRPr="00C11DE0">
        <w:rPr>
          <w:szCs w:val="28"/>
        </w:rPr>
        <w:t>.</w:t>
      </w:r>
    </w:p>
    <w:p w:rsidR="00C11DE0" w:rsidRPr="00C11DE0" w:rsidRDefault="00C11DE0" w:rsidP="00F626B2">
      <w:pPr>
        <w:suppressAutoHyphens/>
        <w:autoSpaceDE w:val="0"/>
        <w:autoSpaceDN w:val="0"/>
        <w:adjustRightInd w:val="0"/>
        <w:ind w:firstLine="567"/>
        <w:jc w:val="both"/>
        <w:rPr>
          <w:szCs w:val="28"/>
        </w:rPr>
      </w:pPr>
      <w:r w:rsidRPr="00C11DE0">
        <w:rPr>
          <w:szCs w:val="28"/>
        </w:rPr>
        <w:lastRenderedPageBreak/>
        <w:t xml:space="preserve">Информация о поступлении заявления заносится в журнал регистрации заявлений (электронную базу данных), и включает в себя сведения о </w:t>
      </w:r>
      <w:r w:rsidR="004F1FD4">
        <w:rPr>
          <w:szCs w:val="28"/>
        </w:rPr>
        <w:t>дате, регистрационном номере, ФИО</w:t>
      </w:r>
      <w:r w:rsidRPr="00C11DE0">
        <w:rPr>
          <w:szCs w:val="28"/>
        </w:rPr>
        <w:t xml:space="preserve"> заявителя. На заявлении проставляется штамп, в котором указывается входящий номер и дата регистрации.</w:t>
      </w:r>
    </w:p>
    <w:p w:rsidR="00C11DE0" w:rsidRPr="00C11DE0" w:rsidRDefault="00C11DE0" w:rsidP="00F626B2">
      <w:pPr>
        <w:suppressAutoHyphens/>
        <w:autoSpaceDE w:val="0"/>
        <w:autoSpaceDN w:val="0"/>
        <w:adjustRightInd w:val="0"/>
        <w:ind w:firstLine="540"/>
        <w:jc w:val="center"/>
        <w:outlineLvl w:val="2"/>
        <w:rPr>
          <w:b/>
          <w:i/>
          <w:szCs w:val="28"/>
        </w:rPr>
      </w:pPr>
    </w:p>
    <w:p w:rsidR="00C11DE0" w:rsidRPr="00C11DE0" w:rsidRDefault="00C11DE0" w:rsidP="00F626B2">
      <w:pPr>
        <w:suppressAutoHyphens/>
        <w:autoSpaceDE w:val="0"/>
        <w:autoSpaceDN w:val="0"/>
        <w:adjustRightInd w:val="0"/>
        <w:jc w:val="center"/>
        <w:outlineLvl w:val="2"/>
        <w:rPr>
          <w:b/>
          <w:i/>
          <w:szCs w:val="28"/>
        </w:rPr>
      </w:pPr>
      <w:r w:rsidRPr="00C11DE0">
        <w:rPr>
          <w:b/>
          <w:i/>
          <w:szCs w:val="28"/>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C11DE0" w:rsidRPr="00C11DE0" w:rsidRDefault="00C11DE0" w:rsidP="00F626B2">
      <w:pPr>
        <w:suppressAutoHyphens/>
        <w:autoSpaceDE w:val="0"/>
        <w:autoSpaceDN w:val="0"/>
        <w:adjustRightInd w:val="0"/>
        <w:ind w:firstLine="540"/>
        <w:jc w:val="center"/>
        <w:outlineLvl w:val="2"/>
        <w:rPr>
          <w:b/>
          <w:szCs w:val="28"/>
        </w:rPr>
      </w:pPr>
    </w:p>
    <w:p w:rsidR="00C11DE0" w:rsidRPr="00C11DE0" w:rsidRDefault="00C11DE0" w:rsidP="00F626B2">
      <w:pPr>
        <w:suppressAutoHyphens/>
        <w:autoSpaceDE w:val="0"/>
        <w:autoSpaceDN w:val="0"/>
        <w:adjustRightInd w:val="0"/>
        <w:ind w:firstLine="567"/>
        <w:jc w:val="both"/>
        <w:outlineLvl w:val="2"/>
        <w:rPr>
          <w:szCs w:val="28"/>
        </w:rPr>
      </w:pPr>
      <w:r w:rsidRPr="00C11DE0">
        <w:rPr>
          <w:szCs w:val="28"/>
        </w:rPr>
        <w:t xml:space="preserve">2.17. Вход в здание администрации </w:t>
      </w:r>
      <w:r w:rsidR="00885460">
        <w:rPr>
          <w:bCs/>
          <w:szCs w:val="28"/>
        </w:rPr>
        <w:t>муниципального образования</w:t>
      </w:r>
      <w:r w:rsidRPr="00C11DE0">
        <w:rPr>
          <w:szCs w:val="28"/>
        </w:rPr>
        <w:t xml:space="preserve"> оформляется вывеской с указанием основных реквизитов.</w:t>
      </w:r>
    </w:p>
    <w:p w:rsidR="00C11DE0" w:rsidRPr="00C11DE0" w:rsidRDefault="00C11DE0" w:rsidP="00F626B2">
      <w:pPr>
        <w:suppressAutoHyphens/>
        <w:autoSpaceDE w:val="0"/>
        <w:autoSpaceDN w:val="0"/>
        <w:adjustRightInd w:val="0"/>
        <w:ind w:firstLine="567"/>
        <w:jc w:val="both"/>
        <w:outlineLvl w:val="2"/>
        <w:rPr>
          <w:szCs w:val="28"/>
        </w:rPr>
      </w:pPr>
      <w:r w:rsidRPr="00C11DE0">
        <w:rPr>
          <w:szCs w:val="28"/>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11DE0" w:rsidRPr="00C11DE0" w:rsidRDefault="00C11DE0" w:rsidP="00F626B2">
      <w:pPr>
        <w:suppressAutoHyphens/>
        <w:autoSpaceDE w:val="0"/>
        <w:autoSpaceDN w:val="0"/>
        <w:adjustRightInd w:val="0"/>
        <w:ind w:firstLine="567"/>
        <w:jc w:val="both"/>
        <w:outlineLvl w:val="2"/>
        <w:rPr>
          <w:szCs w:val="28"/>
        </w:rPr>
      </w:pPr>
      <w:r w:rsidRPr="00C11DE0">
        <w:rPr>
          <w:szCs w:val="28"/>
        </w:rPr>
        <w:t xml:space="preserve">Непосредственно в здании администрации </w:t>
      </w:r>
      <w:r w:rsidR="00885460">
        <w:rPr>
          <w:bCs/>
          <w:szCs w:val="28"/>
        </w:rPr>
        <w:t>муниципального образования</w:t>
      </w:r>
      <w:r w:rsidRPr="00C11DE0">
        <w:rPr>
          <w:szCs w:val="28"/>
        </w:rPr>
        <w:t xml:space="preserve"> размещается схема расположения кабинета с указанием номера, а также график работы специалистов администрации </w:t>
      </w:r>
      <w:r w:rsidR="00885460">
        <w:rPr>
          <w:bCs/>
          <w:szCs w:val="28"/>
        </w:rPr>
        <w:t>муниципального образования</w:t>
      </w:r>
      <w:r w:rsidRPr="00C11DE0">
        <w:rPr>
          <w:szCs w:val="28"/>
        </w:rPr>
        <w:t>.</w:t>
      </w:r>
    </w:p>
    <w:p w:rsidR="00C11DE0" w:rsidRPr="00C11DE0" w:rsidRDefault="00C11DE0" w:rsidP="00F626B2">
      <w:pPr>
        <w:suppressAutoHyphens/>
        <w:autoSpaceDE w:val="0"/>
        <w:autoSpaceDN w:val="0"/>
        <w:adjustRightInd w:val="0"/>
        <w:ind w:firstLine="567"/>
        <w:jc w:val="both"/>
        <w:outlineLvl w:val="2"/>
        <w:rPr>
          <w:szCs w:val="28"/>
        </w:rPr>
      </w:pPr>
      <w:r w:rsidRPr="00C11DE0">
        <w:rPr>
          <w:szCs w:val="28"/>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C11DE0" w:rsidRPr="00C11DE0" w:rsidRDefault="00C11DE0" w:rsidP="00F626B2">
      <w:pPr>
        <w:suppressAutoHyphens/>
        <w:autoSpaceDE w:val="0"/>
        <w:autoSpaceDN w:val="0"/>
        <w:adjustRightInd w:val="0"/>
        <w:ind w:firstLine="567"/>
        <w:jc w:val="both"/>
        <w:outlineLvl w:val="2"/>
        <w:rPr>
          <w:szCs w:val="28"/>
        </w:rPr>
      </w:pPr>
      <w:r w:rsidRPr="00C11DE0">
        <w:rPr>
          <w:szCs w:val="28"/>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C11DE0" w:rsidRPr="00C11DE0" w:rsidRDefault="00C11DE0" w:rsidP="00F626B2">
      <w:pPr>
        <w:suppressAutoHyphens/>
        <w:autoSpaceDE w:val="0"/>
        <w:autoSpaceDN w:val="0"/>
        <w:adjustRightInd w:val="0"/>
        <w:ind w:firstLine="567"/>
        <w:jc w:val="both"/>
        <w:outlineLvl w:val="2"/>
        <w:rPr>
          <w:szCs w:val="28"/>
        </w:rPr>
      </w:pPr>
      <w:r w:rsidRPr="00C11DE0">
        <w:rPr>
          <w:szCs w:val="28"/>
        </w:rPr>
        <w:t>Место предоставления муниципальной услуги должно соответствовать санитарным нормам и правилам, пожарной безопасности и иным требованиям безопасности.</w:t>
      </w:r>
    </w:p>
    <w:p w:rsidR="00C11DE0" w:rsidRPr="00C11DE0" w:rsidRDefault="00C11DE0" w:rsidP="00F626B2">
      <w:pPr>
        <w:suppressAutoHyphens/>
        <w:autoSpaceDE w:val="0"/>
        <w:autoSpaceDN w:val="0"/>
        <w:adjustRightInd w:val="0"/>
        <w:ind w:firstLine="567"/>
        <w:jc w:val="both"/>
        <w:outlineLvl w:val="2"/>
        <w:rPr>
          <w:szCs w:val="28"/>
        </w:rPr>
      </w:pPr>
      <w:r w:rsidRPr="00C11DE0">
        <w:rPr>
          <w:szCs w:val="28"/>
        </w:rPr>
        <w:t>На стенде размещается следующая информация:</w:t>
      </w:r>
    </w:p>
    <w:p w:rsidR="00C11DE0" w:rsidRPr="00C11DE0" w:rsidRDefault="00C11DE0" w:rsidP="00F626B2">
      <w:pPr>
        <w:suppressAutoHyphens/>
        <w:autoSpaceDE w:val="0"/>
        <w:autoSpaceDN w:val="0"/>
        <w:adjustRightInd w:val="0"/>
        <w:ind w:firstLine="567"/>
        <w:jc w:val="both"/>
        <w:outlineLvl w:val="2"/>
        <w:rPr>
          <w:szCs w:val="28"/>
        </w:rPr>
      </w:pPr>
      <w:r w:rsidRPr="00C11DE0">
        <w:rPr>
          <w:szCs w:val="28"/>
        </w:rPr>
        <w:t xml:space="preserve">полное наименование и месторасположение администрации </w:t>
      </w:r>
      <w:r w:rsidR="00885460">
        <w:rPr>
          <w:bCs/>
          <w:szCs w:val="28"/>
        </w:rPr>
        <w:t>муниципального образования</w:t>
      </w:r>
      <w:r w:rsidRPr="00C11DE0">
        <w:rPr>
          <w:szCs w:val="28"/>
        </w:rPr>
        <w:t>, фамилия, имя, отчес</w:t>
      </w:r>
      <w:r w:rsidR="00885460">
        <w:rPr>
          <w:szCs w:val="28"/>
        </w:rPr>
        <w:t xml:space="preserve">тво специалистов администрации </w:t>
      </w:r>
      <w:r w:rsidR="00885460">
        <w:rPr>
          <w:bCs/>
          <w:szCs w:val="28"/>
        </w:rPr>
        <w:t>муниципального образования</w:t>
      </w:r>
      <w:r w:rsidRPr="00C11DE0">
        <w:rPr>
          <w:szCs w:val="28"/>
        </w:rPr>
        <w:t>, телефон, график работы;</w:t>
      </w:r>
    </w:p>
    <w:p w:rsidR="00C11DE0" w:rsidRPr="00C11DE0" w:rsidRDefault="00C11DE0" w:rsidP="00F626B2">
      <w:pPr>
        <w:suppressAutoHyphens/>
        <w:autoSpaceDE w:val="0"/>
        <w:autoSpaceDN w:val="0"/>
        <w:adjustRightInd w:val="0"/>
        <w:ind w:firstLine="567"/>
        <w:jc w:val="both"/>
        <w:outlineLvl w:val="2"/>
        <w:rPr>
          <w:szCs w:val="28"/>
        </w:rPr>
      </w:pPr>
      <w:r w:rsidRPr="00C11DE0">
        <w:rPr>
          <w:szCs w:val="28"/>
        </w:rPr>
        <w:t>основные положения законодательства, касающиеся порядка предоставления муниципальной услуги;</w:t>
      </w:r>
    </w:p>
    <w:p w:rsidR="00C11DE0" w:rsidRPr="00C11DE0" w:rsidRDefault="00C11DE0" w:rsidP="00F626B2">
      <w:pPr>
        <w:suppressAutoHyphens/>
        <w:autoSpaceDE w:val="0"/>
        <w:autoSpaceDN w:val="0"/>
        <w:adjustRightInd w:val="0"/>
        <w:ind w:firstLine="567"/>
        <w:jc w:val="both"/>
        <w:outlineLvl w:val="2"/>
        <w:rPr>
          <w:szCs w:val="28"/>
        </w:rPr>
      </w:pPr>
      <w:r w:rsidRPr="00C11DE0">
        <w:rPr>
          <w:szCs w:val="28"/>
        </w:rPr>
        <w:t>перечень и формы документов, необходимых для предоставления муниципальной услуги;</w:t>
      </w:r>
    </w:p>
    <w:p w:rsidR="00C11DE0" w:rsidRPr="00C11DE0" w:rsidRDefault="00C11DE0" w:rsidP="00F626B2">
      <w:pPr>
        <w:suppressAutoHyphens/>
        <w:autoSpaceDE w:val="0"/>
        <w:autoSpaceDN w:val="0"/>
        <w:adjustRightInd w:val="0"/>
        <w:ind w:firstLine="567"/>
        <w:jc w:val="both"/>
        <w:outlineLvl w:val="2"/>
        <w:rPr>
          <w:szCs w:val="28"/>
        </w:rPr>
      </w:pPr>
      <w:r w:rsidRPr="00C11DE0">
        <w:rPr>
          <w:szCs w:val="28"/>
        </w:rPr>
        <w:t>перечень оснований для отказа в предоставлении муниципальной услуги;</w:t>
      </w:r>
    </w:p>
    <w:p w:rsidR="00C11DE0" w:rsidRPr="00C11DE0" w:rsidRDefault="00C11DE0" w:rsidP="00885460">
      <w:pPr>
        <w:suppressAutoHyphens/>
        <w:autoSpaceDE w:val="0"/>
        <w:autoSpaceDN w:val="0"/>
        <w:adjustRightInd w:val="0"/>
        <w:ind w:firstLine="567"/>
        <w:jc w:val="both"/>
        <w:outlineLvl w:val="2"/>
        <w:rPr>
          <w:szCs w:val="28"/>
        </w:rPr>
      </w:pPr>
      <w:r w:rsidRPr="00C11DE0">
        <w:rPr>
          <w:szCs w:val="28"/>
        </w:rPr>
        <w:t>порядок обжалования действий (бездействия) органа местного самоуправления, предоставляющего муниципальную услугу, а также его должност</w:t>
      </w:r>
      <w:r w:rsidR="00885460">
        <w:rPr>
          <w:szCs w:val="28"/>
        </w:rPr>
        <w:t>ных лиц, муниципальных служащих</w:t>
      </w:r>
      <w:r w:rsidRPr="00C11DE0">
        <w:rPr>
          <w:szCs w:val="28"/>
        </w:rPr>
        <w:t>.</w:t>
      </w:r>
    </w:p>
    <w:p w:rsidR="00C11DE0" w:rsidRPr="00C11DE0" w:rsidRDefault="00C11DE0" w:rsidP="00F626B2">
      <w:pPr>
        <w:suppressAutoHyphens/>
        <w:autoSpaceDE w:val="0"/>
        <w:autoSpaceDN w:val="0"/>
        <w:adjustRightInd w:val="0"/>
        <w:ind w:firstLine="567"/>
        <w:jc w:val="both"/>
        <w:outlineLvl w:val="2"/>
        <w:rPr>
          <w:b/>
          <w:szCs w:val="28"/>
        </w:rPr>
      </w:pPr>
    </w:p>
    <w:p w:rsidR="00C11DE0" w:rsidRPr="00C11DE0" w:rsidRDefault="00C11DE0" w:rsidP="00F626B2">
      <w:pPr>
        <w:suppressAutoHyphens/>
        <w:autoSpaceDE w:val="0"/>
        <w:autoSpaceDN w:val="0"/>
        <w:adjustRightInd w:val="0"/>
        <w:jc w:val="center"/>
        <w:outlineLvl w:val="2"/>
        <w:rPr>
          <w:b/>
          <w:i/>
          <w:szCs w:val="28"/>
        </w:rPr>
      </w:pPr>
      <w:r w:rsidRPr="00C11DE0">
        <w:rPr>
          <w:b/>
          <w:i/>
          <w:szCs w:val="28"/>
        </w:rPr>
        <w:t>Показатели доступности и качества муниципальной услуги</w:t>
      </w:r>
    </w:p>
    <w:p w:rsidR="00C11DE0" w:rsidRPr="00C11DE0" w:rsidRDefault="00C11DE0" w:rsidP="00F626B2">
      <w:pPr>
        <w:suppressAutoHyphens/>
        <w:autoSpaceDE w:val="0"/>
        <w:autoSpaceDN w:val="0"/>
        <w:adjustRightInd w:val="0"/>
        <w:ind w:firstLine="540"/>
        <w:jc w:val="center"/>
        <w:outlineLvl w:val="2"/>
        <w:rPr>
          <w:b/>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t>2.18. Показателями доступности предоставления муниципальной услуги являются:</w:t>
      </w:r>
    </w:p>
    <w:p w:rsidR="00C11DE0" w:rsidRPr="00C11DE0" w:rsidRDefault="00C11DE0" w:rsidP="00F626B2">
      <w:pPr>
        <w:suppressAutoHyphens/>
        <w:autoSpaceDE w:val="0"/>
        <w:autoSpaceDN w:val="0"/>
        <w:adjustRightInd w:val="0"/>
        <w:ind w:firstLine="567"/>
        <w:jc w:val="both"/>
        <w:rPr>
          <w:szCs w:val="28"/>
        </w:rPr>
      </w:pPr>
      <w:r w:rsidRPr="00C11DE0">
        <w:rPr>
          <w:szCs w:val="28"/>
        </w:rPr>
        <w:lastRenderedPageBreak/>
        <w:t xml:space="preserve">наличие полной и понятной информации о месте, порядке и сроках предоставления муниципальной услуги на информационных стендах администрации </w:t>
      </w:r>
      <w:r w:rsidR="00885460">
        <w:rPr>
          <w:bCs/>
          <w:szCs w:val="28"/>
        </w:rPr>
        <w:t>муниципального образования</w:t>
      </w:r>
      <w:r w:rsidRPr="00C11DE0">
        <w:rPr>
          <w:szCs w:val="28"/>
        </w:rPr>
        <w:t>,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C11DE0" w:rsidRPr="00C11DE0" w:rsidRDefault="00C11DE0" w:rsidP="00F626B2">
      <w:pPr>
        <w:suppressAutoHyphens/>
        <w:autoSpaceDE w:val="0"/>
        <w:autoSpaceDN w:val="0"/>
        <w:adjustRightInd w:val="0"/>
        <w:ind w:firstLine="567"/>
        <w:jc w:val="both"/>
        <w:rPr>
          <w:szCs w:val="28"/>
        </w:rPr>
      </w:pPr>
      <w:r w:rsidRPr="00C11DE0">
        <w:rPr>
          <w:szCs w:val="28"/>
        </w:rPr>
        <w:t>наличие возможности получения муниципальной услуги в электронном виде;</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содействие инвалиду (при необходимости) со стороны специалистов администрации </w:t>
      </w:r>
      <w:r w:rsidR="00885460">
        <w:rPr>
          <w:bCs/>
          <w:szCs w:val="28"/>
        </w:rPr>
        <w:t>муниципального образования</w:t>
      </w:r>
      <w:r w:rsidRPr="00C11DE0">
        <w:rPr>
          <w:szCs w:val="28"/>
        </w:rPr>
        <w:t xml:space="preserve"> при входе, выходе и перемещении по помещению приема и выдачи документов;</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 специалистами администрации </w:t>
      </w:r>
      <w:r w:rsidR="00885460">
        <w:rPr>
          <w:bCs/>
          <w:szCs w:val="28"/>
        </w:rPr>
        <w:t>муниципального образования</w:t>
      </w:r>
      <w:r w:rsidRPr="00C11DE0">
        <w:rPr>
          <w:szCs w:val="28"/>
        </w:rPr>
        <w:t>;</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обеспечение допуска </w:t>
      </w:r>
      <w:proofErr w:type="spellStart"/>
      <w:r w:rsidRPr="00C11DE0">
        <w:rPr>
          <w:szCs w:val="28"/>
        </w:rPr>
        <w:t>сурдопереводчика</w:t>
      </w:r>
      <w:proofErr w:type="spellEnd"/>
      <w:r w:rsidRPr="00C11DE0">
        <w:rPr>
          <w:szCs w:val="28"/>
        </w:rPr>
        <w:t xml:space="preserve">, </w:t>
      </w:r>
      <w:proofErr w:type="spellStart"/>
      <w:r w:rsidRPr="00C11DE0">
        <w:rPr>
          <w:szCs w:val="28"/>
        </w:rPr>
        <w:t>тифлосурдопереводчика</w:t>
      </w:r>
      <w:proofErr w:type="spellEnd"/>
      <w:r w:rsidRPr="00C11DE0">
        <w:rPr>
          <w:szCs w:val="28"/>
        </w:rPr>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C11DE0" w:rsidRPr="00C11DE0" w:rsidRDefault="00C11DE0" w:rsidP="00F626B2">
      <w:pPr>
        <w:suppressAutoHyphens/>
        <w:autoSpaceDE w:val="0"/>
        <w:autoSpaceDN w:val="0"/>
        <w:adjustRightInd w:val="0"/>
        <w:ind w:firstLine="567"/>
        <w:jc w:val="both"/>
        <w:rPr>
          <w:szCs w:val="28"/>
        </w:rPr>
      </w:pPr>
      <w:r w:rsidRPr="00C11DE0">
        <w:rPr>
          <w:szCs w:val="28"/>
        </w:rPr>
        <w:t>2.19. Качество предоставления муниципальной услуги характеризуется отсутствием:</w:t>
      </w:r>
    </w:p>
    <w:p w:rsidR="00C11DE0" w:rsidRPr="00C11DE0" w:rsidRDefault="00C11DE0" w:rsidP="00F626B2">
      <w:pPr>
        <w:suppressAutoHyphens/>
        <w:autoSpaceDE w:val="0"/>
        <w:autoSpaceDN w:val="0"/>
        <w:adjustRightInd w:val="0"/>
        <w:ind w:firstLine="567"/>
        <w:jc w:val="both"/>
        <w:rPr>
          <w:szCs w:val="28"/>
        </w:rPr>
      </w:pPr>
      <w:r w:rsidRPr="00C11DE0">
        <w:rPr>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жалоб на решения и действия (бездействия) специалиста администрации </w:t>
      </w:r>
      <w:r w:rsidR="00885460">
        <w:rPr>
          <w:bCs/>
          <w:szCs w:val="28"/>
        </w:rPr>
        <w:t>муниципального образования</w:t>
      </w:r>
      <w:r w:rsidRPr="00C11DE0">
        <w:rPr>
          <w:szCs w:val="28"/>
        </w:rPr>
        <w:t>, предоставляющего муниципальную услугу;</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жалоб на некорректное, невнимательное отношение специалиста администрации </w:t>
      </w:r>
      <w:r w:rsidR="00885460">
        <w:rPr>
          <w:bCs/>
          <w:szCs w:val="28"/>
        </w:rPr>
        <w:t>муниципального образования</w:t>
      </w:r>
      <w:r w:rsidRPr="00C11DE0">
        <w:rPr>
          <w:szCs w:val="28"/>
        </w:rPr>
        <w:t xml:space="preserve"> к заявителям;</w:t>
      </w:r>
    </w:p>
    <w:p w:rsidR="00C11DE0" w:rsidRPr="00C11DE0" w:rsidRDefault="00C11DE0" w:rsidP="00F626B2">
      <w:pPr>
        <w:suppressAutoHyphens/>
        <w:autoSpaceDE w:val="0"/>
        <w:autoSpaceDN w:val="0"/>
        <w:adjustRightInd w:val="0"/>
        <w:ind w:firstLine="567"/>
        <w:jc w:val="both"/>
        <w:rPr>
          <w:szCs w:val="28"/>
        </w:rPr>
      </w:pPr>
      <w:r w:rsidRPr="00C11DE0">
        <w:rPr>
          <w:szCs w:val="28"/>
        </w:rPr>
        <w:t>нарушений сроков предоставления муниципальной услуги и выполнения административных процедур.</w:t>
      </w:r>
    </w:p>
    <w:p w:rsidR="00D5062E" w:rsidRDefault="00D5062E" w:rsidP="00D5062E">
      <w:pPr>
        <w:pStyle w:val="af8"/>
        <w:spacing w:after="0" w:line="240" w:lineRule="auto"/>
        <w:ind w:firstLine="567"/>
        <w:jc w:val="both"/>
        <w:rPr>
          <w:color w:val="000000"/>
          <w:sz w:val="28"/>
          <w:szCs w:val="27"/>
        </w:rPr>
      </w:pPr>
    </w:p>
    <w:p w:rsidR="00D5062E" w:rsidRPr="00D5062E" w:rsidRDefault="00D5062E" w:rsidP="00D5062E">
      <w:pPr>
        <w:pStyle w:val="af8"/>
        <w:spacing w:after="0" w:line="240" w:lineRule="auto"/>
        <w:ind w:firstLine="567"/>
        <w:jc w:val="center"/>
        <w:rPr>
          <w:b/>
          <w:i/>
          <w:color w:val="000000"/>
          <w:sz w:val="28"/>
          <w:szCs w:val="27"/>
        </w:rPr>
      </w:pPr>
      <w:r w:rsidRPr="00D5062E">
        <w:rPr>
          <w:b/>
          <w:i/>
          <w:color w:val="000000"/>
          <w:sz w:val="28"/>
          <w:szCs w:val="27"/>
        </w:rPr>
        <w:t>Требования, учитывающие особенности предоставления муниципальной услуги в электронной форме и МФЦ</w:t>
      </w:r>
    </w:p>
    <w:p w:rsidR="00D5062E" w:rsidRDefault="00D5062E" w:rsidP="00D5062E">
      <w:pPr>
        <w:pStyle w:val="af8"/>
        <w:spacing w:after="0" w:line="240" w:lineRule="auto"/>
        <w:ind w:firstLine="567"/>
        <w:jc w:val="both"/>
        <w:rPr>
          <w:color w:val="000000"/>
          <w:sz w:val="28"/>
          <w:szCs w:val="27"/>
        </w:rPr>
      </w:pPr>
    </w:p>
    <w:p w:rsidR="00D5062E" w:rsidRPr="00704AF0" w:rsidRDefault="00D5062E" w:rsidP="00D5062E">
      <w:pPr>
        <w:pStyle w:val="af8"/>
        <w:spacing w:after="0" w:line="240" w:lineRule="auto"/>
        <w:ind w:firstLine="567"/>
        <w:jc w:val="both"/>
        <w:rPr>
          <w:color w:val="000000"/>
          <w:sz w:val="28"/>
          <w:szCs w:val="27"/>
        </w:rPr>
      </w:pPr>
      <w:r w:rsidRPr="00704AF0">
        <w:rPr>
          <w:color w:val="000000"/>
          <w:sz w:val="28"/>
          <w:szCs w:val="27"/>
        </w:rPr>
        <w:t>2.20. При предоставлении муниципальной услуги в электронной форме для заявителей обеспечивается:</w:t>
      </w:r>
    </w:p>
    <w:p w:rsidR="00D5062E" w:rsidRPr="00704AF0" w:rsidRDefault="00D5062E" w:rsidP="00D5062E">
      <w:pPr>
        <w:pStyle w:val="af8"/>
        <w:spacing w:after="0" w:line="240" w:lineRule="auto"/>
        <w:ind w:firstLine="567"/>
        <w:jc w:val="both"/>
        <w:rPr>
          <w:color w:val="000000"/>
          <w:sz w:val="28"/>
          <w:szCs w:val="27"/>
        </w:rPr>
      </w:pPr>
      <w:r w:rsidRPr="00704AF0">
        <w:rPr>
          <w:color w:val="000000"/>
          <w:sz w:val="28"/>
          <w:szCs w:val="27"/>
        </w:rPr>
        <w:t xml:space="preserve">возможность получения информации о предоставляемой муниципальной услуге в сети Интернет, в том числе на официальном сайте </w:t>
      </w:r>
      <w:proofErr w:type="spellStart"/>
      <w:r w:rsidRPr="00704AF0">
        <w:rPr>
          <w:color w:val="000000"/>
          <w:sz w:val="28"/>
          <w:szCs w:val="27"/>
        </w:rPr>
        <w:t>Татищевского</w:t>
      </w:r>
      <w:proofErr w:type="spellEnd"/>
      <w:r w:rsidRPr="00704AF0">
        <w:rPr>
          <w:color w:val="000000"/>
          <w:sz w:val="28"/>
          <w:szCs w:val="27"/>
        </w:rPr>
        <w:t xml:space="preserve"> муниципального района Саратовской области, на Едином и региональном порталах;</w:t>
      </w:r>
    </w:p>
    <w:p w:rsidR="00D5062E" w:rsidRPr="00704AF0" w:rsidRDefault="00D5062E" w:rsidP="00D5062E">
      <w:pPr>
        <w:pStyle w:val="af8"/>
        <w:spacing w:after="0" w:line="240" w:lineRule="auto"/>
        <w:ind w:firstLine="567"/>
        <w:jc w:val="both"/>
        <w:rPr>
          <w:color w:val="000000"/>
          <w:sz w:val="28"/>
          <w:szCs w:val="27"/>
        </w:rPr>
      </w:pPr>
      <w:r w:rsidRPr="00704AF0">
        <w:rPr>
          <w:color w:val="000000"/>
          <w:sz w:val="28"/>
          <w:szCs w:val="27"/>
        </w:rPr>
        <w:t xml:space="preserve">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w:t>
      </w:r>
      <w:proofErr w:type="spellStart"/>
      <w:r w:rsidRPr="00704AF0">
        <w:rPr>
          <w:color w:val="000000"/>
          <w:sz w:val="28"/>
          <w:szCs w:val="27"/>
        </w:rPr>
        <w:t>Татищевского</w:t>
      </w:r>
      <w:proofErr w:type="spellEnd"/>
      <w:r w:rsidRPr="00704AF0">
        <w:rPr>
          <w:color w:val="000000"/>
          <w:sz w:val="28"/>
          <w:szCs w:val="27"/>
        </w:rPr>
        <w:t xml:space="preserve"> муниципального района Саратовской области, на Едином и региональном порталах;</w:t>
      </w:r>
    </w:p>
    <w:p w:rsidR="00D5062E" w:rsidRPr="00704AF0" w:rsidRDefault="00D5062E" w:rsidP="00D5062E">
      <w:pPr>
        <w:pStyle w:val="af8"/>
        <w:spacing w:after="0" w:line="240" w:lineRule="auto"/>
        <w:ind w:firstLine="567"/>
        <w:jc w:val="both"/>
        <w:rPr>
          <w:color w:val="000000"/>
          <w:sz w:val="28"/>
          <w:szCs w:val="27"/>
        </w:rPr>
      </w:pPr>
      <w:r w:rsidRPr="00704AF0">
        <w:rPr>
          <w:color w:val="000000"/>
          <w:sz w:val="28"/>
          <w:szCs w:val="27"/>
        </w:rPr>
        <w:lastRenderedPageBreak/>
        <w:t>возможность направления заявления в электронной форме с использованием Единого и регионального порталов через «Личный кабинет пользователя»;</w:t>
      </w:r>
    </w:p>
    <w:p w:rsidR="00D5062E" w:rsidRPr="00704AF0" w:rsidRDefault="00D5062E" w:rsidP="00D5062E">
      <w:pPr>
        <w:pStyle w:val="af8"/>
        <w:spacing w:after="0" w:line="240" w:lineRule="auto"/>
        <w:ind w:firstLine="567"/>
        <w:jc w:val="both"/>
        <w:rPr>
          <w:color w:val="000000"/>
          <w:sz w:val="28"/>
          <w:szCs w:val="27"/>
        </w:rPr>
      </w:pPr>
      <w:r w:rsidRPr="00704AF0">
        <w:rPr>
          <w:color w:val="000000"/>
          <w:sz w:val="28"/>
          <w:szCs w:val="27"/>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D5062E" w:rsidRPr="00704AF0" w:rsidRDefault="00D5062E" w:rsidP="00D5062E">
      <w:pPr>
        <w:pStyle w:val="af8"/>
        <w:spacing w:after="0" w:line="240" w:lineRule="auto"/>
        <w:ind w:firstLine="567"/>
        <w:jc w:val="both"/>
        <w:rPr>
          <w:color w:val="000000"/>
          <w:sz w:val="28"/>
          <w:szCs w:val="27"/>
        </w:rPr>
      </w:pPr>
      <w:r w:rsidRPr="00704AF0">
        <w:rPr>
          <w:color w:val="000000"/>
          <w:sz w:val="28"/>
          <w:szCs w:val="27"/>
        </w:rPr>
        <w:t>В случае обращения заявителя через Единый портал, по желанию заявителя обеспечивается возможность информирования о ходе предоставления</w:t>
      </w:r>
      <w:r>
        <w:rPr>
          <w:color w:val="000000"/>
          <w:sz w:val="28"/>
          <w:szCs w:val="27"/>
        </w:rPr>
        <w:t xml:space="preserve"> </w:t>
      </w:r>
      <w:r w:rsidRPr="00704AF0">
        <w:rPr>
          <w:color w:val="000000"/>
          <w:sz w:val="28"/>
          <w:szCs w:val="27"/>
        </w:rPr>
        <w:t>услуги и направление сведений о принятом администрацией района решении о предоставлении (отказе в предоставлении) муниципальной услуги по указанному в обращении адресу электронной почты или в форме простого почтового отправления.</w:t>
      </w:r>
    </w:p>
    <w:p w:rsidR="00AE32CB" w:rsidRPr="009D7806" w:rsidRDefault="00AE32CB" w:rsidP="00AE32CB">
      <w:pPr>
        <w:suppressAutoHyphens/>
        <w:ind w:firstLine="567"/>
        <w:jc w:val="both"/>
        <w:rPr>
          <w:rStyle w:val="af2"/>
          <w:color w:val="000000"/>
          <w:szCs w:val="28"/>
          <w:u w:val="none"/>
        </w:rPr>
      </w:pPr>
      <w:r w:rsidRPr="007C61F2">
        <w:rPr>
          <w:rStyle w:val="af2"/>
          <w:color w:val="000000"/>
          <w:szCs w:val="28"/>
          <w:u w:val="none"/>
        </w:rPr>
        <w:t xml:space="preserve">Разрешение на </w:t>
      </w:r>
      <w:r>
        <w:rPr>
          <w:rStyle w:val="af2"/>
          <w:color w:val="000000"/>
          <w:szCs w:val="28"/>
          <w:u w:val="none"/>
        </w:rPr>
        <w:t>ввод объекта в эксплуатацию</w:t>
      </w:r>
      <w:r w:rsidRPr="007C61F2">
        <w:rPr>
          <w:rStyle w:val="af2"/>
          <w:color w:val="000000"/>
          <w:szCs w:val="28"/>
          <w:u w:val="none"/>
        </w:rPr>
        <w:t xml:space="preserve"> выдается в форме электронного документа, подписанного электронной подписью, в случае, если это указано в заявлении о выдаче разрешения на </w:t>
      </w:r>
      <w:r>
        <w:rPr>
          <w:rStyle w:val="af2"/>
          <w:color w:val="000000"/>
          <w:szCs w:val="28"/>
          <w:u w:val="none"/>
        </w:rPr>
        <w:t>ввод объекта в эксплуатацию</w:t>
      </w:r>
      <w:r w:rsidRPr="007C61F2">
        <w:rPr>
          <w:rStyle w:val="af2"/>
          <w:color w:val="000000"/>
          <w:szCs w:val="28"/>
          <w:u w:val="none"/>
        </w:rPr>
        <w:t>.</w:t>
      </w:r>
    </w:p>
    <w:p w:rsidR="00885460" w:rsidRDefault="00D5062E" w:rsidP="00D5062E">
      <w:pPr>
        <w:suppressAutoHyphens/>
        <w:autoSpaceDE w:val="0"/>
        <w:autoSpaceDN w:val="0"/>
        <w:adjustRightInd w:val="0"/>
        <w:outlineLvl w:val="1"/>
        <w:rPr>
          <w:color w:val="000000"/>
          <w:szCs w:val="27"/>
        </w:rPr>
      </w:pPr>
      <w:r w:rsidRPr="00704AF0">
        <w:rPr>
          <w:color w:val="000000"/>
          <w:szCs w:val="27"/>
        </w:rPr>
        <w:t>2.21. Данная услуга не предоставляется в МФЦ</w:t>
      </w:r>
      <w:r>
        <w:rPr>
          <w:color w:val="000000"/>
          <w:szCs w:val="27"/>
        </w:rPr>
        <w:t>.</w:t>
      </w:r>
    </w:p>
    <w:p w:rsidR="00D5062E" w:rsidRDefault="00D5062E" w:rsidP="00D5062E">
      <w:pPr>
        <w:suppressAutoHyphens/>
        <w:autoSpaceDE w:val="0"/>
        <w:autoSpaceDN w:val="0"/>
        <w:adjustRightInd w:val="0"/>
        <w:outlineLvl w:val="1"/>
        <w:rPr>
          <w:szCs w:val="28"/>
        </w:rPr>
      </w:pPr>
    </w:p>
    <w:p w:rsidR="00C11DE0" w:rsidRPr="00C11DE0" w:rsidRDefault="00C11DE0" w:rsidP="00F626B2">
      <w:pPr>
        <w:suppressAutoHyphens/>
        <w:autoSpaceDE w:val="0"/>
        <w:autoSpaceDN w:val="0"/>
        <w:adjustRightInd w:val="0"/>
        <w:jc w:val="center"/>
        <w:outlineLvl w:val="1"/>
        <w:rPr>
          <w:b/>
          <w:szCs w:val="24"/>
        </w:rPr>
      </w:pPr>
      <w:r w:rsidRPr="00C11DE0">
        <w:rPr>
          <w:b/>
          <w:szCs w:val="24"/>
          <w:lang w:val="en-US"/>
        </w:rPr>
        <w:t>III</w:t>
      </w:r>
      <w:r w:rsidRPr="00C11DE0">
        <w:rPr>
          <w:b/>
          <w:szCs w:val="24"/>
        </w:rPr>
        <w:t xml:space="preserve">. Состав, последовательность и сроки выполнения </w:t>
      </w:r>
    </w:p>
    <w:p w:rsidR="00C11DE0" w:rsidRPr="00C11DE0" w:rsidRDefault="00C11DE0" w:rsidP="00F626B2">
      <w:pPr>
        <w:suppressAutoHyphens/>
        <w:autoSpaceDE w:val="0"/>
        <w:autoSpaceDN w:val="0"/>
        <w:adjustRightInd w:val="0"/>
        <w:jc w:val="center"/>
        <w:outlineLvl w:val="1"/>
        <w:rPr>
          <w:b/>
          <w:szCs w:val="24"/>
        </w:rPr>
      </w:pPr>
      <w:r w:rsidRPr="00C11DE0">
        <w:rPr>
          <w:b/>
          <w:szCs w:val="24"/>
        </w:rPr>
        <w:t>административных процедур, требования к порядку их выполнения</w:t>
      </w:r>
    </w:p>
    <w:p w:rsidR="00C11DE0" w:rsidRPr="00C11DE0" w:rsidRDefault="00C11DE0" w:rsidP="00F626B2">
      <w:pPr>
        <w:suppressAutoHyphens/>
        <w:autoSpaceDE w:val="0"/>
        <w:autoSpaceDN w:val="0"/>
        <w:adjustRightInd w:val="0"/>
        <w:jc w:val="both"/>
        <w:outlineLvl w:val="1"/>
        <w:rPr>
          <w:sz w:val="32"/>
          <w:szCs w:val="24"/>
        </w:rPr>
      </w:pP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r w:rsidRPr="00C11DE0">
        <w:rPr>
          <w:b/>
          <w:i/>
          <w:szCs w:val="28"/>
        </w:rPr>
        <w:t>Исчерпывающий перечень административных процедур</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center"/>
        <w:rPr>
          <w:b/>
          <w:szCs w:val="28"/>
        </w:rPr>
      </w:pP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3.1. Предоставление муниципальной услуги включает в себя следующие административные процедуры:</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прием, регистрация заявления и документов;</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формирование и направление межведомственных запросов в органы власти (организации), участвующие в предоставлении услуги;</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выдача (направление) заявителю результата предоставления муниципальной услуги или отказа в предоставлении муниципальной услуги.</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p>
    <w:p w:rsidR="00DC7C18" w:rsidRDefault="00DC7C18" w:rsidP="00F626B2">
      <w:pPr>
        <w:suppressAutoHyphens/>
        <w:autoSpaceDE w:val="0"/>
        <w:autoSpaceDN w:val="0"/>
        <w:adjustRightInd w:val="0"/>
        <w:jc w:val="center"/>
        <w:rPr>
          <w:b/>
          <w:szCs w:val="28"/>
        </w:rPr>
      </w:pPr>
    </w:p>
    <w:p w:rsidR="00DC7C18" w:rsidRDefault="00DC7C18" w:rsidP="00F626B2">
      <w:pPr>
        <w:suppressAutoHyphens/>
        <w:autoSpaceDE w:val="0"/>
        <w:autoSpaceDN w:val="0"/>
        <w:adjustRightInd w:val="0"/>
        <w:jc w:val="center"/>
        <w:rPr>
          <w:b/>
          <w:szCs w:val="28"/>
        </w:rPr>
      </w:pPr>
    </w:p>
    <w:p w:rsidR="00C11DE0" w:rsidRPr="00C11DE0" w:rsidRDefault="00C11DE0" w:rsidP="00F626B2">
      <w:pPr>
        <w:suppressAutoHyphens/>
        <w:autoSpaceDE w:val="0"/>
        <w:autoSpaceDN w:val="0"/>
        <w:adjustRightInd w:val="0"/>
        <w:jc w:val="center"/>
        <w:rPr>
          <w:b/>
          <w:szCs w:val="28"/>
        </w:rPr>
      </w:pPr>
      <w:r w:rsidRPr="00C11DE0">
        <w:rPr>
          <w:b/>
          <w:szCs w:val="28"/>
        </w:rPr>
        <w:t>Прием, регистрация заявления и документов</w:t>
      </w:r>
    </w:p>
    <w:p w:rsidR="00C11DE0" w:rsidRPr="00C11DE0" w:rsidRDefault="00C11DE0" w:rsidP="00F626B2">
      <w:pPr>
        <w:suppressAutoHyphens/>
        <w:autoSpaceDE w:val="0"/>
        <w:autoSpaceDN w:val="0"/>
        <w:adjustRightInd w:val="0"/>
        <w:ind w:firstLine="540"/>
        <w:jc w:val="center"/>
        <w:rPr>
          <w:b/>
          <w:szCs w:val="28"/>
        </w:rPr>
      </w:pPr>
    </w:p>
    <w:p w:rsidR="00C11DE0" w:rsidRPr="00C11DE0" w:rsidRDefault="00C11DE0" w:rsidP="00F626B2">
      <w:pPr>
        <w:suppressAutoHyphens/>
        <w:ind w:firstLine="567"/>
        <w:jc w:val="both"/>
        <w:rPr>
          <w:color w:val="000000"/>
          <w:szCs w:val="28"/>
        </w:rPr>
      </w:pPr>
      <w:r w:rsidRPr="00C11DE0">
        <w:rPr>
          <w:color w:val="000000"/>
          <w:szCs w:val="28"/>
        </w:rPr>
        <w:t xml:space="preserve">3.2. Основанием для начала административной процедуры является поступление в </w:t>
      </w:r>
      <w:r w:rsidR="00885460">
        <w:rPr>
          <w:szCs w:val="28"/>
        </w:rPr>
        <w:t xml:space="preserve">администрацию </w:t>
      </w:r>
      <w:r w:rsidR="00885460">
        <w:rPr>
          <w:bCs/>
          <w:szCs w:val="28"/>
        </w:rPr>
        <w:t>муниципального образования</w:t>
      </w:r>
      <w:r w:rsidRPr="00C11DE0">
        <w:rPr>
          <w:color w:val="000000"/>
          <w:szCs w:val="28"/>
        </w:rPr>
        <w:t xml:space="preserve"> заявления о выдачи разрешения на ввод объекта в эксплуатацию или уведомления об окончании строительства с приложением документов, предусмотренных </w:t>
      </w:r>
      <w:r w:rsidRPr="00C11DE0">
        <w:rPr>
          <w:szCs w:val="28"/>
        </w:rPr>
        <w:t>пунктом 2.6.</w:t>
      </w:r>
      <w:r w:rsidRPr="00C11DE0">
        <w:rPr>
          <w:b/>
          <w:szCs w:val="28"/>
        </w:rPr>
        <w:t xml:space="preserve"> </w:t>
      </w:r>
      <w:r w:rsidRPr="00C11DE0">
        <w:rPr>
          <w:szCs w:val="28"/>
        </w:rPr>
        <w:t>Административного регламента,</w:t>
      </w:r>
      <w:r w:rsidRPr="00C11DE0">
        <w:rPr>
          <w:color w:val="000000"/>
          <w:szCs w:val="28"/>
        </w:rPr>
        <w:t xml:space="preserve"> одним из следующих способов:</w:t>
      </w:r>
    </w:p>
    <w:p w:rsidR="00C11DE0" w:rsidRPr="00C11DE0" w:rsidRDefault="00C11DE0" w:rsidP="00F626B2">
      <w:pPr>
        <w:suppressAutoHyphens/>
        <w:ind w:firstLine="567"/>
        <w:jc w:val="both"/>
        <w:rPr>
          <w:color w:val="000000"/>
          <w:szCs w:val="28"/>
        </w:rPr>
      </w:pPr>
      <w:r w:rsidRPr="00C11DE0">
        <w:rPr>
          <w:color w:val="000000"/>
          <w:szCs w:val="28"/>
        </w:rPr>
        <w:t xml:space="preserve">посредством личного обращения заявителя </w:t>
      </w:r>
      <w:r w:rsidRPr="00C11DE0">
        <w:rPr>
          <w:szCs w:val="28"/>
        </w:rPr>
        <w:t xml:space="preserve">(представителя заявителя) </w:t>
      </w:r>
      <w:r w:rsidRPr="00C11DE0">
        <w:rPr>
          <w:color w:val="000000"/>
          <w:szCs w:val="28"/>
        </w:rPr>
        <w:t xml:space="preserve">в </w:t>
      </w:r>
      <w:r w:rsidR="00885460">
        <w:rPr>
          <w:szCs w:val="28"/>
        </w:rPr>
        <w:t xml:space="preserve">администрацию </w:t>
      </w:r>
      <w:r w:rsidR="00885460">
        <w:rPr>
          <w:bCs/>
          <w:szCs w:val="28"/>
        </w:rPr>
        <w:t>муниципального образования</w:t>
      </w:r>
      <w:r w:rsidRPr="00C11DE0">
        <w:rPr>
          <w:color w:val="000000"/>
          <w:szCs w:val="28"/>
        </w:rPr>
        <w:t>;</w:t>
      </w:r>
    </w:p>
    <w:p w:rsidR="00C11DE0" w:rsidRPr="00C11DE0" w:rsidRDefault="00C11DE0" w:rsidP="00F626B2">
      <w:pPr>
        <w:suppressAutoHyphens/>
        <w:ind w:firstLine="567"/>
        <w:jc w:val="both"/>
        <w:rPr>
          <w:color w:val="000000"/>
          <w:szCs w:val="28"/>
        </w:rPr>
      </w:pPr>
      <w:r w:rsidRPr="00C11DE0">
        <w:rPr>
          <w:color w:val="000000"/>
          <w:szCs w:val="28"/>
        </w:rPr>
        <w:t>посредством почтового отправления;</w:t>
      </w:r>
    </w:p>
    <w:p w:rsidR="00C11DE0" w:rsidRPr="00C11DE0" w:rsidRDefault="00C11DE0" w:rsidP="00F626B2">
      <w:pPr>
        <w:suppressAutoHyphens/>
        <w:ind w:firstLine="567"/>
        <w:jc w:val="both"/>
        <w:rPr>
          <w:color w:val="000000"/>
          <w:szCs w:val="28"/>
        </w:rPr>
      </w:pPr>
      <w:r w:rsidRPr="00C11DE0">
        <w:rPr>
          <w:color w:val="000000"/>
          <w:szCs w:val="28"/>
        </w:rPr>
        <w:t xml:space="preserve">посредством направления в электронном виде через </w:t>
      </w:r>
      <w:r w:rsidRPr="00C11DE0">
        <w:rPr>
          <w:szCs w:val="28"/>
        </w:rPr>
        <w:t>Единый и региональный порталы</w:t>
      </w:r>
      <w:r w:rsidRPr="00C11DE0">
        <w:rPr>
          <w:color w:val="000000"/>
          <w:szCs w:val="28"/>
        </w:rPr>
        <w:t>.</w:t>
      </w:r>
    </w:p>
    <w:p w:rsidR="00C11DE0" w:rsidRPr="00C11DE0" w:rsidRDefault="00C11DE0" w:rsidP="00F626B2">
      <w:pPr>
        <w:suppressAutoHyphens/>
        <w:autoSpaceDE w:val="0"/>
        <w:autoSpaceDN w:val="0"/>
        <w:adjustRightInd w:val="0"/>
        <w:ind w:firstLine="567"/>
        <w:jc w:val="both"/>
        <w:rPr>
          <w:color w:val="000000"/>
          <w:szCs w:val="28"/>
        </w:rPr>
      </w:pPr>
      <w:r w:rsidRPr="00C11DE0">
        <w:rPr>
          <w:color w:val="000000"/>
          <w:szCs w:val="28"/>
        </w:rPr>
        <w:lastRenderedPageBreak/>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C11DE0" w:rsidRPr="00C11DE0" w:rsidRDefault="00C11DE0" w:rsidP="00F626B2">
      <w:pPr>
        <w:suppressAutoHyphens/>
        <w:ind w:firstLine="567"/>
        <w:jc w:val="both"/>
        <w:rPr>
          <w:color w:val="000000"/>
          <w:szCs w:val="28"/>
        </w:rPr>
      </w:pPr>
      <w:r w:rsidRPr="00C11DE0">
        <w:rPr>
          <w:color w:val="000000"/>
          <w:szCs w:val="28"/>
        </w:rPr>
        <w:t xml:space="preserve">Если заявление о выдачи разрешения на ввод объекта в эксплуатацию и документы, указанные в пунктах 2.6. и 2.7. Административного регламента, предоставляются заявителем (представителем заявителя) в </w:t>
      </w:r>
      <w:r w:rsidR="00885460">
        <w:rPr>
          <w:color w:val="000000"/>
          <w:szCs w:val="28"/>
        </w:rPr>
        <w:t xml:space="preserve">администрацию </w:t>
      </w:r>
      <w:r w:rsidR="00885460">
        <w:rPr>
          <w:bCs/>
          <w:szCs w:val="28"/>
        </w:rPr>
        <w:t>муниципального образования</w:t>
      </w:r>
      <w:r w:rsidR="00885460">
        <w:rPr>
          <w:color w:val="000000"/>
          <w:szCs w:val="28"/>
        </w:rPr>
        <w:t xml:space="preserve"> лично, специалист сектора организационной, правовой и документационной работы администрации </w:t>
      </w:r>
      <w:r w:rsidR="00885460">
        <w:rPr>
          <w:bCs/>
          <w:szCs w:val="28"/>
        </w:rPr>
        <w:t xml:space="preserve">муниципального образования </w:t>
      </w:r>
      <w:r w:rsidRPr="00C11DE0">
        <w:rPr>
          <w:color w:val="000000"/>
          <w:szCs w:val="28"/>
        </w:rPr>
        <w:t>оформля</w:t>
      </w:r>
      <w:r w:rsidR="00885460">
        <w:rPr>
          <w:color w:val="000000"/>
          <w:szCs w:val="28"/>
        </w:rPr>
        <w:t>е</w:t>
      </w:r>
      <w:r w:rsidRPr="00C11DE0">
        <w:rPr>
          <w:color w:val="000000"/>
          <w:szCs w:val="28"/>
        </w:rPr>
        <w:t xml:space="preserve">т расписку о приеме документов (приложение № </w:t>
      </w:r>
      <w:r w:rsidR="00D5062E">
        <w:rPr>
          <w:color w:val="000000"/>
          <w:szCs w:val="28"/>
        </w:rPr>
        <w:t>3</w:t>
      </w:r>
      <w:r w:rsidRPr="00C11DE0">
        <w:rPr>
          <w:color w:val="000000"/>
          <w:szCs w:val="28"/>
        </w:rPr>
        <w:t xml:space="preserve"> к Административному регламенту)</w:t>
      </w:r>
      <w:r w:rsidRPr="00C11DE0">
        <w:rPr>
          <w:szCs w:val="28"/>
        </w:rPr>
        <w:t>.</w:t>
      </w:r>
      <w:r w:rsidRPr="00C11DE0">
        <w:rPr>
          <w:color w:val="000000"/>
          <w:szCs w:val="28"/>
        </w:rPr>
        <w:t xml:space="preserve"> Расписка оформляется в двух экземплярах, подписывается заявителем и специалист</w:t>
      </w:r>
      <w:r w:rsidR="00885460">
        <w:rPr>
          <w:color w:val="000000"/>
          <w:szCs w:val="28"/>
        </w:rPr>
        <w:t xml:space="preserve">ом </w:t>
      </w:r>
      <w:r w:rsidR="00885460">
        <w:rPr>
          <w:szCs w:val="28"/>
        </w:rPr>
        <w:t xml:space="preserve">организационной, правовой и документационной работы администрации </w:t>
      </w:r>
      <w:r w:rsidR="00885460">
        <w:rPr>
          <w:bCs/>
          <w:szCs w:val="28"/>
        </w:rPr>
        <w:t>муниципального образования</w:t>
      </w:r>
      <w:r w:rsidRPr="00C11DE0">
        <w:rPr>
          <w:color w:val="000000"/>
          <w:szCs w:val="28"/>
        </w:rPr>
        <w:t xml:space="preserve">, один экземпляр передается заявителю, второй экземпляр хранится в </w:t>
      </w:r>
      <w:r w:rsidR="00885460">
        <w:rPr>
          <w:color w:val="000000"/>
          <w:szCs w:val="28"/>
        </w:rPr>
        <w:t>администрации муниципального образования</w:t>
      </w:r>
      <w:r w:rsidRPr="00C11DE0">
        <w:rPr>
          <w:color w:val="000000"/>
          <w:szCs w:val="28"/>
        </w:rPr>
        <w:t>.</w:t>
      </w:r>
    </w:p>
    <w:p w:rsidR="00C11DE0" w:rsidRPr="00C11DE0" w:rsidRDefault="00C11DE0" w:rsidP="00F626B2">
      <w:pPr>
        <w:suppressAutoHyphens/>
        <w:ind w:firstLine="567"/>
        <w:jc w:val="both"/>
        <w:rPr>
          <w:color w:val="000000"/>
          <w:szCs w:val="28"/>
        </w:rPr>
      </w:pPr>
      <w:r w:rsidRPr="00C11DE0">
        <w:rPr>
          <w:color w:val="000000"/>
          <w:szCs w:val="28"/>
        </w:rPr>
        <w:t xml:space="preserve">Заявление о выдачи разрешения на ввод объекта в эксплуатацию или уведомление об окончании строительства с приложенными документами, в день приема документов, передается </w:t>
      </w:r>
      <w:r w:rsidR="00885460">
        <w:rPr>
          <w:color w:val="000000"/>
          <w:szCs w:val="28"/>
        </w:rPr>
        <w:t>специалисту</w:t>
      </w:r>
      <w:r w:rsidRPr="00C11DE0">
        <w:rPr>
          <w:color w:val="000000"/>
          <w:szCs w:val="28"/>
        </w:rPr>
        <w:t xml:space="preserve"> для его регистрации в соответствии с пунктом 2.16. настоящего Административного регламента.</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В случае если заявление и документы, указанные в пунктах 2.6 и 2.7 Административного регламента, представлены в </w:t>
      </w:r>
      <w:r w:rsidR="00885460">
        <w:rPr>
          <w:szCs w:val="28"/>
        </w:rPr>
        <w:t xml:space="preserve">администрацию </w:t>
      </w:r>
      <w:r w:rsidR="00885460">
        <w:rPr>
          <w:bCs/>
          <w:szCs w:val="28"/>
        </w:rPr>
        <w:t>муниципального образования</w:t>
      </w:r>
      <w:r w:rsidRPr="00C11DE0">
        <w:rPr>
          <w:szCs w:val="28"/>
        </w:rPr>
        <w:t xml:space="preserve"> посредством почтового отправления, расписка направляется подразделением по указанному в заявлении почтовому адресу в течение рабочего дня, следующего за днем поступления в подразделение документов.</w:t>
      </w:r>
    </w:p>
    <w:p w:rsidR="00C11DE0" w:rsidRPr="00C11DE0" w:rsidRDefault="00C11DE0" w:rsidP="00F626B2">
      <w:pPr>
        <w:suppressAutoHyphens/>
        <w:ind w:firstLine="567"/>
        <w:jc w:val="both"/>
        <w:rPr>
          <w:color w:val="000000"/>
          <w:szCs w:val="28"/>
        </w:rPr>
      </w:pPr>
      <w:r w:rsidRPr="00C11DE0">
        <w:rPr>
          <w:color w:val="000000"/>
          <w:szCs w:val="28"/>
        </w:rPr>
        <w:t xml:space="preserve">Получение заявления о выдачи разрешения на ввод объекта в эксплуатацию или уведомления об окончании строительства и документов, указанных в пунктах 2.6. и 2.7. Административного регламента,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Сообщение направляется по указанному в заявлении (уведомлении) адресу электронной почты или в личный кабинет заявителя (представителя заявителя) на Едином и региональном порталах в случае представления заявления и документов через Единый и региональный порталы. Сообщение направляется не позднее рабочего дня, следующего за днем поступления заявления в администрацию </w:t>
      </w:r>
      <w:r w:rsidR="007B00D8">
        <w:rPr>
          <w:bCs/>
          <w:szCs w:val="28"/>
        </w:rPr>
        <w:t>муниципального образования</w:t>
      </w:r>
      <w:r w:rsidRPr="00C11DE0">
        <w:rPr>
          <w:color w:val="000000"/>
          <w:szCs w:val="28"/>
        </w:rPr>
        <w:t>.</w:t>
      </w:r>
    </w:p>
    <w:p w:rsidR="00C11DE0" w:rsidRPr="00C11DE0" w:rsidRDefault="00C11DE0" w:rsidP="00F626B2">
      <w:pPr>
        <w:suppressAutoHyphens/>
        <w:ind w:firstLine="567"/>
        <w:jc w:val="both"/>
        <w:rPr>
          <w:color w:val="000000"/>
          <w:szCs w:val="28"/>
        </w:rPr>
      </w:pPr>
      <w:r w:rsidRPr="00C11DE0">
        <w:rPr>
          <w:color w:val="000000"/>
          <w:szCs w:val="28"/>
        </w:rPr>
        <w:t>Зарегистрированное заявление о выдачи разрешения на ввод объекта в эксплуатацию или уведомление об окончании строительства с приложенным пакето</w:t>
      </w:r>
      <w:r w:rsidR="007B00D8">
        <w:rPr>
          <w:color w:val="000000"/>
          <w:szCs w:val="28"/>
        </w:rPr>
        <w:t>м документов направляется главе</w:t>
      </w:r>
      <w:r w:rsidRPr="00C11DE0">
        <w:rPr>
          <w:color w:val="000000"/>
          <w:szCs w:val="28"/>
        </w:rPr>
        <w:t xml:space="preserve"> </w:t>
      </w:r>
      <w:proofErr w:type="spellStart"/>
      <w:r w:rsidR="007B00D8">
        <w:rPr>
          <w:szCs w:val="28"/>
        </w:rPr>
        <w:t>Ягодно</w:t>
      </w:r>
      <w:proofErr w:type="spellEnd"/>
      <w:r w:rsidR="007B00D8">
        <w:rPr>
          <w:szCs w:val="28"/>
        </w:rPr>
        <w:t xml:space="preserve">-Полянского муниципального образования </w:t>
      </w:r>
      <w:r w:rsidRPr="00C11DE0">
        <w:rPr>
          <w:color w:val="000000"/>
          <w:szCs w:val="28"/>
        </w:rPr>
        <w:t>для резолюции.</w:t>
      </w:r>
    </w:p>
    <w:p w:rsidR="00C11DE0" w:rsidRPr="00C11DE0" w:rsidRDefault="00C11DE0" w:rsidP="00F626B2">
      <w:pPr>
        <w:suppressAutoHyphens/>
        <w:ind w:firstLine="567"/>
        <w:jc w:val="both"/>
        <w:rPr>
          <w:color w:val="000000"/>
          <w:szCs w:val="28"/>
        </w:rPr>
      </w:pPr>
      <w:r w:rsidRPr="00C11DE0">
        <w:rPr>
          <w:color w:val="000000"/>
          <w:szCs w:val="28"/>
        </w:rPr>
        <w:t xml:space="preserve">Заявление о выдачи разрешения на ввод объекта в эксплуатацию или уведомление об окончании строительства с приложенным пакетом </w:t>
      </w:r>
      <w:r w:rsidR="007B00D8">
        <w:rPr>
          <w:color w:val="000000"/>
          <w:szCs w:val="28"/>
        </w:rPr>
        <w:t xml:space="preserve">документов </w:t>
      </w:r>
      <w:r w:rsidR="007B00D8">
        <w:rPr>
          <w:color w:val="000000"/>
          <w:szCs w:val="28"/>
        </w:rPr>
        <w:lastRenderedPageBreak/>
        <w:t>поступает специалисту</w:t>
      </w:r>
      <w:r w:rsidRPr="00C11DE0">
        <w:rPr>
          <w:color w:val="000000"/>
          <w:szCs w:val="28"/>
        </w:rPr>
        <w:t xml:space="preserve"> </w:t>
      </w:r>
      <w:r w:rsidR="007B00D8">
        <w:rPr>
          <w:color w:val="000000"/>
          <w:szCs w:val="28"/>
        </w:rPr>
        <w:t xml:space="preserve">сектора </w:t>
      </w:r>
      <w:r w:rsidR="007B00D8">
        <w:rPr>
          <w:szCs w:val="28"/>
        </w:rPr>
        <w:t xml:space="preserve">организационной, правовой и документационной работы администрации </w:t>
      </w:r>
      <w:r w:rsidR="007B00D8">
        <w:rPr>
          <w:bCs/>
          <w:szCs w:val="28"/>
        </w:rPr>
        <w:t>муниципального образования</w:t>
      </w:r>
      <w:r w:rsidRPr="00C11DE0">
        <w:rPr>
          <w:color w:val="000000"/>
          <w:szCs w:val="28"/>
        </w:rPr>
        <w:t xml:space="preserve">, ответственным за предоставление муниципальной услуги, согласно резолюции, проставленной главой </w:t>
      </w:r>
      <w:proofErr w:type="spellStart"/>
      <w:r w:rsidR="007B00D8">
        <w:rPr>
          <w:szCs w:val="28"/>
        </w:rPr>
        <w:t>Ягодно</w:t>
      </w:r>
      <w:proofErr w:type="spellEnd"/>
      <w:r w:rsidR="007B00D8">
        <w:rPr>
          <w:szCs w:val="28"/>
        </w:rPr>
        <w:t>-Полянского муниципального образования</w:t>
      </w:r>
      <w:r w:rsidRPr="00C11DE0">
        <w:rPr>
          <w:color w:val="000000"/>
          <w:szCs w:val="28"/>
        </w:rPr>
        <w:t>.</w:t>
      </w:r>
    </w:p>
    <w:p w:rsidR="00C11DE0" w:rsidRPr="00C11DE0" w:rsidRDefault="00C11DE0" w:rsidP="00F626B2">
      <w:pPr>
        <w:suppressAutoHyphens/>
        <w:autoSpaceDE w:val="0"/>
        <w:autoSpaceDN w:val="0"/>
        <w:adjustRightInd w:val="0"/>
        <w:ind w:firstLine="567"/>
        <w:jc w:val="both"/>
        <w:rPr>
          <w:color w:val="000000"/>
          <w:szCs w:val="28"/>
        </w:rPr>
      </w:pPr>
      <w:r w:rsidRPr="00C11DE0">
        <w:rPr>
          <w:szCs w:val="28"/>
        </w:rPr>
        <w:t xml:space="preserve">Результатом административной процедуры является регистрация поступивших заявления </w:t>
      </w:r>
      <w:r w:rsidRPr="00C11DE0">
        <w:rPr>
          <w:color w:val="000000"/>
          <w:szCs w:val="28"/>
        </w:rPr>
        <w:t>о выдачи разрешения на ввод объекта в эксплуатацию или уведомления об окончании строительства</w:t>
      </w:r>
      <w:r w:rsidRPr="00C11DE0">
        <w:rPr>
          <w:szCs w:val="28"/>
        </w:rPr>
        <w:t xml:space="preserve"> и документов и выдача (направление) заявителю расписки в получении документов</w:t>
      </w:r>
      <w:r w:rsidRPr="00C11DE0">
        <w:rPr>
          <w:color w:val="000000"/>
          <w:szCs w:val="28"/>
        </w:rPr>
        <w:t xml:space="preserve">. </w:t>
      </w:r>
    </w:p>
    <w:p w:rsidR="00C11DE0" w:rsidRPr="00C11DE0" w:rsidRDefault="00C11DE0" w:rsidP="00F626B2">
      <w:pPr>
        <w:suppressAutoHyphens/>
        <w:autoSpaceDE w:val="0"/>
        <w:autoSpaceDN w:val="0"/>
        <w:adjustRightInd w:val="0"/>
        <w:ind w:firstLine="567"/>
        <w:jc w:val="both"/>
        <w:rPr>
          <w:szCs w:val="28"/>
        </w:rPr>
      </w:pPr>
      <w:r w:rsidRPr="00C11DE0">
        <w:rPr>
          <w:szCs w:val="28"/>
        </w:rPr>
        <w:t>Способ фиксации результата административной процедуры:</w:t>
      </w:r>
    </w:p>
    <w:p w:rsidR="00C11DE0" w:rsidRPr="00C11DE0" w:rsidRDefault="00C11DE0" w:rsidP="00F626B2">
      <w:pPr>
        <w:suppressAutoHyphens/>
        <w:autoSpaceDE w:val="0"/>
        <w:autoSpaceDN w:val="0"/>
        <w:adjustRightInd w:val="0"/>
        <w:ind w:firstLine="567"/>
        <w:jc w:val="both"/>
        <w:rPr>
          <w:color w:val="000000"/>
          <w:szCs w:val="28"/>
        </w:rPr>
      </w:pPr>
      <w:r w:rsidRPr="00C11DE0">
        <w:rPr>
          <w:szCs w:val="28"/>
        </w:rPr>
        <w:t xml:space="preserve">присвоение специалистом, </w:t>
      </w:r>
      <w:r w:rsidRPr="00C11DE0">
        <w:rPr>
          <w:color w:val="000000"/>
          <w:szCs w:val="28"/>
        </w:rPr>
        <w:t>ответственным за прием и регистрацию документов, регистрационного номера принятому заявлению о выдачи разрешения на ввод объекта в эксплуатацию или уведомлению об окончании строительства.</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Максимальный срок выполнения административной процедуры составляет 1 рабочий день.</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r w:rsidRPr="00C11DE0">
        <w:rPr>
          <w:b/>
          <w:i/>
          <w:szCs w:val="28"/>
        </w:rPr>
        <w:t>Формирование и направление межведомственных запросов в органы власти (организации), участвующие в предоставлении услуги</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center"/>
        <w:rPr>
          <w:b/>
          <w:szCs w:val="28"/>
        </w:rPr>
      </w:pPr>
    </w:p>
    <w:p w:rsidR="00C11DE0" w:rsidRPr="00C11DE0" w:rsidRDefault="00C11DE0" w:rsidP="00F626B2">
      <w:pPr>
        <w:suppressAutoHyphens/>
        <w:autoSpaceDE w:val="0"/>
        <w:autoSpaceDN w:val="0"/>
        <w:adjustRightInd w:val="0"/>
        <w:ind w:firstLine="567"/>
        <w:jc w:val="both"/>
        <w:rPr>
          <w:color w:val="000000"/>
          <w:szCs w:val="28"/>
        </w:rPr>
      </w:pPr>
      <w:r w:rsidRPr="00C11DE0">
        <w:rPr>
          <w:szCs w:val="28"/>
        </w:rPr>
        <w:t xml:space="preserve">3.3. Основанием для начала административной процедуры является поступление документов на рассмотрение </w:t>
      </w:r>
      <w:r w:rsidRPr="00C11DE0">
        <w:rPr>
          <w:color w:val="000000"/>
          <w:szCs w:val="28"/>
        </w:rPr>
        <w:t>специалист</w:t>
      </w:r>
      <w:r w:rsidR="007B00D8">
        <w:rPr>
          <w:color w:val="000000"/>
          <w:szCs w:val="28"/>
        </w:rPr>
        <w:t>у</w:t>
      </w:r>
      <w:r w:rsidRPr="00C11DE0">
        <w:rPr>
          <w:color w:val="000000"/>
          <w:szCs w:val="28"/>
        </w:rPr>
        <w:t xml:space="preserve"> </w:t>
      </w:r>
      <w:r w:rsidR="007B00D8">
        <w:rPr>
          <w:color w:val="000000"/>
          <w:szCs w:val="28"/>
        </w:rPr>
        <w:t xml:space="preserve">сектора </w:t>
      </w:r>
      <w:r w:rsidR="007B00D8">
        <w:rPr>
          <w:szCs w:val="28"/>
        </w:rPr>
        <w:t xml:space="preserve">организационной, правовой и документационной работы администрации </w:t>
      </w:r>
      <w:r w:rsidR="007B00D8">
        <w:rPr>
          <w:bCs/>
          <w:szCs w:val="28"/>
        </w:rPr>
        <w:t>муниципального образования</w:t>
      </w:r>
      <w:r w:rsidRPr="00C11DE0">
        <w:rPr>
          <w:color w:val="000000"/>
          <w:szCs w:val="28"/>
        </w:rPr>
        <w:t xml:space="preserve">, ответственным за предоставление муниципальной услуги. </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В случае если заявителем по собственной инициативе не представлены документы, указанные в пункте 2.7. Администр</w:t>
      </w:r>
      <w:r w:rsidR="007B00D8">
        <w:rPr>
          <w:szCs w:val="28"/>
        </w:rPr>
        <w:t>ативного регламента, специалист</w:t>
      </w:r>
      <w:r w:rsidRPr="00C11DE0">
        <w:rPr>
          <w:szCs w:val="28"/>
        </w:rPr>
        <w:t xml:space="preserve"> </w:t>
      </w:r>
      <w:r w:rsidR="007B00D8">
        <w:rPr>
          <w:color w:val="000000"/>
          <w:szCs w:val="28"/>
        </w:rPr>
        <w:t xml:space="preserve">сектора </w:t>
      </w:r>
      <w:r w:rsidR="007B00D8">
        <w:rPr>
          <w:szCs w:val="28"/>
        </w:rPr>
        <w:t xml:space="preserve">организационной, правовой и документационной работы администрации </w:t>
      </w:r>
      <w:r w:rsidR="007B00D8">
        <w:rPr>
          <w:bCs/>
          <w:szCs w:val="28"/>
        </w:rPr>
        <w:t>муниципального образования</w:t>
      </w:r>
      <w:r w:rsidRPr="00C11DE0">
        <w:rPr>
          <w:szCs w:val="28"/>
        </w:rPr>
        <w:t xml:space="preserve"> обеспечивают направление необходимых межведомственных запросов.</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В случае если заявителем представлены все документы, указанные в пункте 2.7. Администр</w:t>
      </w:r>
      <w:r w:rsidR="007B00D8">
        <w:rPr>
          <w:szCs w:val="28"/>
        </w:rPr>
        <w:t>ативного регламента, специалист сектора</w:t>
      </w:r>
      <w:r w:rsidRPr="00C11DE0">
        <w:rPr>
          <w:szCs w:val="28"/>
        </w:rPr>
        <w:t xml:space="preserve"> </w:t>
      </w:r>
      <w:r w:rsidR="007B00D8">
        <w:rPr>
          <w:szCs w:val="28"/>
        </w:rPr>
        <w:t xml:space="preserve">организационной, правовой и документационной работы администрации </w:t>
      </w:r>
      <w:r w:rsidR="007B00D8">
        <w:rPr>
          <w:bCs/>
          <w:szCs w:val="28"/>
        </w:rPr>
        <w:t>муниципального образования</w:t>
      </w:r>
      <w:r w:rsidRPr="00C11DE0">
        <w:rPr>
          <w:szCs w:val="28"/>
        </w:rPr>
        <w:t xml:space="preserve"> приступают к исполнению следующей административной процедуры.</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 xml:space="preserve">Направление межведомственного запроса осуществляется </w:t>
      </w:r>
      <w:r w:rsidR="007B00D8">
        <w:rPr>
          <w:szCs w:val="28"/>
        </w:rPr>
        <w:t xml:space="preserve">специалистом сектора организационной, правовой и документационной работы администрации </w:t>
      </w:r>
      <w:r w:rsidR="007B00D8">
        <w:rPr>
          <w:bCs/>
          <w:szCs w:val="28"/>
        </w:rPr>
        <w:t>муниципального образования</w:t>
      </w:r>
      <w:r w:rsidRPr="00C11DE0">
        <w:rPr>
          <w:szCs w:val="28"/>
        </w:rPr>
        <w:t>, уполномоченного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 xml:space="preserve">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w:t>
      </w:r>
      <w:r w:rsidRPr="00C11DE0">
        <w:rPr>
          <w:szCs w:val="28"/>
        </w:rPr>
        <w:lastRenderedPageBreak/>
        <w:t>неработоспособностью веб-сервисов органов, предоставляющих муниципальные услуги.</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Направление межведомственного запроса допускается только в целях, связанных с предоставлением муниципальной услуги.</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 xml:space="preserve">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w:t>
      </w:r>
      <w:r w:rsidR="0086742C">
        <w:rPr>
          <w:szCs w:val="28"/>
        </w:rPr>
        <w:t>0</w:t>
      </w:r>
      <w:r w:rsidRPr="00C11DE0">
        <w:rPr>
          <w:szCs w:val="28"/>
        </w:rPr>
        <w:t>8</w:t>
      </w:r>
      <w:r w:rsidR="0086742C">
        <w:rPr>
          <w:szCs w:val="28"/>
        </w:rPr>
        <w:t>.09.</w:t>
      </w:r>
      <w:r w:rsidRPr="00C11DE0">
        <w:rPr>
          <w:szCs w:val="28"/>
        </w:rPr>
        <w:t>2010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Срок подготовки и направления межведомственного запроса – 1 рабочий день со дня регистрации заявления и документов заявителя.</w:t>
      </w:r>
    </w:p>
    <w:p w:rsidR="00C11DE0" w:rsidRPr="00C11DE0" w:rsidRDefault="007B00D8"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Pr>
          <w:szCs w:val="28"/>
        </w:rPr>
        <w:t>Специалист,</w:t>
      </w:r>
      <w:r w:rsidR="00C11DE0" w:rsidRPr="00C11DE0">
        <w:rPr>
          <w:szCs w:val="28"/>
        </w:rPr>
        <w:t xml:space="preserve">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Способ фиксации административной процедуры является регистрация запрашиваемых документов.</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Результатом административной процедуры является получение запрашиваемых документов либо отказ в их предоставлении.</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Полученные документы в течение 1 рабочего дня со дня их поступления передаются </w:t>
      </w:r>
      <w:r w:rsidR="007B00D8">
        <w:rPr>
          <w:szCs w:val="28"/>
        </w:rPr>
        <w:t>главному специалисту сектора</w:t>
      </w:r>
      <w:r w:rsidR="007B00D8" w:rsidRPr="007B00D8">
        <w:rPr>
          <w:szCs w:val="28"/>
        </w:rPr>
        <w:t xml:space="preserve"> </w:t>
      </w:r>
      <w:r w:rsidR="007B00D8">
        <w:rPr>
          <w:szCs w:val="28"/>
        </w:rPr>
        <w:t xml:space="preserve">организационной, правовой и документационной работы администрации </w:t>
      </w:r>
      <w:r w:rsidR="007B00D8">
        <w:rPr>
          <w:bCs/>
          <w:szCs w:val="28"/>
        </w:rPr>
        <w:t>муниципального образования</w:t>
      </w:r>
      <w:r w:rsidRPr="00C11DE0">
        <w:rPr>
          <w:szCs w:val="28"/>
        </w:rPr>
        <w:t>.</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 xml:space="preserve">Максимальный срок выполнения административной процедуры составляет 5 календарных дней с момента поступления заявления в администрацию </w:t>
      </w:r>
      <w:r w:rsidR="007B00D8">
        <w:rPr>
          <w:bCs/>
          <w:szCs w:val="28"/>
        </w:rPr>
        <w:t>муниципального образования</w:t>
      </w:r>
      <w:r w:rsidRPr="00C11DE0">
        <w:rPr>
          <w:szCs w:val="28"/>
        </w:rPr>
        <w:t xml:space="preserve">. </w:t>
      </w:r>
    </w:p>
    <w:p w:rsidR="00C11DE0" w:rsidRPr="00C11DE0" w:rsidRDefault="00C11DE0" w:rsidP="00F626B2">
      <w:pPr>
        <w:suppressAutoHyphens/>
        <w:autoSpaceDE w:val="0"/>
        <w:autoSpaceDN w:val="0"/>
        <w:adjustRightInd w:val="0"/>
        <w:ind w:firstLine="567"/>
        <w:jc w:val="both"/>
        <w:rPr>
          <w:szCs w:val="28"/>
        </w:rPr>
      </w:pPr>
    </w:p>
    <w:p w:rsidR="00C11DE0" w:rsidRPr="00C11DE0" w:rsidRDefault="00C11DE0" w:rsidP="00F626B2">
      <w:pPr>
        <w:suppressAutoHyphens/>
        <w:autoSpaceDE w:val="0"/>
        <w:autoSpaceDN w:val="0"/>
        <w:adjustRightInd w:val="0"/>
        <w:jc w:val="center"/>
        <w:rPr>
          <w:b/>
          <w:i/>
          <w:szCs w:val="28"/>
        </w:rPr>
      </w:pPr>
      <w:r w:rsidRPr="00C11DE0">
        <w:rPr>
          <w:b/>
          <w:i/>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rsidR="00C11DE0" w:rsidRPr="00C11DE0" w:rsidRDefault="00C11DE0" w:rsidP="00F626B2">
      <w:pPr>
        <w:suppressAutoHyphens/>
        <w:autoSpaceDE w:val="0"/>
        <w:autoSpaceDN w:val="0"/>
        <w:adjustRightInd w:val="0"/>
        <w:ind w:firstLine="567"/>
        <w:jc w:val="both"/>
        <w:rPr>
          <w:b/>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t>3.4.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C11DE0" w:rsidRPr="00C11DE0" w:rsidRDefault="00C11DE0" w:rsidP="00F626B2">
      <w:pPr>
        <w:suppressAutoHyphens/>
        <w:autoSpaceDE w:val="0"/>
        <w:autoSpaceDN w:val="0"/>
        <w:adjustRightInd w:val="0"/>
        <w:ind w:firstLine="567"/>
        <w:jc w:val="both"/>
        <w:rPr>
          <w:szCs w:val="28"/>
        </w:rPr>
      </w:pPr>
      <w:r w:rsidRPr="00C11DE0">
        <w:rPr>
          <w:szCs w:val="28"/>
        </w:rPr>
        <w:t>В течение 7 рабочих дней со дня</w:t>
      </w:r>
      <w:r w:rsidR="007B00D8">
        <w:rPr>
          <w:szCs w:val="28"/>
        </w:rPr>
        <w:t xml:space="preserve"> получения заявления специалист</w:t>
      </w:r>
      <w:r w:rsidRPr="00C11DE0">
        <w:rPr>
          <w:szCs w:val="28"/>
        </w:rPr>
        <w:t xml:space="preserve"> </w:t>
      </w:r>
      <w:r w:rsidR="007B00D8">
        <w:rPr>
          <w:szCs w:val="28"/>
        </w:rPr>
        <w:t xml:space="preserve">сектора организационной, правовой и документационной работы администрации </w:t>
      </w:r>
      <w:r w:rsidR="007B00D8">
        <w:rPr>
          <w:bCs/>
          <w:szCs w:val="28"/>
        </w:rPr>
        <w:t>муниципального образования</w:t>
      </w:r>
      <w:r w:rsidRPr="00C11DE0">
        <w:rPr>
          <w:szCs w:val="28"/>
        </w:rPr>
        <w:t>:</w:t>
      </w:r>
    </w:p>
    <w:p w:rsidR="00C11DE0" w:rsidRPr="00C11DE0" w:rsidRDefault="00C11DE0" w:rsidP="00F626B2">
      <w:pPr>
        <w:suppressAutoHyphens/>
        <w:autoSpaceDE w:val="0"/>
        <w:autoSpaceDN w:val="0"/>
        <w:adjustRightInd w:val="0"/>
        <w:ind w:firstLine="567"/>
        <w:jc w:val="both"/>
        <w:rPr>
          <w:szCs w:val="28"/>
        </w:rPr>
      </w:pPr>
      <w:r w:rsidRPr="00C11DE0">
        <w:rPr>
          <w:szCs w:val="28"/>
        </w:rPr>
        <w:t>1) провод</w:t>
      </w:r>
      <w:r w:rsidR="00CD057F">
        <w:rPr>
          <w:szCs w:val="28"/>
        </w:rPr>
        <w:t>и</w:t>
      </w:r>
      <w:r w:rsidRPr="00C11DE0">
        <w:rPr>
          <w:szCs w:val="28"/>
        </w:rPr>
        <w:t>т проверку представленной документации на предмет выявления оснований для отказа в предоставлении муниципальной услуги, установленных в пункте 2.11. Административного регламента;</w:t>
      </w:r>
    </w:p>
    <w:p w:rsidR="00C11DE0" w:rsidRPr="00C11DE0" w:rsidRDefault="00C11DE0" w:rsidP="00F626B2">
      <w:pPr>
        <w:suppressAutoHyphens/>
        <w:autoSpaceDE w:val="0"/>
        <w:autoSpaceDN w:val="0"/>
        <w:adjustRightInd w:val="0"/>
        <w:ind w:firstLine="567"/>
        <w:jc w:val="both"/>
        <w:rPr>
          <w:szCs w:val="28"/>
        </w:rPr>
      </w:pPr>
      <w:r w:rsidRPr="00C11DE0">
        <w:rPr>
          <w:szCs w:val="28"/>
        </w:rPr>
        <w:t>2) осуществля</w:t>
      </w:r>
      <w:r w:rsidR="00CD057F">
        <w:rPr>
          <w:szCs w:val="28"/>
        </w:rPr>
        <w:t>е</w:t>
      </w:r>
      <w:r w:rsidRPr="00C11DE0">
        <w:rPr>
          <w:szCs w:val="28"/>
        </w:rPr>
        <w:t xml:space="preserve">т осмотр объекта капитального строительства.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w:t>
      </w:r>
      <w:r w:rsidRPr="00C11DE0">
        <w:rPr>
          <w:szCs w:val="28"/>
        </w:rPr>
        <w:lastRenderedPageBreak/>
        <w:t>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Федерации, осмотр такого объекта не проводится (данные требования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Федерального закона от 23</w:t>
      </w:r>
      <w:r w:rsidR="0086742C">
        <w:rPr>
          <w:szCs w:val="28"/>
        </w:rPr>
        <w:t>.11.</w:t>
      </w:r>
      <w:r w:rsidRPr="00C11DE0">
        <w:rPr>
          <w:szCs w:val="28"/>
        </w:rPr>
        <w:t>2009 № 261-ФЗ,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 (часть 2 статья 48 Федерального закона от 23</w:t>
      </w:r>
      <w:r w:rsidR="0086742C">
        <w:rPr>
          <w:szCs w:val="28"/>
        </w:rPr>
        <w:t>.11.</w:t>
      </w:r>
      <w:r w:rsidRPr="00C11DE0">
        <w:rPr>
          <w:szCs w:val="28"/>
        </w:rPr>
        <w:t>2009 № 261-ФЗ);</w:t>
      </w:r>
    </w:p>
    <w:p w:rsidR="00C11DE0" w:rsidRPr="00C11DE0" w:rsidRDefault="00C11DE0" w:rsidP="00F626B2">
      <w:pPr>
        <w:suppressAutoHyphens/>
        <w:autoSpaceDE w:val="0"/>
        <w:autoSpaceDN w:val="0"/>
        <w:adjustRightInd w:val="0"/>
        <w:ind w:firstLine="567"/>
        <w:jc w:val="both"/>
        <w:rPr>
          <w:szCs w:val="28"/>
        </w:rPr>
      </w:pPr>
      <w:r w:rsidRPr="00C11DE0">
        <w:rPr>
          <w:szCs w:val="28"/>
        </w:rPr>
        <w:t>3) в случае выявления в ходе проверки оснований для отказа в выдаче разрешения на ввод объекта в эксплуатацию, установленных в пункте 2.11. Администр</w:t>
      </w:r>
      <w:r w:rsidR="007B00D8">
        <w:rPr>
          <w:szCs w:val="28"/>
        </w:rPr>
        <w:t>ативного регламента, специалист</w:t>
      </w:r>
      <w:r w:rsidRPr="00C11DE0">
        <w:rPr>
          <w:szCs w:val="28"/>
        </w:rPr>
        <w:t xml:space="preserve"> </w:t>
      </w:r>
      <w:r w:rsidR="007B00D8">
        <w:rPr>
          <w:szCs w:val="28"/>
        </w:rPr>
        <w:t xml:space="preserve">сектора организационной, правовой и документационной работы администрации </w:t>
      </w:r>
      <w:r w:rsidR="007B00D8">
        <w:rPr>
          <w:bCs/>
          <w:szCs w:val="28"/>
        </w:rPr>
        <w:t>муниципального образования</w:t>
      </w:r>
      <w:r w:rsidR="007B00D8">
        <w:rPr>
          <w:szCs w:val="28"/>
        </w:rPr>
        <w:t xml:space="preserve"> подготавливае</w:t>
      </w:r>
      <w:r w:rsidRPr="00C11DE0">
        <w:rPr>
          <w:szCs w:val="28"/>
        </w:rPr>
        <w:t>т уведомление о мотивированном отказе в выдаче заявителю разрешения на ввод объекта в эксплуатацию с указанием оснований отказа в предоставлении муниципальной услуги;</w:t>
      </w:r>
    </w:p>
    <w:p w:rsidR="00C11DE0" w:rsidRPr="00C11DE0" w:rsidRDefault="00C11DE0" w:rsidP="00F626B2">
      <w:pPr>
        <w:suppressAutoHyphens/>
        <w:autoSpaceDE w:val="0"/>
        <w:autoSpaceDN w:val="0"/>
        <w:adjustRightInd w:val="0"/>
        <w:ind w:firstLine="567"/>
        <w:jc w:val="both"/>
        <w:rPr>
          <w:szCs w:val="28"/>
        </w:rPr>
      </w:pPr>
      <w:r w:rsidRPr="00C11DE0">
        <w:rPr>
          <w:szCs w:val="28"/>
        </w:rPr>
        <w:t>4) в случае не выявления в ходе проверки оснований для отказа в выдаче разрешения на ввод объекта в эксплуатацию, установленных в пункте 2.11. Администр</w:t>
      </w:r>
      <w:r w:rsidR="007B00D8">
        <w:rPr>
          <w:szCs w:val="28"/>
        </w:rPr>
        <w:t>ативного регламента, специалист</w:t>
      </w:r>
      <w:r w:rsidRPr="00C11DE0">
        <w:rPr>
          <w:szCs w:val="28"/>
        </w:rPr>
        <w:t xml:space="preserve"> </w:t>
      </w:r>
      <w:r w:rsidR="007B00D8">
        <w:rPr>
          <w:szCs w:val="28"/>
        </w:rPr>
        <w:t xml:space="preserve">сектора организационной, правовой и документационной работы администрации </w:t>
      </w:r>
      <w:r w:rsidR="007B00D8">
        <w:rPr>
          <w:bCs/>
          <w:szCs w:val="28"/>
        </w:rPr>
        <w:t>муниципального образования</w:t>
      </w:r>
      <w:r w:rsidRPr="00C11DE0">
        <w:rPr>
          <w:szCs w:val="28"/>
        </w:rPr>
        <w:t xml:space="preserve"> подготавлива</w:t>
      </w:r>
      <w:r w:rsidR="007B00D8">
        <w:rPr>
          <w:szCs w:val="28"/>
        </w:rPr>
        <w:t>е</w:t>
      </w:r>
      <w:r w:rsidRPr="00C11DE0">
        <w:rPr>
          <w:szCs w:val="28"/>
        </w:rPr>
        <w:t>т разрешение на ввод объекта в эксплуатацию;</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5) разрешение на ввод объекта в эксплуатацию направляется на согласование и подписывается главой </w:t>
      </w:r>
      <w:proofErr w:type="spellStart"/>
      <w:r w:rsidR="00CB4682">
        <w:rPr>
          <w:szCs w:val="28"/>
        </w:rPr>
        <w:t>Ягодно</w:t>
      </w:r>
      <w:proofErr w:type="spellEnd"/>
      <w:r w:rsidR="00CB4682">
        <w:rPr>
          <w:szCs w:val="28"/>
        </w:rPr>
        <w:t>-Полянского муниципального образования</w:t>
      </w:r>
      <w:r w:rsidRPr="00C11DE0">
        <w:rPr>
          <w:szCs w:val="28"/>
        </w:rPr>
        <w:t>.</w:t>
      </w:r>
    </w:p>
    <w:p w:rsidR="00C11DE0" w:rsidRPr="00C11DE0" w:rsidRDefault="00C11DE0" w:rsidP="00F626B2">
      <w:pPr>
        <w:suppressAutoHyphens/>
        <w:ind w:firstLine="567"/>
        <w:jc w:val="both"/>
        <w:rPr>
          <w:szCs w:val="28"/>
        </w:rPr>
      </w:pPr>
      <w:r w:rsidRPr="00C11DE0">
        <w:rPr>
          <w:szCs w:val="28"/>
        </w:rPr>
        <w:t xml:space="preserve">Разрешение на </w:t>
      </w:r>
      <w:r w:rsidRPr="00C11DE0">
        <w:rPr>
          <w:bCs/>
          <w:szCs w:val="28"/>
        </w:rPr>
        <w:t>ввод объекта в эксплуатацию</w:t>
      </w:r>
      <w:r w:rsidRPr="00C11DE0">
        <w:rPr>
          <w:szCs w:val="28"/>
        </w:rPr>
        <w:t xml:space="preserve"> оформляется по форме, утвержденной приказом Министерства строительства и жилищно-коммунального хозяйства Российской Федерации от 19</w:t>
      </w:r>
      <w:r w:rsidR="0086742C">
        <w:rPr>
          <w:szCs w:val="28"/>
        </w:rPr>
        <w:t>.02.</w:t>
      </w:r>
      <w:r w:rsidRPr="00C11DE0">
        <w:rPr>
          <w:szCs w:val="28"/>
        </w:rPr>
        <w:t>2015 №</w:t>
      </w:r>
      <w:r w:rsidR="0086742C">
        <w:rPr>
          <w:szCs w:val="28"/>
        </w:rPr>
        <w:t xml:space="preserve"> </w:t>
      </w:r>
      <w:r w:rsidRPr="00C11DE0">
        <w:rPr>
          <w:szCs w:val="28"/>
        </w:rPr>
        <w:t>117/</w:t>
      </w:r>
      <w:proofErr w:type="spellStart"/>
      <w:r w:rsidRPr="00C11DE0">
        <w:rPr>
          <w:szCs w:val="28"/>
        </w:rPr>
        <w:t>пр</w:t>
      </w:r>
      <w:proofErr w:type="spellEnd"/>
      <w:r w:rsidRPr="00C11DE0">
        <w:rPr>
          <w:szCs w:val="28"/>
        </w:rPr>
        <w:t xml:space="preserve"> «Об </w:t>
      </w:r>
      <w:r w:rsidRPr="00C11DE0">
        <w:rPr>
          <w:szCs w:val="28"/>
        </w:rPr>
        <w:lastRenderedPageBreak/>
        <w:t>утверждении формы разрешения на строительство и формы разрешения на ввод объекта в эксплуатацию».</w:t>
      </w:r>
    </w:p>
    <w:p w:rsidR="00C11DE0" w:rsidRPr="00C11DE0" w:rsidRDefault="00C11DE0" w:rsidP="00F626B2">
      <w:pPr>
        <w:suppressAutoHyphens/>
        <w:autoSpaceDE w:val="0"/>
        <w:autoSpaceDN w:val="0"/>
        <w:adjustRightInd w:val="0"/>
        <w:ind w:firstLine="540"/>
        <w:jc w:val="both"/>
        <w:rPr>
          <w:szCs w:val="28"/>
        </w:rPr>
      </w:pPr>
      <w:r w:rsidRPr="00C11DE0">
        <w:rPr>
          <w:szCs w:val="28"/>
        </w:rPr>
        <w:t>3.4.1.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C11DE0" w:rsidRPr="00C11DE0" w:rsidRDefault="00C11DE0" w:rsidP="00F626B2">
      <w:pPr>
        <w:suppressAutoHyphens/>
        <w:autoSpaceDE w:val="0"/>
        <w:autoSpaceDN w:val="0"/>
        <w:adjustRightInd w:val="0"/>
        <w:ind w:firstLine="540"/>
        <w:jc w:val="both"/>
        <w:rPr>
          <w:szCs w:val="28"/>
        </w:rPr>
      </w:pPr>
      <w:r w:rsidRPr="00C11DE0">
        <w:rPr>
          <w:szCs w:val="28"/>
        </w:rPr>
        <w:t xml:space="preserve">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27" w:history="1">
        <w:r w:rsidRPr="00C11DE0">
          <w:rPr>
            <w:szCs w:val="28"/>
          </w:rPr>
          <w:t>законом</w:t>
        </w:r>
      </w:hyperlink>
      <w:r w:rsidRPr="00C11DE0">
        <w:rPr>
          <w:szCs w:val="28"/>
        </w:rPr>
        <w:t xml:space="preserve"> от 13</w:t>
      </w:r>
      <w:r w:rsidR="0086742C">
        <w:rPr>
          <w:szCs w:val="28"/>
        </w:rPr>
        <w:t>.07.</w:t>
      </w:r>
      <w:r w:rsidRPr="00C11DE0">
        <w:rPr>
          <w:szCs w:val="28"/>
        </w:rPr>
        <w:t xml:space="preserve">2015 </w:t>
      </w:r>
      <w:r w:rsidR="0086742C">
        <w:rPr>
          <w:szCs w:val="28"/>
        </w:rPr>
        <w:t>№</w:t>
      </w:r>
      <w:r w:rsidRPr="00C11DE0">
        <w:rPr>
          <w:szCs w:val="28"/>
        </w:rPr>
        <w:t xml:space="preserve"> 218-ФЗ </w:t>
      </w:r>
      <w:r w:rsidR="0086742C">
        <w:rPr>
          <w:szCs w:val="28"/>
        </w:rPr>
        <w:t>«</w:t>
      </w:r>
      <w:r w:rsidRPr="00C11DE0">
        <w:rPr>
          <w:szCs w:val="28"/>
        </w:rPr>
        <w:t>О государственной регистрации недвижимости</w:t>
      </w:r>
      <w:r w:rsidR="0086742C">
        <w:rPr>
          <w:szCs w:val="28"/>
        </w:rPr>
        <w:t>»</w:t>
      </w:r>
      <w:r w:rsidRPr="00C11DE0">
        <w:rPr>
          <w:szCs w:val="28"/>
        </w:rPr>
        <w:t>.</w:t>
      </w:r>
    </w:p>
    <w:p w:rsidR="00C11DE0" w:rsidRPr="00C11DE0" w:rsidRDefault="00C11DE0" w:rsidP="00F626B2">
      <w:pPr>
        <w:suppressAutoHyphens/>
        <w:autoSpaceDE w:val="0"/>
        <w:autoSpaceDN w:val="0"/>
        <w:adjustRightInd w:val="0"/>
        <w:ind w:firstLine="540"/>
        <w:jc w:val="both"/>
        <w:rPr>
          <w:szCs w:val="28"/>
        </w:rPr>
      </w:pPr>
      <w:r w:rsidRPr="00C11DE0">
        <w:rPr>
          <w:szCs w:val="28"/>
        </w:rPr>
        <w:t xml:space="preserve">3.4.2.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28" w:history="1">
        <w:r w:rsidRPr="00C11DE0">
          <w:rPr>
            <w:szCs w:val="28"/>
          </w:rPr>
          <w:t>законом</w:t>
        </w:r>
      </w:hyperlink>
      <w:r w:rsidRPr="00C11DE0">
        <w:rPr>
          <w:szCs w:val="28"/>
        </w:rPr>
        <w:t xml:space="preserve"> от 13</w:t>
      </w:r>
      <w:r w:rsidR="0086742C">
        <w:rPr>
          <w:szCs w:val="28"/>
        </w:rPr>
        <w:t>.07.</w:t>
      </w:r>
      <w:r w:rsidRPr="00C11DE0">
        <w:rPr>
          <w:szCs w:val="28"/>
        </w:rPr>
        <w:t xml:space="preserve">2015 </w:t>
      </w:r>
      <w:r w:rsidR="0086742C">
        <w:rPr>
          <w:szCs w:val="28"/>
        </w:rPr>
        <w:t>№</w:t>
      </w:r>
      <w:r w:rsidRPr="00C11DE0">
        <w:rPr>
          <w:szCs w:val="28"/>
        </w:rPr>
        <w:t xml:space="preserve"> 218-ФЗ </w:t>
      </w:r>
      <w:r w:rsidR="0086742C">
        <w:rPr>
          <w:szCs w:val="28"/>
        </w:rPr>
        <w:t>«</w:t>
      </w:r>
      <w:r w:rsidRPr="00C11DE0">
        <w:rPr>
          <w:szCs w:val="28"/>
        </w:rPr>
        <w:t>О государственной регистрации недвижимости</w:t>
      </w:r>
      <w:r w:rsidR="0086742C">
        <w:rPr>
          <w:szCs w:val="28"/>
        </w:rPr>
        <w:t>»</w:t>
      </w:r>
      <w:r w:rsidRPr="00C11DE0">
        <w:rPr>
          <w:szCs w:val="28"/>
        </w:rPr>
        <w:t xml:space="preserve"> требованиям к составу сведений в графической и текстовой частях технического плана.</w:t>
      </w:r>
    </w:p>
    <w:p w:rsidR="00C11DE0" w:rsidRPr="00C11DE0" w:rsidRDefault="00C11DE0" w:rsidP="00F626B2">
      <w:pPr>
        <w:suppressAutoHyphens/>
        <w:autoSpaceDE w:val="0"/>
        <w:autoSpaceDN w:val="0"/>
        <w:adjustRightInd w:val="0"/>
        <w:ind w:firstLine="540"/>
        <w:jc w:val="both"/>
        <w:rPr>
          <w:szCs w:val="28"/>
        </w:rPr>
      </w:pPr>
      <w:r w:rsidRPr="00C11DE0">
        <w:rPr>
          <w:szCs w:val="28"/>
        </w:rPr>
        <w:t>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C11DE0" w:rsidRPr="00C11DE0" w:rsidRDefault="00C11DE0" w:rsidP="00F626B2">
      <w:pPr>
        <w:suppressAutoHyphens/>
        <w:autoSpaceDE w:val="0"/>
        <w:autoSpaceDN w:val="0"/>
        <w:adjustRightInd w:val="0"/>
        <w:ind w:firstLine="540"/>
        <w:jc w:val="both"/>
        <w:rPr>
          <w:szCs w:val="28"/>
        </w:rPr>
      </w:pPr>
      <w:r w:rsidRPr="00C11DE0">
        <w:rPr>
          <w:szCs w:val="28"/>
        </w:rPr>
        <w:t xml:space="preserve">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29" w:history="1">
        <w:r w:rsidRPr="00C11DE0">
          <w:rPr>
            <w:szCs w:val="28"/>
          </w:rPr>
          <w:t>законодательством</w:t>
        </w:r>
      </w:hyperlink>
      <w:r w:rsidRPr="00C11DE0">
        <w:rPr>
          <w:szCs w:val="28"/>
        </w:rPr>
        <w:t xml:space="preserve"> Российской Федерации об охране объектов культурного наследия.</w:t>
      </w:r>
    </w:p>
    <w:p w:rsidR="00C11DE0" w:rsidRPr="00C11DE0" w:rsidRDefault="00C11DE0" w:rsidP="00F626B2">
      <w:pPr>
        <w:suppressAutoHyphens/>
        <w:autoSpaceDE w:val="0"/>
        <w:autoSpaceDN w:val="0"/>
        <w:adjustRightInd w:val="0"/>
        <w:ind w:firstLine="540"/>
        <w:jc w:val="both"/>
        <w:rPr>
          <w:szCs w:val="28"/>
        </w:rPr>
      </w:pPr>
      <w:r w:rsidRPr="00C11DE0">
        <w:rPr>
          <w:szCs w:val="28"/>
        </w:rPr>
        <w:t xml:space="preserve">3.4.3.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в орган местного самоуправления уведомление об окончании строительства или реконструкции объекта индивидуального жилищного строительства или садового дома. Уведомление об окончании строительства должно содержать сведения, предусмотренные </w:t>
      </w:r>
      <w:hyperlink r:id="rId30" w:history="1">
        <w:r w:rsidRPr="00C11DE0">
          <w:rPr>
            <w:szCs w:val="28"/>
          </w:rPr>
          <w:t>пунктами 1</w:t>
        </w:r>
      </w:hyperlink>
      <w:r w:rsidRPr="00C11DE0">
        <w:rPr>
          <w:szCs w:val="28"/>
        </w:rPr>
        <w:t xml:space="preserve"> - </w:t>
      </w:r>
      <w:hyperlink r:id="rId31" w:history="1">
        <w:r w:rsidRPr="00C11DE0">
          <w:rPr>
            <w:szCs w:val="28"/>
          </w:rPr>
          <w:t>5</w:t>
        </w:r>
      </w:hyperlink>
      <w:r w:rsidRPr="00C11DE0">
        <w:rPr>
          <w:szCs w:val="28"/>
        </w:rPr>
        <w:t xml:space="preserve">, </w:t>
      </w:r>
      <w:hyperlink r:id="rId32" w:history="1">
        <w:r w:rsidRPr="00C11DE0">
          <w:rPr>
            <w:szCs w:val="28"/>
          </w:rPr>
          <w:t>7</w:t>
        </w:r>
      </w:hyperlink>
      <w:r w:rsidRPr="00C11DE0">
        <w:rPr>
          <w:szCs w:val="28"/>
        </w:rPr>
        <w:t xml:space="preserve"> и </w:t>
      </w:r>
      <w:hyperlink r:id="rId33" w:history="1">
        <w:r w:rsidRPr="00C11DE0">
          <w:rPr>
            <w:szCs w:val="28"/>
          </w:rPr>
          <w:t>8 части 1 статьи 51.1</w:t>
        </w:r>
      </w:hyperlink>
      <w:r w:rsidRPr="00C11DE0">
        <w:rPr>
          <w:szCs w:val="28"/>
        </w:rPr>
        <w:t xml:space="preserve"> Градостроительного  кодекса Российской Федерации,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под</w:t>
      </w:r>
      <w:hyperlink r:id="rId34" w:history="1">
        <w:r w:rsidRPr="00C11DE0">
          <w:rPr>
            <w:szCs w:val="28"/>
          </w:rPr>
          <w:t>пунктом 5 пункта</w:t>
        </w:r>
      </w:hyperlink>
      <w:r w:rsidRPr="00C11DE0">
        <w:rPr>
          <w:szCs w:val="28"/>
        </w:rPr>
        <w:t xml:space="preserve"> 3.4.4. настоящего Административного регламента. </w:t>
      </w:r>
    </w:p>
    <w:p w:rsidR="00C11DE0" w:rsidRPr="00C11DE0" w:rsidRDefault="00C11DE0" w:rsidP="00F626B2">
      <w:pPr>
        <w:suppressAutoHyphens/>
        <w:autoSpaceDE w:val="0"/>
        <w:autoSpaceDN w:val="0"/>
        <w:adjustRightInd w:val="0"/>
        <w:ind w:firstLine="540"/>
        <w:jc w:val="both"/>
        <w:rPr>
          <w:szCs w:val="28"/>
        </w:rPr>
      </w:pPr>
      <w:r w:rsidRPr="00C11DE0">
        <w:rPr>
          <w:szCs w:val="28"/>
        </w:rPr>
        <w:t xml:space="preserve">В случае отсутствия в уведомлении об окончании строительства сведений, предусмотренных пунктом 3.4.3. настоящего Административного регламента, или отсутствия документов, прилагаемых к нему и предусмотренных </w:t>
      </w:r>
      <w:r w:rsidRPr="00C11DE0">
        <w:rPr>
          <w:szCs w:val="28"/>
        </w:rPr>
        <w:lastRenderedPageBreak/>
        <w:t>под</w:t>
      </w:r>
      <w:hyperlink r:id="rId35" w:history="1">
        <w:r w:rsidRPr="00C11DE0">
          <w:rPr>
            <w:szCs w:val="28"/>
          </w:rPr>
          <w:t>пунктами 3</w:t>
        </w:r>
      </w:hyperlink>
      <w:r w:rsidRPr="00C11DE0">
        <w:rPr>
          <w:szCs w:val="28"/>
        </w:rPr>
        <w:t xml:space="preserve"> – 6 пункта 2.6.2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36" w:history="1">
        <w:r w:rsidRPr="00C11DE0">
          <w:rPr>
            <w:szCs w:val="28"/>
          </w:rPr>
          <w:t>частью 6 статьи 51.1</w:t>
        </w:r>
      </w:hyperlink>
      <w:r w:rsidRPr="00C11DE0">
        <w:rPr>
          <w:szCs w:val="28"/>
        </w:rPr>
        <w:t xml:space="preserve"> Градостроительного Кодекса Российской Федерации),  </w:t>
      </w:r>
      <w:r w:rsidR="00CB4682">
        <w:rPr>
          <w:szCs w:val="28"/>
        </w:rPr>
        <w:t xml:space="preserve">специалист сектора организационной, правовой и документационной работы администрации </w:t>
      </w:r>
      <w:r w:rsidR="00CB4682">
        <w:rPr>
          <w:bCs/>
          <w:szCs w:val="28"/>
        </w:rPr>
        <w:t>муниципального образования</w:t>
      </w:r>
      <w:r w:rsidR="00CB4682" w:rsidRPr="00C11DE0">
        <w:rPr>
          <w:szCs w:val="28"/>
        </w:rPr>
        <w:t xml:space="preserve"> </w:t>
      </w:r>
      <w:r w:rsidRPr="00C11DE0">
        <w:rPr>
          <w:szCs w:val="28"/>
        </w:rPr>
        <w:t>в течение трех рабочих дней со дня поступления уведомления об окончании строительства возвращают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C11DE0" w:rsidRPr="00C11DE0" w:rsidRDefault="004565DB" w:rsidP="00F626B2">
      <w:pPr>
        <w:suppressAutoHyphens/>
        <w:autoSpaceDE w:val="0"/>
        <w:autoSpaceDN w:val="0"/>
        <w:adjustRightInd w:val="0"/>
        <w:ind w:firstLine="540"/>
        <w:jc w:val="both"/>
        <w:rPr>
          <w:szCs w:val="28"/>
        </w:rPr>
      </w:pPr>
      <w:hyperlink r:id="rId37" w:history="1">
        <w:r w:rsidR="00C11DE0" w:rsidRPr="00C11DE0">
          <w:rPr>
            <w:szCs w:val="28"/>
          </w:rPr>
          <w:t>Форма</w:t>
        </w:r>
      </w:hyperlink>
      <w:r w:rsidR="00C11DE0" w:rsidRPr="00C11DE0">
        <w:rPr>
          <w:szCs w:val="28"/>
        </w:rPr>
        <w:t xml:space="preserve"> уведомления об окончании строительства утверждена приказом Министерства строительства и жилищно-коммунального хозяйства Российской Федерации от 19.09.2018 № 591/</w:t>
      </w:r>
      <w:proofErr w:type="spellStart"/>
      <w:r w:rsidR="00C11DE0" w:rsidRPr="00C11DE0">
        <w:rPr>
          <w:szCs w:val="28"/>
        </w:rPr>
        <w:t>пр</w:t>
      </w:r>
      <w:proofErr w:type="spellEnd"/>
      <w:r w:rsidR="00C11DE0" w:rsidRPr="00C11DE0">
        <w:rPr>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C11DE0" w:rsidRPr="00C11DE0" w:rsidRDefault="00C11DE0" w:rsidP="00F626B2">
      <w:pPr>
        <w:suppressAutoHyphens/>
        <w:autoSpaceDE w:val="0"/>
        <w:autoSpaceDN w:val="0"/>
        <w:adjustRightInd w:val="0"/>
        <w:ind w:firstLine="540"/>
        <w:jc w:val="both"/>
        <w:rPr>
          <w:szCs w:val="28"/>
        </w:rPr>
      </w:pPr>
      <w:r w:rsidRPr="00C11DE0">
        <w:rPr>
          <w:szCs w:val="28"/>
        </w:rPr>
        <w:t xml:space="preserve">3.4.4. </w:t>
      </w:r>
      <w:r w:rsidR="00CB4682">
        <w:rPr>
          <w:szCs w:val="28"/>
        </w:rPr>
        <w:t xml:space="preserve">Специалист сектора организационной, правовой и документационной работы администрации </w:t>
      </w:r>
      <w:r w:rsidR="00CB4682">
        <w:rPr>
          <w:bCs/>
          <w:szCs w:val="28"/>
        </w:rPr>
        <w:t>муниципального образования</w:t>
      </w:r>
      <w:r w:rsidR="00CB4682" w:rsidRPr="00C11DE0">
        <w:rPr>
          <w:szCs w:val="28"/>
        </w:rPr>
        <w:t xml:space="preserve"> </w:t>
      </w:r>
      <w:r w:rsidRPr="00C11DE0">
        <w:rPr>
          <w:szCs w:val="28"/>
        </w:rPr>
        <w:t>в течение семи рабочих дней со дня поступления уведомления об окончании строительства:</w:t>
      </w:r>
    </w:p>
    <w:p w:rsidR="00C11DE0" w:rsidRPr="00C11DE0" w:rsidRDefault="00C11DE0" w:rsidP="00F626B2">
      <w:pPr>
        <w:suppressAutoHyphens/>
        <w:autoSpaceDE w:val="0"/>
        <w:autoSpaceDN w:val="0"/>
        <w:adjustRightInd w:val="0"/>
        <w:ind w:firstLine="540"/>
        <w:jc w:val="both"/>
        <w:rPr>
          <w:szCs w:val="28"/>
        </w:rPr>
      </w:pPr>
      <w:r w:rsidRPr="00C11DE0">
        <w:rPr>
          <w:szCs w:val="28"/>
        </w:rPr>
        <w:t>1) провод</w:t>
      </w:r>
      <w:r w:rsidR="00BF48B0">
        <w:rPr>
          <w:szCs w:val="28"/>
        </w:rPr>
        <w:t>и</w:t>
      </w:r>
      <w:r w:rsidRPr="00C11DE0">
        <w:rPr>
          <w:szCs w:val="28"/>
        </w:rPr>
        <w:t xml:space="preserve">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w:t>
      </w:r>
      <w:r w:rsidRPr="00C11DE0">
        <w:rPr>
          <w:szCs w:val="28"/>
        </w:rPr>
        <w:lastRenderedPageBreak/>
        <w:t>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C11DE0" w:rsidRPr="00C11DE0" w:rsidRDefault="00C11DE0" w:rsidP="00F626B2">
      <w:pPr>
        <w:suppressAutoHyphens/>
        <w:autoSpaceDE w:val="0"/>
        <w:autoSpaceDN w:val="0"/>
        <w:adjustRightInd w:val="0"/>
        <w:ind w:firstLine="540"/>
        <w:jc w:val="both"/>
        <w:rPr>
          <w:szCs w:val="28"/>
        </w:rPr>
      </w:pPr>
      <w:r w:rsidRPr="00C11DE0">
        <w:rPr>
          <w:szCs w:val="28"/>
        </w:rPr>
        <w:t>2) проверя</w:t>
      </w:r>
      <w:r w:rsidR="00BF48B0">
        <w:rPr>
          <w:szCs w:val="28"/>
        </w:rPr>
        <w:t>е</w:t>
      </w:r>
      <w:r w:rsidRPr="00C11DE0">
        <w:rPr>
          <w:szCs w:val="28"/>
        </w:rPr>
        <w:t xml:space="preserve">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38" w:history="1">
        <w:r w:rsidRPr="00C11DE0">
          <w:rPr>
            <w:szCs w:val="28"/>
          </w:rPr>
          <w:t>пунктом 3 части 8 статьи 51.1</w:t>
        </w:r>
      </w:hyperlink>
      <w:r w:rsidRPr="00C11DE0">
        <w:rPr>
          <w:szCs w:val="28"/>
        </w:rPr>
        <w:t xml:space="preserve">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39" w:history="1">
        <w:r w:rsidRPr="00C11DE0">
          <w:rPr>
            <w:szCs w:val="28"/>
          </w:rPr>
          <w:t>пункте 4 части 10 статьи 51.1</w:t>
        </w:r>
      </w:hyperlink>
      <w:r w:rsidRPr="00C11DE0">
        <w:rPr>
          <w:szCs w:val="28"/>
        </w:rPr>
        <w:t xml:space="preserve">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C11DE0" w:rsidRPr="00C11DE0" w:rsidRDefault="00C11DE0" w:rsidP="00F626B2">
      <w:pPr>
        <w:suppressAutoHyphens/>
        <w:autoSpaceDE w:val="0"/>
        <w:autoSpaceDN w:val="0"/>
        <w:adjustRightInd w:val="0"/>
        <w:ind w:firstLine="540"/>
        <w:jc w:val="both"/>
        <w:rPr>
          <w:szCs w:val="28"/>
        </w:rPr>
      </w:pPr>
      <w:r w:rsidRPr="00C11DE0">
        <w:rPr>
          <w:szCs w:val="28"/>
        </w:rPr>
        <w:t>3) проверя</w:t>
      </w:r>
      <w:r w:rsidR="00BF48B0">
        <w:rPr>
          <w:szCs w:val="28"/>
        </w:rPr>
        <w:t>е</w:t>
      </w:r>
      <w:r w:rsidRPr="00C11DE0">
        <w:rPr>
          <w:szCs w:val="28"/>
        </w:rPr>
        <w:t>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C11DE0" w:rsidRPr="00C11DE0" w:rsidRDefault="00C11DE0" w:rsidP="00F626B2">
      <w:pPr>
        <w:suppressAutoHyphens/>
        <w:autoSpaceDE w:val="0"/>
        <w:autoSpaceDN w:val="0"/>
        <w:adjustRightInd w:val="0"/>
        <w:ind w:firstLine="540"/>
        <w:jc w:val="both"/>
        <w:rPr>
          <w:szCs w:val="28"/>
        </w:rPr>
      </w:pPr>
      <w:r w:rsidRPr="00C11DE0">
        <w:rPr>
          <w:szCs w:val="28"/>
        </w:rPr>
        <w:t>4) проверя</w:t>
      </w:r>
      <w:r w:rsidR="00BF48B0">
        <w:rPr>
          <w:szCs w:val="28"/>
        </w:rPr>
        <w:t>е</w:t>
      </w:r>
      <w:r w:rsidRPr="00C11DE0">
        <w:rPr>
          <w:szCs w:val="28"/>
        </w:rPr>
        <w:t>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C11DE0" w:rsidRPr="00C11DE0" w:rsidRDefault="00C11DE0" w:rsidP="00F626B2">
      <w:pPr>
        <w:suppressAutoHyphens/>
        <w:autoSpaceDE w:val="0"/>
        <w:autoSpaceDN w:val="0"/>
        <w:adjustRightInd w:val="0"/>
        <w:ind w:firstLine="540"/>
        <w:jc w:val="both"/>
        <w:rPr>
          <w:szCs w:val="28"/>
        </w:rPr>
      </w:pPr>
      <w:r w:rsidRPr="00C11DE0">
        <w:rPr>
          <w:szCs w:val="28"/>
        </w:rPr>
        <w:t>5) направля</w:t>
      </w:r>
      <w:r w:rsidR="00BF48B0">
        <w:rPr>
          <w:szCs w:val="28"/>
        </w:rPr>
        <w:t>е</w:t>
      </w:r>
      <w:r w:rsidRPr="00C11DE0">
        <w:rPr>
          <w:szCs w:val="28"/>
        </w:rPr>
        <w:t xml:space="preserve">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w:t>
      </w:r>
      <w:r w:rsidRPr="00C11DE0">
        <w:rPr>
          <w:szCs w:val="28"/>
        </w:rPr>
        <w:lastRenderedPageBreak/>
        <w:t>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утверждены приказом Министерства строительства и жилищно-коммунального хозяйства Российской Федерации от 19.09.2018 № 591/</w:t>
      </w:r>
      <w:proofErr w:type="spellStart"/>
      <w:r w:rsidRPr="00C11DE0">
        <w:rPr>
          <w:szCs w:val="28"/>
        </w:rPr>
        <w:t>пр</w:t>
      </w:r>
      <w:proofErr w:type="spellEnd"/>
      <w:r w:rsidRPr="00C11DE0">
        <w:rPr>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C11DE0" w:rsidRPr="00C11DE0" w:rsidRDefault="00C11DE0" w:rsidP="00F626B2">
      <w:pPr>
        <w:suppressAutoHyphens/>
        <w:autoSpaceDE w:val="0"/>
        <w:autoSpaceDN w:val="0"/>
        <w:adjustRightInd w:val="0"/>
        <w:ind w:firstLine="567"/>
        <w:jc w:val="both"/>
        <w:rPr>
          <w:szCs w:val="28"/>
        </w:rPr>
      </w:pPr>
      <w:r w:rsidRPr="00C11DE0">
        <w:rPr>
          <w:szCs w:val="28"/>
        </w:rPr>
        <w:t>О мотивированном отказе в выдаче разрешения на ввод объекта в эксплуатацию, уведомлении о несоответствии заявитель, обратившийся в форме, предусмотренной абзацем пятым пункта 3.2 Административного регламента, уведомляется через Единый и региональный порталы.</w:t>
      </w:r>
    </w:p>
    <w:p w:rsidR="00C11DE0" w:rsidRPr="00C11DE0" w:rsidRDefault="00C11DE0" w:rsidP="00F626B2">
      <w:pPr>
        <w:suppressAutoHyphens/>
        <w:ind w:firstLine="567"/>
        <w:jc w:val="both"/>
        <w:rPr>
          <w:szCs w:val="28"/>
        </w:rPr>
      </w:pPr>
      <w:r w:rsidRPr="00C11DE0">
        <w:rPr>
          <w:szCs w:val="28"/>
        </w:rPr>
        <w:t xml:space="preserve">Результатом административной процедуры является подписание главой </w:t>
      </w:r>
      <w:proofErr w:type="spellStart"/>
      <w:r w:rsidR="00CB4682">
        <w:rPr>
          <w:szCs w:val="28"/>
        </w:rPr>
        <w:t>Ягодно</w:t>
      </w:r>
      <w:proofErr w:type="spellEnd"/>
      <w:r w:rsidR="00CB4682">
        <w:rPr>
          <w:szCs w:val="28"/>
        </w:rPr>
        <w:t>-Полянского муниципального образования</w:t>
      </w:r>
      <w:r w:rsidR="00CB4682" w:rsidRPr="00C11DE0">
        <w:rPr>
          <w:szCs w:val="28"/>
        </w:rPr>
        <w:t xml:space="preserve"> </w:t>
      </w:r>
      <w:r w:rsidRPr="00C11DE0">
        <w:rPr>
          <w:szCs w:val="28"/>
        </w:rPr>
        <w:fldChar w:fldCharType="begin"/>
      </w:r>
      <w:r w:rsidRPr="00C11DE0">
        <w:rPr>
          <w:szCs w:val="28"/>
        </w:rPr>
        <w:instrText xml:space="preserve"> QUOTE </w:instrText>
      </w:r>
      <m:oMath>
        <m:r>
          <m:rPr>
            <m:sty m:val="p"/>
          </m:rPr>
          <w:rPr>
            <w:rFonts w:ascii="Cambria Math" w:hAnsi="Cambria Math"/>
            <w:szCs w:val="28"/>
          </w:rPr>
          <m:t>главой администрации района</m:t>
        </m:r>
      </m:oMath>
      <w:r w:rsidRPr="00C11DE0">
        <w:rPr>
          <w:szCs w:val="28"/>
        </w:rPr>
        <w:instrText xml:space="preserve"> </w:instrText>
      </w:r>
      <w:r w:rsidRPr="00C11DE0">
        <w:rPr>
          <w:szCs w:val="28"/>
        </w:rPr>
        <w:fldChar w:fldCharType="end"/>
      </w:r>
      <w:r w:rsidRPr="00C11DE0">
        <w:rPr>
          <w:szCs w:val="28"/>
        </w:rPr>
        <w:t xml:space="preserve">одного из следующих документов: </w:t>
      </w:r>
    </w:p>
    <w:p w:rsidR="00C11DE0" w:rsidRPr="00C11DE0" w:rsidRDefault="00C11DE0" w:rsidP="00F626B2">
      <w:pPr>
        <w:suppressAutoHyphens/>
        <w:ind w:firstLine="567"/>
        <w:jc w:val="both"/>
        <w:rPr>
          <w:szCs w:val="28"/>
        </w:rPr>
      </w:pPr>
      <w:r w:rsidRPr="00C11DE0">
        <w:rPr>
          <w:szCs w:val="28"/>
        </w:rPr>
        <w:t>разрешения на ввод объекта в эксплуатацию;</w:t>
      </w:r>
    </w:p>
    <w:p w:rsidR="00C11DE0" w:rsidRPr="00C11DE0" w:rsidRDefault="00C11DE0" w:rsidP="00F626B2">
      <w:pPr>
        <w:suppressAutoHyphens/>
        <w:ind w:firstLine="567"/>
        <w:jc w:val="both"/>
        <w:rPr>
          <w:szCs w:val="28"/>
        </w:rPr>
      </w:pPr>
      <w:r w:rsidRPr="00C11DE0">
        <w:rPr>
          <w:szCs w:val="28"/>
        </w:rPr>
        <w:t>уведомления о мотивированном отказе в выдаче разрешения на ввод объекта в эксплуатацию;</w:t>
      </w:r>
    </w:p>
    <w:p w:rsidR="00C11DE0" w:rsidRPr="00C11DE0" w:rsidRDefault="00C11DE0" w:rsidP="00F626B2">
      <w:pPr>
        <w:suppressAutoHyphens/>
        <w:ind w:firstLine="567"/>
        <w:jc w:val="both"/>
        <w:rPr>
          <w:szCs w:val="28"/>
        </w:rPr>
      </w:pPr>
      <w:r w:rsidRPr="00C11DE0">
        <w:rPr>
          <w:szCs w:val="28"/>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11DE0" w:rsidRPr="00C11DE0" w:rsidRDefault="00C11DE0" w:rsidP="00F626B2">
      <w:pPr>
        <w:suppressAutoHyphens/>
        <w:autoSpaceDE w:val="0"/>
        <w:autoSpaceDN w:val="0"/>
        <w:adjustRightInd w:val="0"/>
        <w:ind w:firstLine="567"/>
        <w:jc w:val="both"/>
        <w:rPr>
          <w:szCs w:val="28"/>
        </w:rPr>
      </w:pPr>
      <w:r w:rsidRPr="00C11DE0">
        <w:rPr>
          <w:szCs w:val="28"/>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11DE0" w:rsidRPr="00C11DE0" w:rsidRDefault="00C11DE0" w:rsidP="00F626B2">
      <w:pPr>
        <w:suppressAutoHyphens/>
        <w:autoSpaceDE w:val="0"/>
        <w:autoSpaceDN w:val="0"/>
        <w:adjustRightInd w:val="0"/>
        <w:ind w:firstLine="567"/>
        <w:jc w:val="both"/>
        <w:rPr>
          <w:szCs w:val="28"/>
        </w:rPr>
      </w:pPr>
      <w:r w:rsidRPr="00C11DE0">
        <w:rPr>
          <w:szCs w:val="28"/>
        </w:rPr>
        <w:t>Способ фиксации результата административной процедуры:</w:t>
      </w:r>
    </w:p>
    <w:p w:rsidR="00C11DE0" w:rsidRPr="00C11DE0" w:rsidRDefault="00C11DE0" w:rsidP="00F626B2">
      <w:pPr>
        <w:suppressAutoHyphens/>
        <w:autoSpaceDE w:val="0"/>
        <w:autoSpaceDN w:val="0"/>
        <w:adjustRightInd w:val="0"/>
        <w:ind w:firstLine="567"/>
        <w:jc w:val="both"/>
        <w:rPr>
          <w:szCs w:val="28"/>
        </w:rPr>
      </w:pPr>
      <w:r w:rsidRPr="00C11DE0">
        <w:rPr>
          <w:szCs w:val="28"/>
        </w:rPr>
        <w:t>присвоение специалист</w:t>
      </w:r>
      <w:r w:rsidR="00CB4682">
        <w:rPr>
          <w:szCs w:val="28"/>
        </w:rPr>
        <w:t>ом</w:t>
      </w:r>
      <w:r w:rsidRPr="00C11DE0">
        <w:rPr>
          <w:szCs w:val="28"/>
        </w:rPr>
        <w:t xml:space="preserve"> </w:t>
      </w:r>
      <w:r w:rsidR="00CB4682">
        <w:rPr>
          <w:szCs w:val="28"/>
        </w:rPr>
        <w:t xml:space="preserve">сектора организационной, правовой и документационной работы администрации </w:t>
      </w:r>
      <w:r w:rsidR="00CB4682">
        <w:rPr>
          <w:bCs/>
          <w:szCs w:val="28"/>
        </w:rPr>
        <w:t>муниципального образования</w:t>
      </w:r>
      <w:r w:rsidR="00CB4682" w:rsidRPr="00C11DE0">
        <w:rPr>
          <w:szCs w:val="28"/>
        </w:rPr>
        <w:t xml:space="preserve"> </w:t>
      </w:r>
      <w:r w:rsidRPr="00C11DE0">
        <w:rPr>
          <w:szCs w:val="28"/>
        </w:rPr>
        <w:t>регистрационного номера разрешению на ввод объекта в эксплуатацию в журнале регистрации выданных разрешений на ввод объекта в эксплуатацию;</w:t>
      </w:r>
    </w:p>
    <w:p w:rsidR="00C11DE0" w:rsidRPr="00C11DE0" w:rsidRDefault="00C11DE0" w:rsidP="00F626B2">
      <w:pPr>
        <w:suppressAutoHyphens/>
        <w:autoSpaceDE w:val="0"/>
        <w:autoSpaceDN w:val="0"/>
        <w:adjustRightInd w:val="0"/>
        <w:ind w:firstLine="567"/>
        <w:jc w:val="both"/>
        <w:rPr>
          <w:szCs w:val="28"/>
        </w:rPr>
      </w:pPr>
      <w:r w:rsidRPr="00C11DE0">
        <w:rPr>
          <w:szCs w:val="28"/>
        </w:rPr>
        <w:t>регистрация уведомления о мотивированном отказе в выдаче разрешения на ввод объекта в эксплуатацию</w:t>
      </w:r>
      <w:r w:rsidRPr="00C11DE0">
        <w:rPr>
          <w:color w:val="000000"/>
          <w:szCs w:val="28"/>
        </w:rPr>
        <w:t xml:space="preserve"> в </w:t>
      </w:r>
      <w:r w:rsidRPr="00C11DE0">
        <w:rPr>
          <w:szCs w:val="28"/>
        </w:rPr>
        <w:t>журнале регистрации исходящей корреспонденции;</w:t>
      </w:r>
    </w:p>
    <w:p w:rsidR="00C11DE0" w:rsidRPr="00C11DE0" w:rsidRDefault="00CB4682" w:rsidP="0086742C">
      <w:pPr>
        <w:suppressAutoHyphens/>
        <w:ind w:firstLine="567"/>
        <w:jc w:val="both"/>
        <w:rPr>
          <w:szCs w:val="28"/>
        </w:rPr>
      </w:pPr>
      <w:r>
        <w:rPr>
          <w:szCs w:val="28"/>
        </w:rPr>
        <w:t>присвоение специалистом</w:t>
      </w:r>
      <w:r w:rsidR="00C11DE0" w:rsidRPr="00C11DE0">
        <w:rPr>
          <w:szCs w:val="28"/>
        </w:rPr>
        <w:t xml:space="preserve"> </w:t>
      </w:r>
      <w:r>
        <w:rPr>
          <w:szCs w:val="28"/>
        </w:rPr>
        <w:t xml:space="preserve">сектора организационной, правовой и документационной работы администрации </w:t>
      </w:r>
      <w:r>
        <w:rPr>
          <w:bCs/>
          <w:szCs w:val="28"/>
        </w:rPr>
        <w:t>муниципального образования</w:t>
      </w:r>
      <w:r w:rsidR="00C11DE0" w:rsidRPr="00C11DE0">
        <w:rPr>
          <w:szCs w:val="28"/>
        </w:rPr>
        <w:t xml:space="preserve"> регистрационного номера уведомлению о соответствии либо уведомлению о несоответствии в журнале учета переданных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w:t>
      </w:r>
      <w:r w:rsidR="00C11DE0" w:rsidRPr="00C11DE0">
        <w:rPr>
          <w:szCs w:val="28"/>
        </w:rPr>
        <w:lastRenderedPageBreak/>
        <w:t>садового дома требованиям законодательства о градостроительной деятельности.</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Максимальный срок выполнения административной процедуры составляет 1 рабочий день.</w:t>
      </w:r>
    </w:p>
    <w:p w:rsidR="00C11DE0" w:rsidRPr="00C11DE0" w:rsidRDefault="00C11DE0" w:rsidP="00F626B2">
      <w:pPr>
        <w:suppressAutoHyphens/>
        <w:autoSpaceDE w:val="0"/>
        <w:autoSpaceDN w:val="0"/>
        <w:adjustRightInd w:val="0"/>
        <w:ind w:firstLine="567"/>
        <w:jc w:val="both"/>
        <w:rPr>
          <w:szCs w:val="28"/>
        </w:rPr>
      </w:pP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r w:rsidRPr="00C11DE0">
        <w:rPr>
          <w:b/>
          <w:i/>
          <w:szCs w:val="28"/>
        </w:rPr>
        <w:t>Выдача (направление) заявителю результата предоставления муниципальной услуги или отказа в предоставлении муниципальной услуги</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Cs w:val="28"/>
        </w:rPr>
      </w:pPr>
    </w:p>
    <w:p w:rsidR="00C11DE0" w:rsidRPr="00C11DE0" w:rsidRDefault="00C11DE0" w:rsidP="00F626B2">
      <w:pPr>
        <w:suppressAutoHyphens/>
        <w:ind w:firstLine="567"/>
        <w:jc w:val="both"/>
        <w:rPr>
          <w:szCs w:val="28"/>
        </w:rPr>
      </w:pPr>
      <w:r w:rsidRPr="00C11DE0">
        <w:rPr>
          <w:szCs w:val="28"/>
        </w:rPr>
        <w:t>3.5. Основанием для начала административной процедур</w:t>
      </w:r>
      <w:r w:rsidR="00CB4682">
        <w:rPr>
          <w:szCs w:val="28"/>
        </w:rPr>
        <w:t>ы является присвоение специалистом</w:t>
      </w:r>
      <w:r w:rsidRPr="00C11DE0">
        <w:rPr>
          <w:szCs w:val="28"/>
        </w:rPr>
        <w:t xml:space="preserve"> </w:t>
      </w:r>
      <w:r w:rsidR="00CB4682">
        <w:rPr>
          <w:szCs w:val="28"/>
        </w:rPr>
        <w:t xml:space="preserve">сектора организационной, правовой и документационной работы администрации </w:t>
      </w:r>
      <w:r w:rsidR="00CB4682">
        <w:rPr>
          <w:bCs/>
          <w:szCs w:val="28"/>
        </w:rPr>
        <w:t>муниципального образования</w:t>
      </w:r>
      <w:r w:rsidRPr="00C11DE0">
        <w:rPr>
          <w:szCs w:val="28"/>
        </w:rPr>
        <w:t xml:space="preserve"> регистрационного номера разрешению на ввод объекта в эксплуатацию в журнале регистрации выданных разрешений на ввод объекта в эксплуатацию или регистрация специалистом уведомления о мотивированном отказе в выдаче разрешения на ввод объекта в эксплуатацию</w:t>
      </w:r>
      <w:r w:rsidRPr="00C11DE0">
        <w:rPr>
          <w:color w:val="000000"/>
          <w:szCs w:val="28"/>
        </w:rPr>
        <w:t xml:space="preserve"> в </w:t>
      </w:r>
      <w:r w:rsidRPr="00C11DE0">
        <w:rPr>
          <w:szCs w:val="28"/>
        </w:rPr>
        <w:t>журнале регистрации исходящей корреспонденции; присвоение регистрационного номера уведомлению о соответствии либо уведомлению о несоответствии в журнале учета переданных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или в журнале учета переданных уведомлений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11DE0" w:rsidRPr="00C11DE0" w:rsidRDefault="00CB4682" w:rsidP="00F626B2">
      <w:pPr>
        <w:suppressAutoHyphens/>
        <w:autoSpaceDE w:val="0"/>
        <w:autoSpaceDN w:val="0"/>
        <w:adjustRightInd w:val="0"/>
        <w:ind w:firstLine="567"/>
        <w:jc w:val="both"/>
        <w:rPr>
          <w:szCs w:val="28"/>
        </w:rPr>
      </w:pPr>
      <w:r>
        <w:rPr>
          <w:szCs w:val="28"/>
        </w:rPr>
        <w:t xml:space="preserve">Специалист сектора организационной, правовой и документационной работы администрации </w:t>
      </w:r>
      <w:r>
        <w:rPr>
          <w:bCs/>
          <w:szCs w:val="28"/>
        </w:rPr>
        <w:t>муниципального образования</w:t>
      </w:r>
      <w:r w:rsidRPr="00C11DE0">
        <w:rPr>
          <w:szCs w:val="28"/>
        </w:rPr>
        <w:t xml:space="preserve"> </w:t>
      </w:r>
      <w:r w:rsidR="00C11DE0" w:rsidRPr="00C11DE0">
        <w:rPr>
          <w:szCs w:val="28"/>
        </w:rPr>
        <w:t>уведомля</w:t>
      </w:r>
      <w:r>
        <w:rPr>
          <w:szCs w:val="28"/>
        </w:rPr>
        <w:t>е</w:t>
      </w:r>
      <w:r w:rsidR="00C11DE0" w:rsidRPr="00C11DE0">
        <w:rPr>
          <w:szCs w:val="28"/>
        </w:rPr>
        <w:t xml:space="preserve">т заявителя о принятом решении по телефону (при наличии номера телефона в заявлении) и выдают ему оформленное разрешение на ввод объекта в эксплуатацию в двух экземплярах либо уведомление об отказе в выдаче разрешения на ввод объекта в эксплуатацию под роспись </w:t>
      </w:r>
      <w:r w:rsidR="00C11DE0" w:rsidRPr="00C11DE0">
        <w:rPr>
          <w:color w:val="000000"/>
          <w:szCs w:val="28"/>
        </w:rPr>
        <w:t xml:space="preserve">в </w:t>
      </w:r>
      <w:r w:rsidR="00C11DE0" w:rsidRPr="00C11DE0">
        <w:rPr>
          <w:szCs w:val="28"/>
        </w:rPr>
        <w:t>журнале учета переданных</w:t>
      </w:r>
      <w:r w:rsidR="00C11DE0" w:rsidRPr="00C11DE0">
        <w:rPr>
          <w:color w:val="000000"/>
          <w:szCs w:val="28"/>
        </w:rPr>
        <w:t xml:space="preserve"> </w:t>
      </w:r>
      <w:r w:rsidR="00C11DE0" w:rsidRPr="00C11DE0">
        <w:rPr>
          <w:szCs w:val="28"/>
        </w:rPr>
        <w:t>разрешений на ввод объекта в эксплуатацию.</w:t>
      </w:r>
    </w:p>
    <w:p w:rsidR="00C11DE0" w:rsidRPr="00C11DE0" w:rsidRDefault="00C11DE0" w:rsidP="00F626B2">
      <w:pPr>
        <w:suppressAutoHyphens/>
        <w:ind w:firstLine="567"/>
        <w:jc w:val="both"/>
        <w:rPr>
          <w:szCs w:val="28"/>
        </w:rPr>
      </w:pPr>
      <w:r w:rsidRPr="00C11DE0">
        <w:rPr>
          <w:szCs w:val="28"/>
        </w:rPr>
        <w:t>В случае отсутствия возможности оперативного вручения заявителю разрешения на ввод объекта в эксплуатацию либо уведомления об отказе в выдаче разрешения на ввод объекта в эксплуатацию документы направляются заявителю в день их подписания почтовым отправлением.</w:t>
      </w:r>
    </w:p>
    <w:p w:rsidR="00C11DE0" w:rsidRPr="00C11DE0" w:rsidRDefault="00C11DE0" w:rsidP="00F626B2">
      <w:pPr>
        <w:suppressAutoHyphens/>
        <w:ind w:firstLine="567"/>
        <w:jc w:val="both"/>
        <w:rPr>
          <w:szCs w:val="28"/>
        </w:rPr>
      </w:pPr>
      <w:r w:rsidRPr="00C11DE0">
        <w:rPr>
          <w:szCs w:val="28"/>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
    <w:p w:rsidR="00C11DE0" w:rsidRPr="00C11DE0" w:rsidRDefault="00C11DE0" w:rsidP="00F626B2">
      <w:pPr>
        <w:suppressAutoHyphens/>
        <w:ind w:firstLine="567"/>
        <w:jc w:val="both"/>
        <w:rPr>
          <w:szCs w:val="28"/>
        </w:rPr>
      </w:pPr>
      <w:r w:rsidRPr="00C11DE0">
        <w:rPr>
          <w:szCs w:val="28"/>
        </w:rPr>
        <w:t>Уведомление о соответствии либо уведомление о несоответствии направляется застройщику в двух экземплярах способом, определенным им в уведомлении об окончании строительства.</w:t>
      </w:r>
    </w:p>
    <w:p w:rsidR="00C11DE0" w:rsidRPr="00C11DE0" w:rsidRDefault="00C11DE0" w:rsidP="00F626B2">
      <w:pPr>
        <w:suppressAutoHyphens/>
        <w:ind w:firstLine="567"/>
        <w:jc w:val="both"/>
        <w:rPr>
          <w:szCs w:val="28"/>
        </w:rPr>
      </w:pPr>
      <w:r w:rsidRPr="00C11DE0">
        <w:rPr>
          <w:szCs w:val="28"/>
        </w:rPr>
        <w:t>Результатом административной процедуры является:</w:t>
      </w:r>
    </w:p>
    <w:p w:rsidR="00C11DE0" w:rsidRPr="00C11DE0" w:rsidRDefault="00C11DE0" w:rsidP="00F626B2">
      <w:pPr>
        <w:suppressAutoHyphens/>
        <w:ind w:firstLine="567"/>
        <w:jc w:val="both"/>
        <w:rPr>
          <w:szCs w:val="28"/>
        </w:rPr>
      </w:pPr>
      <w:r w:rsidRPr="00C11DE0">
        <w:rPr>
          <w:szCs w:val="28"/>
        </w:rPr>
        <w:t>выдача (направление) заявителю разрешения на ввод объекта в эксплуатацию;</w:t>
      </w:r>
    </w:p>
    <w:p w:rsidR="00C11DE0" w:rsidRPr="00C11DE0" w:rsidRDefault="00C11DE0" w:rsidP="00F626B2">
      <w:pPr>
        <w:suppressAutoHyphens/>
        <w:ind w:firstLine="567"/>
        <w:jc w:val="both"/>
        <w:rPr>
          <w:szCs w:val="28"/>
        </w:rPr>
      </w:pPr>
      <w:r w:rsidRPr="00C11DE0">
        <w:rPr>
          <w:szCs w:val="28"/>
        </w:rPr>
        <w:lastRenderedPageBreak/>
        <w:t>направление уведомления о мотивированном отказе в выдаче разрешения на ввод объекта в эксплуатацию;</w:t>
      </w:r>
    </w:p>
    <w:p w:rsidR="00C11DE0" w:rsidRPr="00C11DE0" w:rsidRDefault="00C11DE0" w:rsidP="00F626B2">
      <w:pPr>
        <w:suppressAutoHyphens/>
        <w:ind w:firstLine="567"/>
        <w:jc w:val="both"/>
        <w:rPr>
          <w:szCs w:val="28"/>
        </w:rPr>
      </w:pPr>
      <w:r w:rsidRPr="00C11DE0">
        <w:rPr>
          <w:szCs w:val="28"/>
        </w:rPr>
        <w:t>выдача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11DE0" w:rsidRPr="00C11DE0" w:rsidRDefault="00C11DE0" w:rsidP="00F626B2">
      <w:pPr>
        <w:suppressAutoHyphens/>
        <w:autoSpaceDE w:val="0"/>
        <w:autoSpaceDN w:val="0"/>
        <w:adjustRightInd w:val="0"/>
        <w:ind w:firstLine="567"/>
        <w:jc w:val="both"/>
        <w:rPr>
          <w:szCs w:val="28"/>
        </w:rPr>
      </w:pPr>
      <w:r w:rsidRPr="00C11DE0">
        <w:rPr>
          <w:szCs w:val="28"/>
        </w:rPr>
        <w:t>выдача (направление)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11DE0" w:rsidRPr="00C11DE0" w:rsidRDefault="00C11DE0" w:rsidP="00F626B2">
      <w:pPr>
        <w:suppressAutoHyphens/>
        <w:autoSpaceDE w:val="0"/>
        <w:autoSpaceDN w:val="0"/>
        <w:adjustRightInd w:val="0"/>
        <w:ind w:firstLine="567"/>
        <w:jc w:val="both"/>
        <w:rPr>
          <w:szCs w:val="28"/>
        </w:rPr>
      </w:pPr>
      <w:r w:rsidRPr="00C11DE0">
        <w:rPr>
          <w:szCs w:val="28"/>
        </w:rPr>
        <w:t>Способом фиксации результата административной процедуры является:</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роспись заявителя </w:t>
      </w:r>
      <w:r w:rsidRPr="00C11DE0">
        <w:rPr>
          <w:color w:val="000000"/>
          <w:szCs w:val="28"/>
        </w:rPr>
        <w:t xml:space="preserve">в </w:t>
      </w:r>
      <w:r w:rsidRPr="00C11DE0">
        <w:rPr>
          <w:szCs w:val="28"/>
        </w:rPr>
        <w:t>журнале учета переданных разрешений на ввод объекта в эксплуатацию;</w:t>
      </w:r>
    </w:p>
    <w:p w:rsidR="00C11DE0" w:rsidRPr="00C11DE0" w:rsidRDefault="00C11DE0" w:rsidP="00F626B2">
      <w:pPr>
        <w:suppressAutoHyphens/>
        <w:autoSpaceDE w:val="0"/>
        <w:autoSpaceDN w:val="0"/>
        <w:adjustRightInd w:val="0"/>
        <w:ind w:firstLine="567"/>
        <w:jc w:val="both"/>
        <w:rPr>
          <w:szCs w:val="28"/>
        </w:rPr>
      </w:pPr>
      <w:r w:rsidRPr="00C11DE0">
        <w:rPr>
          <w:szCs w:val="28"/>
        </w:rPr>
        <w:t>внесение в канцелярии записи в журнале учета выданных и отправленных писем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w:t>
      </w:r>
    </w:p>
    <w:p w:rsidR="00C11DE0" w:rsidRPr="00C11DE0" w:rsidRDefault="00C11DE0" w:rsidP="00F626B2">
      <w:pPr>
        <w:suppressAutoHyphens/>
        <w:autoSpaceDE w:val="0"/>
        <w:autoSpaceDN w:val="0"/>
        <w:adjustRightInd w:val="0"/>
        <w:ind w:firstLine="567"/>
        <w:jc w:val="both"/>
        <w:rPr>
          <w:szCs w:val="28"/>
        </w:rPr>
      </w:pPr>
      <w:r w:rsidRPr="00C11DE0">
        <w:rPr>
          <w:szCs w:val="28"/>
        </w:rPr>
        <w:t>роспись заявителя в журнале учета переданных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11DE0" w:rsidRPr="00C11DE0" w:rsidRDefault="00C11DE0" w:rsidP="00DA6FE2">
      <w:pPr>
        <w:suppressAutoHyphens/>
        <w:autoSpaceDE w:val="0"/>
        <w:autoSpaceDN w:val="0"/>
        <w:adjustRightInd w:val="0"/>
        <w:ind w:firstLine="567"/>
        <w:jc w:val="both"/>
        <w:rPr>
          <w:szCs w:val="28"/>
        </w:rPr>
      </w:pPr>
      <w:r w:rsidRPr="00C11DE0">
        <w:rPr>
          <w:szCs w:val="28"/>
        </w:rPr>
        <w:t>роспись заявителя в журнале учета переданных уведомлений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w:t>
      </w:r>
      <w:r w:rsidR="00DA6FE2">
        <w:rPr>
          <w:szCs w:val="28"/>
        </w:rPr>
        <w:t>льности</w:t>
      </w:r>
      <w:r w:rsidRPr="00C11DE0">
        <w:rPr>
          <w:szCs w:val="28"/>
        </w:rPr>
        <w:t>.</w:t>
      </w:r>
    </w:p>
    <w:p w:rsidR="00C11DE0" w:rsidRPr="00C11DE0" w:rsidRDefault="00C11DE0" w:rsidP="00F626B2">
      <w:pPr>
        <w:suppressAutoHyphens/>
        <w:ind w:firstLine="567"/>
        <w:jc w:val="both"/>
        <w:rPr>
          <w:szCs w:val="28"/>
        </w:rPr>
      </w:pPr>
      <w:r w:rsidRPr="00C11DE0">
        <w:rPr>
          <w:szCs w:val="28"/>
        </w:rPr>
        <w:t>Максимальный срок выполнения административной процедуры составляет 1 рабочий день.</w:t>
      </w:r>
    </w:p>
    <w:p w:rsidR="00DC7C18" w:rsidRPr="00DC7C18" w:rsidRDefault="00DC7C18" w:rsidP="00DC7C18">
      <w:pPr>
        <w:suppressAutoHyphens/>
        <w:autoSpaceDE w:val="0"/>
        <w:autoSpaceDN w:val="0"/>
        <w:adjustRightInd w:val="0"/>
        <w:ind w:firstLine="567"/>
        <w:jc w:val="center"/>
        <w:rPr>
          <w:b/>
          <w:szCs w:val="28"/>
        </w:rPr>
      </w:pPr>
    </w:p>
    <w:p w:rsidR="00DC7C18" w:rsidRDefault="00DC7C18" w:rsidP="00DC7C18">
      <w:pPr>
        <w:suppressAutoHyphens/>
        <w:autoSpaceDE w:val="0"/>
        <w:autoSpaceDN w:val="0"/>
        <w:adjustRightInd w:val="0"/>
        <w:ind w:firstLine="567"/>
        <w:jc w:val="center"/>
        <w:rPr>
          <w:b/>
          <w:szCs w:val="28"/>
        </w:rPr>
      </w:pPr>
    </w:p>
    <w:p w:rsidR="00DC7C18" w:rsidRDefault="00DC7C18" w:rsidP="00DC7C18">
      <w:pPr>
        <w:suppressAutoHyphens/>
        <w:autoSpaceDE w:val="0"/>
        <w:autoSpaceDN w:val="0"/>
        <w:adjustRightInd w:val="0"/>
        <w:ind w:firstLine="567"/>
        <w:jc w:val="center"/>
        <w:rPr>
          <w:b/>
          <w:szCs w:val="28"/>
        </w:rPr>
      </w:pPr>
    </w:p>
    <w:p w:rsidR="00DC7C18" w:rsidRDefault="00DC7C18" w:rsidP="00DC7C18">
      <w:pPr>
        <w:suppressAutoHyphens/>
        <w:autoSpaceDE w:val="0"/>
        <w:autoSpaceDN w:val="0"/>
        <w:adjustRightInd w:val="0"/>
        <w:ind w:firstLine="567"/>
        <w:jc w:val="center"/>
        <w:rPr>
          <w:b/>
          <w:szCs w:val="28"/>
        </w:rPr>
      </w:pPr>
    </w:p>
    <w:p w:rsidR="00DC7C18" w:rsidRDefault="00DC7C18" w:rsidP="00DC7C18">
      <w:pPr>
        <w:suppressAutoHyphens/>
        <w:autoSpaceDE w:val="0"/>
        <w:autoSpaceDN w:val="0"/>
        <w:adjustRightInd w:val="0"/>
        <w:ind w:firstLine="567"/>
        <w:jc w:val="center"/>
        <w:rPr>
          <w:b/>
          <w:szCs w:val="28"/>
        </w:rPr>
      </w:pPr>
    </w:p>
    <w:p w:rsidR="00DC7C18" w:rsidRPr="00DC7C18" w:rsidRDefault="00DC7C18" w:rsidP="00DC7C18">
      <w:pPr>
        <w:suppressAutoHyphens/>
        <w:autoSpaceDE w:val="0"/>
        <w:autoSpaceDN w:val="0"/>
        <w:adjustRightInd w:val="0"/>
        <w:ind w:firstLine="567"/>
        <w:jc w:val="center"/>
        <w:rPr>
          <w:b/>
          <w:szCs w:val="28"/>
        </w:rPr>
      </w:pPr>
      <w:r w:rsidRPr="00DC7C18">
        <w:rPr>
          <w:b/>
          <w:szCs w:val="28"/>
        </w:rPr>
        <w:t>Особенности выполнения административных процедур в электронной форме</w:t>
      </w:r>
    </w:p>
    <w:p w:rsidR="00DC7C18" w:rsidRPr="00DC7C18" w:rsidRDefault="00DC7C18" w:rsidP="00DC7C18">
      <w:pPr>
        <w:suppressAutoHyphens/>
        <w:autoSpaceDE w:val="0"/>
        <w:autoSpaceDN w:val="0"/>
        <w:adjustRightInd w:val="0"/>
        <w:ind w:firstLine="567"/>
        <w:jc w:val="center"/>
        <w:rPr>
          <w:b/>
          <w:szCs w:val="28"/>
        </w:rPr>
      </w:pPr>
    </w:p>
    <w:p w:rsidR="00DC7C18" w:rsidRPr="00DC7C18" w:rsidRDefault="00DC7C18" w:rsidP="00DC7C18">
      <w:pPr>
        <w:suppressAutoHyphens/>
        <w:autoSpaceDE w:val="0"/>
        <w:autoSpaceDN w:val="0"/>
        <w:adjustRightInd w:val="0"/>
        <w:ind w:firstLine="567"/>
        <w:jc w:val="both"/>
        <w:rPr>
          <w:szCs w:val="28"/>
        </w:rPr>
      </w:pPr>
      <w:r w:rsidRPr="00DC7C18">
        <w:rPr>
          <w:szCs w:val="28"/>
        </w:rPr>
        <w:t>3.</w:t>
      </w:r>
      <w:r>
        <w:rPr>
          <w:szCs w:val="28"/>
        </w:rPr>
        <w:t>6</w:t>
      </w:r>
      <w:r w:rsidRPr="00DC7C18">
        <w:rPr>
          <w:szCs w:val="28"/>
        </w:rPr>
        <w:t>. Муниципальная услуги в электронной форме не оказывается, однако, заявитель с помощью Единого портала государственных и муниципальных услуг имеет возможность:</w:t>
      </w:r>
    </w:p>
    <w:p w:rsidR="00DC7C18" w:rsidRPr="00DC7C18" w:rsidRDefault="00DC7C18" w:rsidP="00DC7C18">
      <w:pPr>
        <w:suppressAutoHyphens/>
        <w:autoSpaceDE w:val="0"/>
        <w:autoSpaceDN w:val="0"/>
        <w:adjustRightInd w:val="0"/>
        <w:ind w:firstLine="567"/>
        <w:jc w:val="both"/>
        <w:rPr>
          <w:szCs w:val="28"/>
        </w:rPr>
      </w:pPr>
      <w:r w:rsidRPr="00DC7C18">
        <w:rPr>
          <w:szCs w:val="28"/>
        </w:rPr>
        <w:t>а) получить информацию о порядке предоставления муниципальной услуги;</w:t>
      </w:r>
    </w:p>
    <w:p w:rsidR="00DC7C18" w:rsidRDefault="00DC7C18" w:rsidP="00DC7C18">
      <w:pPr>
        <w:suppressAutoHyphens/>
        <w:autoSpaceDE w:val="0"/>
        <w:autoSpaceDN w:val="0"/>
        <w:adjustRightInd w:val="0"/>
        <w:ind w:firstLine="567"/>
        <w:jc w:val="both"/>
        <w:rPr>
          <w:szCs w:val="28"/>
        </w:rPr>
      </w:pPr>
      <w:r w:rsidRPr="00DC7C18">
        <w:rPr>
          <w:szCs w:val="28"/>
        </w:rPr>
        <w:t xml:space="preserve">б) ознакомиться с формой документов, необходимых для получения муниципальной услуги, получить доступ к ним для копирования и заполнения в электронном виде. </w:t>
      </w:r>
    </w:p>
    <w:p w:rsidR="006A435C" w:rsidRPr="00DC7C18" w:rsidRDefault="006A435C" w:rsidP="00DC7C18">
      <w:pPr>
        <w:suppressAutoHyphens/>
        <w:autoSpaceDE w:val="0"/>
        <w:autoSpaceDN w:val="0"/>
        <w:adjustRightInd w:val="0"/>
        <w:ind w:firstLine="567"/>
        <w:jc w:val="both"/>
        <w:rPr>
          <w:szCs w:val="28"/>
        </w:rPr>
      </w:pPr>
    </w:p>
    <w:p w:rsidR="006A435C" w:rsidRPr="006A435C" w:rsidRDefault="006A435C" w:rsidP="006A435C">
      <w:pPr>
        <w:suppressAutoHyphens/>
        <w:autoSpaceDE w:val="0"/>
        <w:autoSpaceDN w:val="0"/>
        <w:adjustRightInd w:val="0"/>
        <w:ind w:firstLine="567"/>
        <w:jc w:val="center"/>
        <w:rPr>
          <w:b/>
          <w:szCs w:val="28"/>
        </w:rPr>
      </w:pPr>
      <w:r w:rsidRPr="006A435C">
        <w:rPr>
          <w:b/>
          <w:szCs w:val="28"/>
        </w:rPr>
        <w:lastRenderedPageBreak/>
        <w:t>Порядок исправления допущенных опечаток и ошибок в выданных в результате предоставления муниципальной услуги документах</w:t>
      </w:r>
    </w:p>
    <w:p w:rsidR="006A435C" w:rsidRPr="006A435C" w:rsidRDefault="006A435C" w:rsidP="006A435C">
      <w:pPr>
        <w:suppressAutoHyphens/>
        <w:autoSpaceDE w:val="0"/>
        <w:autoSpaceDN w:val="0"/>
        <w:adjustRightInd w:val="0"/>
        <w:ind w:firstLine="567"/>
        <w:jc w:val="center"/>
        <w:rPr>
          <w:b/>
          <w:szCs w:val="28"/>
        </w:rPr>
      </w:pPr>
    </w:p>
    <w:p w:rsidR="006A435C" w:rsidRPr="006A435C" w:rsidRDefault="006A435C" w:rsidP="006A435C">
      <w:pPr>
        <w:suppressAutoHyphens/>
        <w:autoSpaceDE w:val="0"/>
        <w:autoSpaceDN w:val="0"/>
        <w:adjustRightInd w:val="0"/>
        <w:ind w:firstLine="567"/>
        <w:jc w:val="both"/>
        <w:rPr>
          <w:szCs w:val="28"/>
        </w:rPr>
      </w:pPr>
      <w:r w:rsidRPr="006A435C">
        <w:rPr>
          <w:szCs w:val="28"/>
        </w:rPr>
        <w:t>3.</w:t>
      </w:r>
      <w:r>
        <w:rPr>
          <w:szCs w:val="28"/>
        </w:rPr>
        <w:t>7</w:t>
      </w:r>
      <w:r w:rsidRPr="006A435C">
        <w:rPr>
          <w:szCs w:val="28"/>
        </w:rPr>
        <w:t>. Основанием для начала административной процедуры является представление (направление) заявителем в орган, предоставляющий муниципальную услугу,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6A435C" w:rsidRPr="006A435C" w:rsidRDefault="006A435C" w:rsidP="006A435C">
      <w:pPr>
        <w:suppressAutoHyphens/>
        <w:autoSpaceDE w:val="0"/>
        <w:autoSpaceDN w:val="0"/>
        <w:adjustRightInd w:val="0"/>
        <w:ind w:firstLine="567"/>
        <w:jc w:val="both"/>
        <w:rPr>
          <w:szCs w:val="28"/>
        </w:rPr>
      </w:pPr>
      <w:bookmarkStart w:id="4" w:name="dst100263"/>
      <w:bookmarkEnd w:id="4"/>
      <w:r w:rsidRPr="006A435C">
        <w:rPr>
          <w:szCs w:val="28"/>
        </w:rPr>
        <w:t>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6A435C" w:rsidRPr="006A435C" w:rsidRDefault="006A435C" w:rsidP="006A435C">
      <w:pPr>
        <w:suppressAutoHyphens/>
        <w:autoSpaceDE w:val="0"/>
        <w:autoSpaceDN w:val="0"/>
        <w:adjustRightInd w:val="0"/>
        <w:ind w:firstLine="567"/>
        <w:jc w:val="both"/>
        <w:rPr>
          <w:szCs w:val="28"/>
        </w:rPr>
      </w:pPr>
      <w:bookmarkStart w:id="5" w:name="dst100264"/>
      <w:bookmarkStart w:id="6" w:name="dst100265"/>
      <w:bookmarkEnd w:id="5"/>
      <w:bookmarkEnd w:id="6"/>
      <w:r w:rsidRPr="006A435C">
        <w:rPr>
          <w:szCs w:val="28"/>
        </w:rPr>
        <w:t xml:space="preserve">  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6A435C" w:rsidRPr="006A435C" w:rsidRDefault="006A435C" w:rsidP="006A435C">
      <w:pPr>
        <w:suppressAutoHyphens/>
        <w:autoSpaceDE w:val="0"/>
        <w:autoSpaceDN w:val="0"/>
        <w:adjustRightInd w:val="0"/>
        <w:ind w:firstLine="567"/>
        <w:jc w:val="both"/>
        <w:rPr>
          <w:szCs w:val="28"/>
        </w:rPr>
      </w:pPr>
      <w:bookmarkStart w:id="7" w:name="dst100266"/>
      <w:bookmarkEnd w:id="7"/>
      <w:r w:rsidRPr="006A435C">
        <w:rPr>
          <w:szCs w:val="28"/>
        </w:rPr>
        <w:t xml:space="preserve">  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6A435C" w:rsidRDefault="006A435C" w:rsidP="006A435C">
      <w:pPr>
        <w:suppressAutoHyphens/>
        <w:autoSpaceDE w:val="0"/>
        <w:autoSpaceDN w:val="0"/>
        <w:adjustRightInd w:val="0"/>
        <w:ind w:firstLine="567"/>
        <w:jc w:val="both"/>
        <w:rPr>
          <w:szCs w:val="28"/>
        </w:rPr>
      </w:pPr>
      <w:bookmarkStart w:id="8" w:name="dst100267"/>
      <w:bookmarkEnd w:id="8"/>
      <w:r w:rsidRPr="006A435C">
        <w:rPr>
          <w:szCs w:val="28"/>
        </w:rPr>
        <w:t xml:space="preserve">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6A435C" w:rsidRPr="006A435C" w:rsidRDefault="006A435C" w:rsidP="006A435C">
      <w:pPr>
        <w:suppressAutoHyphens/>
        <w:autoSpaceDE w:val="0"/>
        <w:autoSpaceDN w:val="0"/>
        <w:adjustRightInd w:val="0"/>
        <w:ind w:firstLine="567"/>
        <w:jc w:val="both"/>
        <w:rPr>
          <w:szCs w:val="28"/>
        </w:rPr>
      </w:pPr>
    </w:p>
    <w:p w:rsidR="00C11DE0" w:rsidRPr="00C11DE0" w:rsidRDefault="00C11DE0" w:rsidP="00F626B2">
      <w:pPr>
        <w:suppressAutoHyphens/>
        <w:autoSpaceDE w:val="0"/>
        <w:autoSpaceDN w:val="0"/>
        <w:adjustRightInd w:val="0"/>
        <w:jc w:val="center"/>
        <w:outlineLvl w:val="0"/>
        <w:rPr>
          <w:b/>
          <w:bCs/>
          <w:szCs w:val="28"/>
        </w:rPr>
      </w:pPr>
      <w:r w:rsidRPr="00C11DE0">
        <w:rPr>
          <w:b/>
          <w:bCs/>
          <w:szCs w:val="28"/>
        </w:rPr>
        <w:t>IV. Формы контроля за исполнением административного регламента предоставления муниципальной услуги</w:t>
      </w:r>
    </w:p>
    <w:p w:rsidR="00C11DE0" w:rsidRPr="00C11DE0" w:rsidRDefault="00C11DE0" w:rsidP="00F626B2">
      <w:pPr>
        <w:suppressAutoHyphens/>
        <w:autoSpaceDE w:val="0"/>
        <w:autoSpaceDN w:val="0"/>
        <w:adjustRightInd w:val="0"/>
        <w:jc w:val="both"/>
        <w:rPr>
          <w:bCs/>
          <w:szCs w:val="28"/>
        </w:rPr>
      </w:pPr>
    </w:p>
    <w:p w:rsidR="00C11DE0" w:rsidRPr="00C11DE0" w:rsidRDefault="00C11DE0" w:rsidP="00F626B2">
      <w:pPr>
        <w:suppressAutoHyphens/>
        <w:autoSpaceDE w:val="0"/>
        <w:autoSpaceDN w:val="0"/>
        <w:adjustRightInd w:val="0"/>
        <w:jc w:val="center"/>
        <w:outlineLvl w:val="1"/>
        <w:rPr>
          <w:b/>
          <w:bCs/>
          <w:i/>
          <w:szCs w:val="28"/>
        </w:rPr>
      </w:pPr>
      <w:r w:rsidRPr="00C11DE0">
        <w:rPr>
          <w:b/>
          <w:bCs/>
          <w:i/>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C11DE0" w:rsidRPr="00C11DE0" w:rsidRDefault="00C11DE0" w:rsidP="00F626B2">
      <w:pPr>
        <w:suppressAutoHyphens/>
        <w:autoSpaceDE w:val="0"/>
        <w:autoSpaceDN w:val="0"/>
        <w:adjustRightInd w:val="0"/>
        <w:jc w:val="center"/>
        <w:outlineLvl w:val="1"/>
        <w:rPr>
          <w:b/>
          <w:bCs/>
          <w:i/>
          <w:szCs w:val="28"/>
        </w:rPr>
      </w:pPr>
      <w:r w:rsidRPr="00C11DE0">
        <w:rPr>
          <w:b/>
          <w:bCs/>
          <w:i/>
          <w:szCs w:val="28"/>
        </w:rPr>
        <w:t>а также принятию ими решений</w:t>
      </w:r>
    </w:p>
    <w:p w:rsidR="00C11DE0" w:rsidRPr="00C11DE0" w:rsidRDefault="00C11DE0" w:rsidP="00F626B2">
      <w:pPr>
        <w:suppressAutoHyphens/>
        <w:autoSpaceDE w:val="0"/>
        <w:autoSpaceDN w:val="0"/>
        <w:adjustRightInd w:val="0"/>
        <w:jc w:val="both"/>
        <w:rPr>
          <w:bCs/>
          <w:i/>
          <w:szCs w:val="28"/>
        </w:rPr>
      </w:pPr>
    </w:p>
    <w:p w:rsidR="00C11DE0" w:rsidRPr="00C11DE0" w:rsidRDefault="00C11DE0" w:rsidP="00F626B2">
      <w:pPr>
        <w:suppressAutoHyphens/>
        <w:autoSpaceDE w:val="0"/>
        <w:autoSpaceDN w:val="0"/>
        <w:adjustRightInd w:val="0"/>
        <w:ind w:firstLine="567"/>
        <w:jc w:val="both"/>
        <w:rPr>
          <w:szCs w:val="28"/>
          <w:vertAlign w:val="superscript"/>
        </w:rPr>
      </w:pPr>
      <w:r w:rsidRPr="00C11DE0">
        <w:rPr>
          <w:szCs w:val="28"/>
        </w:rPr>
        <w:t xml:space="preserve">4.1.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w:t>
      </w:r>
      <w:r w:rsidR="00DA6FE2">
        <w:rPr>
          <w:szCs w:val="28"/>
        </w:rPr>
        <w:t xml:space="preserve">специалистом сектора организационной, правовой и документационной работы администрации </w:t>
      </w:r>
      <w:r w:rsidR="00DA6FE2">
        <w:rPr>
          <w:bCs/>
          <w:szCs w:val="28"/>
        </w:rPr>
        <w:t>муниципального образования</w:t>
      </w:r>
      <w:r w:rsidR="00DA6FE2" w:rsidRPr="00C11DE0">
        <w:rPr>
          <w:szCs w:val="28"/>
        </w:rPr>
        <w:t xml:space="preserve"> </w:t>
      </w:r>
      <w:r w:rsidRPr="00C11DE0">
        <w:rPr>
          <w:szCs w:val="28"/>
        </w:rPr>
        <w:t xml:space="preserve">осуществляется заместителем главы администрации </w:t>
      </w:r>
      <w:r w:rsidR="00DA6FE2">
        <w:rPr>
          <w:bCs/>
          <w:szCs w:val="28"/>
        </w:rPr>
        <w:t>муниципального образования</w:t>
      </w:r>
      <w:r w:rsidRPr="00C11DE0">
        <w:rPr>
          <w:szCs w:val="28"/>
        </w:rPr>
        <w:t>, посредством анализа действий специалист</w:t>
      </w:r>
      <w:r w:rsidR="00DA6FE2">
        <w:rPr>
          <w:szCs w:val="28"/>
        </w:rPr>
        <w:t xml:space="preserve">а сектора организационной, правовой и документационной работы администрации </w:t>
      </w:r>
      <w:r w:rsidR="00DA6FE2">
        <w:rPr>
          <w:bCs/>
          <w:szCs w:val="28"/>
        </w:rPr>
        <w:lastRenderedPageBreak/>
        <w:t>муниципального образования</w:t>
      </w:r>
      <w:r w:rsidRPr="00C11DE0">
        <w:rPr>
          <w:szCs w:val="28"/>
        </w:rPr>
        <w:t>, участвующ</w:t>
      </w:r>
      <w:r w:rsidR="00333315">
        <w:rPr>
          <w:szCs w:val="28"/>
        </w:rPr>
        <w:t>его</w:t>
      </w:r>
      <w:r w:rsidRPr="00C11DE0">
        <w:rPr>
          <w:szCs w:val="28"/>
        </w:rPr>
        <w:t xml:space="preserve"> в предоставлении муниципально</w:t>
      </w:r>
      <w:r w:rsidR="00F3717E">
        <w:rPr>
          <w:szCs w:val="28"/>
        </w:rPr>
        <w:t>й услуги, и подготавливаемых им</w:t>
      </w:r>
      <w:r w:rsidRPr="00C11DE0">
        <w:rPr>
          <w:szCs w:val="28"/>
        </w:rPr>
        <w:t xml:space="preserve"> в ходе предоставления муниципальной услуги документов, а также согласования таких документов.</w:t>
      </w:r>
    </w:p>
    <w:p w:rsidR="00C11DE0" w:rsidRPr="00C11DE0" w:rsidRDefault="00C11DE0" w:rsidP="00F626B2">
      <w:pPr>
        <w:suppressAutoHyphens/>
        <w:autoSpaceDE w:val="0"/>
        <w:autoSpaceDN w:val="0"/>
        <w:adjustRightInd w:val="0"/>
        <w:ind w:firstLine="567"/>
        <w:jc w:val="both"/>
        <w:rPr>
          <w:strike/>
          <w:szCs w:val="28"/>
        </w:rPr>
      </w:pPr>
      <w:r w:rsidRPr="00C11DE0">
        <w:rPr>
          <w:szCs w:val="28"/>
        </w:rPr>
        <w:t>4.2. Текущий контроль осуществляется постоянно.</w:t>
      </w:r>
    </w:p>
    <w:p w:rsidR="00001922" w:rsidRDefault="00001922" w:rsidP="006A435C">
      <w:pPr>
        <w:suppressAutoHyphens/>
        <w:autoSpaceDE w:val="0"/>
        <w:autoSpaceDN w:val="0"/>
        <w:adjustRightInd w:val="0"/>
        <w:outlineLvl w:val="1"/>
        <w:rPr>
          <w:b/>
          <w:bCs/>
          <w:i/>
          <w:szCs w:val="28"/>
        </w:rPr>
      </w:pPr>
    </w:p>
    <w:p w:rsidR="00C11DE0" w:rsidRPr="00C11DE0" w:rsidRDefault="00C11DE0" w:rsidP="00F626B2">
      <w:pPr>
        <w:suppressAutoHyphens/>
        <w:autoSpaceDE w:val="0"/>
        <w:autoSpaceDN w:val="0"/>
        <w:adjustRightInd w:val="0"/>
        <w:jc w:val="center"/>
        <w:outlineLvl w:val="1"/>
        <w:rPr>
          <w:b/>
          <w:bCs/>
          <w:i/>
          <w:szCs w:val="28"/>
        </w:rPr>
      </w:pPr>
      <w:r w:rsidRPr="00C11DE0">
        <w:rPr>
          <w:b/>
          <w:bCs/>
          <w:i/>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p>
    <w:p w:rsidR="00C11DE0" w:rsidRPr="00C11DE0" w:rsidRDefault="00C11DE0" w:rsidP="00F626B2">
      <w:pPr>
        <w:suppressAutoHyphens/>
        <w:autoSpaceDE w:val="0"/>
        <w:autoSpaceDN w:val="0"/>
        <w:adjustRightInd w:val="0"/>
        <w:jc w:val="center"/>
        <w:outlineLvl w:val="1"/>
        <w:rPr>
          <w:b/>
          <w:bCs/>
          <w:i/>
          <w:szCs w:val="28"/>
        </w:rPr>
      </w:pPr>
      <w:r w:rsidRPr="00C11DE0">
        <w:rPr>
          <w:b/>
          <w:bCs/>
          <w:i/>
          <w:szCs w:val="28"/>
        </w:rPr>
        <w:t>предоставления муниципальной услуги</w:t>
      </w:r>
    </w:p>
    <w:p w:rsidR="00C11DE0" w:rsidRPr="00C11DE0" w:rsidRDefault="00C11DE0" w:rsidP="00F626B2">
      <w:pPr>
        <w:suppressAutoHyphens/>
        <w:autoSpaceDE w:val="0"/>
        <w:autoSpaceDN w:val="0"/>
        <w:adjustRightInd w:val="0"/>
        <w:jc w:val="center"/>
        <w:rPr>
          <w:bCs/>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4.3. Основанием для проведения плановых проверок является утвержденный годовой план работы администрации </w:t>
      </w:r>
      <w:r w:rsidR="00DA6FE2">
        <w:rPr>
          <w:bCs/>
          <w:szCs w:val="28"/>
        </w:rPr>
        <w:t>муниципального образования</w:t>
      </w:r>
      <w:r w:rsidRPr="00C11DE0">
        <w:rPr>
          <w:szCs w:val="28"/>
        </w:rPr>
        <w:t>.</w:t>
      </w:r>
    </w:p>
    <w:p w:rsidR="00C11DE0" w:rsidRPr="00C11DE0" w:rsidRDefault="00C11DE0" w:rsidP="00F626B2">
      <w:pPr>
        <w:suppressAutoHyphens/>
        <w:autoSpaceDE w:val="0"/>
        <w:autoSpaceDN w:val="0"/>
        <w:adjustRightInd w:val="0"/>
        <w:ind w:firstLine="567"/>
        <w:jc w:val="both"/>
        <w:rPr>
          <w:szCs w:val="28"/>
        </w:rPr>
      </w:pPr>
      <w:r w:rsidRPr="00C11DE0">
        <w:rPr>
          <w:szCs w:val="28"/>
        </w:rPr>
        <w:t>Плановые проверки при проведении контроля за предоставлением муниципальной услуги осуществляются посредством:</w:t>
      </w:r>
    </w:p>
    <w:p w:rsidR="00C11DE0" w:rsidRPr="00C11DE0" w:rsidRDefault="00C11DE0" w:rsidP="00F626B2">
      <w:pPr>
        <w:suppressAutoHyphens/>
        <w:autoSpaceDE w:val="0"/>
        <w:autoSpaceDN w:val="0"/>
        <w:adjustRightInd w:val="0"/>
        <w:ind w:firstLine="567"/>
        <w:jc w:val="both"/>
        <w:rPr>
          <w:szCs w:val="28"/>
        </w:rPr>
      </w:pPr>
      <w:r w:rsidRPr="00C11DE0">
        <w:rPr>
          <w:szCs w:val="28"/>
        </w:rPr>
        <w:t>проверки правильности осуществления административных процедур;</w:t>
      </w:r>
    </w:p>
    <w:p w:rsidR="00C11DE0" w:rsidRPr="00C11DE0" w:rsidRDefault="00C11DE0" w:rsidP="00F626B2">
      <w:pPr>
        <w:suppressAutoHyphens/>
        <w:autoSpaceDE w:val="0"/>
        <w:autoSpaceDN w:val="0"/>
        <w:adjustRightInd w:val="0"/>
        <w:ind w:firstLine="567"/>
        <w:jc w:val="both"/>
        <w:rPr>
          <w:szCs w:val="28"/>
        </w:rPr>
      </w:pPr>
      <w:r w:rsidRPr="00C11DE0">
        <w:rPr>
          <w:szCs w:val="28"/>
        </w:rPr>
        <w:t>выявления и устранения нарушения прав Заявителей;</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рассмотрения, принятия решений и подготовки ответов на обращения Заявителей, содержащие жалобы на решения, действия (бездействие) должностных лиц администрации </w:t>
      </w:r>
      <w:r w:rsidR="00DA6FE2">
        <w:rPr>
          <w:bCs/>
          <w:szCs w:val="28"/>
        </w:rPr>
        <w:t>муниципального образования</w:t>
      </w:r>
      <w:r w:rsidRPr="00C11DE0">
        <w:rPr>
          <w:szCs w:val="28"/>
        </w:rPr>
        <w:t>;</w:t>
      </w:r>
    </w:p>
    <w:p w:rsidR="00C11DE0" w:rsidRPr="00C11DE0" w:rsidRDefault="00C11DE0" w:rsidP="00F626B2">
      <w:pPr>
        <w:suppressAutoHyphens/>
        <w:autoSpaceDE w:val="0"/>
        <w:autoSpaceDN w:val="0"/>
        <w:adjustRightInd w:val="0"/>
        <w:ind w:firstLine="567"/>
        <w:jc w:val="both"/>
        <w:rPr>
          <w:szCs w:val="28"/>
        </w:rPr>
      </w:pPr>
      <w:r w:rsidRPr="00C11DE0">
        <w:rPr>
          <w:szCs w:val="28"/>
        </w:rPr>
        <w:t>выборочной проверки подготовленных результатов предоставления муниципальной услуги.</w:t>
      </w:r>
    </w:p>
    <w:p w:rsidR="00C11DE0" w:rsidRPr="00C11DE0" w:rsidRDefault="00C11DE0" w:rsidP="00F626B2">
      <w:pPr>
        <w:suppressAutoHyphens/>
        <w:autoSpaceDE w:val="0"/>
        <w:autoSpaceDN w:val="0"/>
        <w:adjustRightInd w:val="0"/>
        <w:ind w:firstLine="567"/>
        <w:jc w:val="both"/>
        <w:rPr>
          <w:szCs w:val="28"/>
        </w:rPr>
      </w:pPr>
      <w:r w:rsidRPr="00C11DE0">
        <w:rPr>
          <w:szCs w:val="28"/>
        </w:rPr>
        <w:t>4.4. Внеплановые проверки проводятся в случае необходимости при обнаружении несоответствия результатов предоставления муниципальной услуги действующему законодательству.</w:t>
      </w:r>
    </w:p>
    <w:p w:rsidR="00C11DE0" w:rsidRPr="00C11DE0" w:rsidRDefault="00C11DE0" w:rsidP="006A435C">
      <w:pPr>
        <w:suppressAutoHyphens/>
        <w:autoSpaceDE w:val="0"/>
        <w:autoSpaceDN w:val="0"/>
        <w:adjustRightInd w:val="0"/>
        <w:ind w:firstLine="567"/>
        <w:jc w:val="both"/>
        <w:rPr>
          <w:szCs w:val="28"/>
        </w:rPr>
      </w:pPr>
      <w:r w:rsidRPr="00C11DE0">
        <w:rPr>
          <w:szCs w:val="28"/>
        </w:rPr>
        <w:t xml:space="preserve">Внеплановые проверки проводятся на основании правовых актов администрации </w:t>
      </w:r>
      <w:r w:rsidR="00DA6FE2">
        <w:rPr>
          <w:bCs/>
          <w:szCs w:val="28"/>
        </w:rPr>
        <w:t>муниципального образования</w:t>
      </w:r>
      <w:r w:rsidRPr="00C11DE0">
        <w:rPr>
          <w:szCs w:val="28"/>
        </w:rPr>
        <w:t xml:space="preserve">. Основанием для начала проведения внеплановой проверки являются поступившие в администрацию </w:t>
      </w:r>
      <w:r w:rsidR="00DA6FE2">
        <w:rPr>
          <w:bCs/>
          <w:szCs w:val="28"/>
        </w:rPr>
        <w:t>муниципального образования</w:t>
      </w:r>
      <w:r w:rsidRPr="00C11DE0">
        <w:rPr>
          <w:szCs w:val="28"/>
        </w:rPr>
        <w:t xml:space="preserve"> обращения получателей муниципальной услуги о нарушении их прав и законных интересов при предоставлении муниципальной услуги, о незаконном отказе в приеме документов либо в предоставлении муниципальной услу</w:t>
      </w:r>
      <w:r w:rsidR="006A435C">
        <w:rPr>
          <w:szCs w:val="28"/>
        </w:rPr>
        <w:t>ги.</w:t>
      </w:r>
    </w:p>
    <w:p w:rsidR="00C11DE0" w:rsidRPr="00C11DE0" w:rsidRDefault="00C11DE0" w:rsidP="00F626B2">
      <w:pPr>
        <w:suppressAutoHyphens/>
        <w:autoSpaceDE w:val="0"/>
        <w:autoSpaceDN w:val="0"/>
        <w:adjustRightInd w:val="0"/>
        <w:jc w:val="center"/>
        <w:outlineLvl w:val="1"/>
        <w:rPr>
          <w:b/>
          <w:bCs/>
          <w:i/>
          <w:szCs w:val="28"/>
        </w:rPr>
      </w:pPr>
      <w:r w:rsidRPr="00C11DE0">
        <w:rPr>
          <w:b/>
          <w:bCs/>
          <w:i/>
          <w:szCs w:val="28"/>
        </w:rPr>
        <w:t xml:space="preserve">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w:t>
      </w:r>
    </w:p>
    <w:p w:rsidR="00C11DE0" w:rsidRPr="00C11DE0" w:rsidRDefault="00C11DE0" w:rsidP="00F626B2">
      <w:pPr>
        <w:suppressAutoHyphens/>
        <w:autoSpaceDE w:val="0"/>
        <w:autoSpaceDN w:val="0"/>
        <w:adjustRightInd w:val="0"/>
        <w:jc w:val="center"/>
        <w:outlineLvl w:val="1"/>
        <w:rPr>
          <w:b/>
          <w:bCs/>
          <w:i/>
          <w:szCs w:val="28"/>
        </w:rPr>
      </w:pPr>
      <w:r w:rsidRPr="00C11DE0">
        <w:rPr>
          <w:b/>
          <w:bCs/>
          <w:i/>
          <w:szCs w:val="28"/>
        </w:rPr>
        <w:t>предоставления муниципальной услуги</w:t>
      </w:r>
    </w:p>
    <w:p w:rsidR="00C11DE0" w:rsidRPr="00C11DE0" w:rsidRDefault="00C11DE0" w:rsidP="00F626B2">
      <w:pPr>
        <w:suppressAutoHyphens/>
        <w:autoSpaceDE w:val="0"/>
        <w:autoSpaceDN w:val="0"/>
        <w:adjustRightInd w:val="0"/>
        <w:jc w:val="both"/>
        <w:rPr>
          <w:bCs/>
          <w:szCs w:val="28"/>
        </w:rPr>
      </w:pPr>
    </w:p>
    <w:p w:rsidR="00C11DE0" w:rsidRPr="00C11DE0" w:rsidRDefault="00C11DE0" w:rsidP="00F626B2">
      <w:pPr>
        <w:suppressAutoHyphens/>
        <w:overflowPunct w:val="0"/>
        <w:autoSpaceDE w:val="0"/>
        <w:autoSpaceDN w:val="0"/>
        <w:adjustRightInd w:val="0"/>
        <w:ind w:firstLine="567"/>
        <w:jc w:val="both"/>
        <w:textAlignment w:val="baseline"/>
        <w:rPr>
          <w:rFonts w:eastAsia="Calibri"/>
          <w:szCs w:val="28"/>
          <w:lang w:eastAsia="en-US"/>
        </w:rPr>
      </w:pPr>
      <w:r w:rsidRPr="00C11DE0">
        <w:rPr>
          <w:bCs/>
          <w:szCs w:val="28"/>
        </w:rPr>
        <w:t>4.5. По р</w:t>
      </w:r>
      <w:r w:rsidR="00E9211D">
        <w:rPr>
          <w:bCs/>
          <w:szCs w:val="28"/>
        </w:rPr>
        <w:t>езультатам проведенных проверок</w:t>
      </w:r>
      <w:r w:rsidRPr="00C11DE0">
        <w:rPr>
          <w:bCs/>
          <w:szCs w:val="28"/>
        </w:rPr>
        <w:t xml:space="preserve"> в случае выявления нарушений соблюдения положений Административного регламента, виновные муниципальные служащие и должностные лица </w:t>
      </w:r>
      <w:r w:rsidRPr="00C11DE0">
        <w:rPr>
          <w:szCs w:val="28"/>
        </w:rPr>
        <w:t xml:space="preserve">администрации </w:t>
      </w:r>
      <w:r w:rsidR="00DA6FE2">
        <w:rPr>
          <w:bCs/>
          <w:szCs w:val="28"/>
        </w:rPr>
        <w:t>муниципального образования</w:t>
      </w:r>
      <w:r w:rsidRPr="00C11DE0">
        <w:rPr>
          <w:bCs/>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C11DE0">
        <w:rPr>
          <w:rFonts w:eastAsia="Calibri"/>
          <w:szCs w:val="28"/>
          <w:lang w:eastAsia="en-US"/>
        </w:rPr>
        <w:t>в порядке, установленном законодательством.</w:t>
      </w:r>
    </w:p>
    <w:p w:rsidR="00C11DE0" w:rsidRPr="00C11DE0" w:rsidRDefault="00C11DE0" w:rsidP="00F626B2">
      <w:pPr>
        <w:suppressAutoHyphens/>
        <w:autoSpaceDE w:val="0"/>
        <w:autoSpaceDN w:val="0"/>
        <w:adjustRightInd w:val="0"/>
        <w:ind w:firstLine="567"/>
        <w:jc w:val="both"/>
        <w:rPr>
          <w:bCs/>
          <w:szCs w:val="28"/>
        </w:rPr>
      </w:pPr>
      <w:r w:rsidRPr="00C11DE0">
        <w:rPr>
          <w:bCs/>
          <w:szCs w:val="28"/>
        </w:rPr>
        <w:lastRenderedPageBreak/>
        <w:t xml:space="preserve">4.6. Персональная ответственность муниципальных служащих и должностных лиц </w:t>
      </w:r>
      <w:r w:rsidRPr="00C11DE0">
        <w:rPr>
          <w:szCs w:val="28"/>
        </w:rPr>
        <w:t xml:space="preserve">администрации </w:t>
      </w:r>
      <w:r w:rsidR="00DA6FE2">
        <w:rPr>
          <w:bCs/>
          <w:szCs w:val="28"/>
        </w:rPr>
        <w:t>муниципального образования</w:t>
      </w:r>
      <w:r w:rsidRPr="00C11DE0">
        <w:rPr>
          <w:bCs/>
          <w:szCs w:val="28"/>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C11DE0" w:rsidRPr="00C11DE0" w:rsidRDefault="00C11DE0" w:rsidP="00F626B2">
      <w:pPr>
        <w:suppressAutoHyphens/>
        <w:autoSpaceDE w:val="0"/>
        <w:autoSpaceDN w:val="0"/>
        <w:adjustRightInd w:val="0"/>
        <w:jc w:val="both"/>
        <w:rPr>
          <w:bCs/>
          <w:szCs w:val="28"/>
        </w:rPr>
      </w:pPr>
    </w:p>
    <w:p w:rsidR="00C11DE0" w:rsidRPr="00C11DE0" w:rsidRDefault="00C11DE0" w:rsidP="00F626B2">
      <w:pPr>
        <w:suppressAutoHyphens/>
        <w:autoSpaceDE w:val="0"/>
        <w:autoSpaceDN w:val="0"/>
        <w:adjustRightInd w:val="0"/>
        <w:jc w:val="center"/>
        <w:outlineLvl w:val="1"/>
        <w:rPr>
          <w:b/>
          <w:bCs/>
          <w:i/>
          <w:szCs w:val="28"/>
        </w:rPr>
      </w:pPr>
      <w:r w:rsidRPr="00C11DE0">
        <w:rPr>
          <w:b/>
          <w:bCs/>
          <w:i/>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11DE0" w:rsidRPr="00C11DE0" w:rsidRDefault="00C11DE0" w:rsidP="00F626B2">
      <w:pPr>
        <w:suppressAutoHyphens/>
        <w:autoSpaceDE w:val="0"/>
        <w:autoSpaceDN w:val="0"/>
        <w:adjustRightInd w:val="0"/>
        <w:jc w:val="both"/>
        <w:rPr>
          <w:bCs/>
          <w:szCs w:val="28"/>
        </w:rPr>
      </w:pPr>
    </w:p>
    <w:p w:rsidR="00C11DE0" w:rsidRPr="00C11DE0" w:rsidRDefault="00C11DE0" w:rsidP="00F626B2">
      <w:pPr>
        <w:suppressAutoHyphens/>
        <w:autoSpaceDE w:val="0"/>
        <w:autoSpaceDN w:val="0"/>
        <w:adjustRightInd w:val="0"/>
        <w:ind w:firstLine="567"/>
        <w:jc w:val="both"/>
        <w:rPr>
          <w:iCs/>
          <w:szCs w:val="28"/>
        </w:rPr>
      </w:pPr>
      <w:r w:rsidRPr="00C11DE0">
        <w:rPr>
          <w:iCs/>
          <w:szCs w:val="28"/>
        </w:rPr>
        <w:t>4.7.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C11DE0" w:rsidRPr="00C11DE0" w:rsidRDefault="00C11DE0" w:rsidP="00F626B2">
      <w:pPr>
        <w:suppressAutoHyphens/>
        <w:autoSpaceDE w:val="0"/>
        <w:autoSpaceDN w:val="0"/>
        <w:adjustRightInd w:val="0"/>
        <w:ind w:firstLine="567"/>
        <w:jc w:val="both"/>
        <w:rPr>
          <w:iCs/>
          <w:szCs w:val="28"/>
        </w:rPr>
      </w:pPr>
      <w:r w:rsidRPr="00C11DE0">
        <w:rPr>
          <w:iCs/>
          <w:szCs w:val="28"/>
        </w:rPr>
        <w:t>4.8.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C11DE0" w:rsidRPr="00C11DE0" w:rsidRDefault="00C11DE0" w:rsidP="00F626B2">
      <w:pPr>
        <w:suppressAutoHyphens/>
        <w:autoSpaceDE w:val="0"/>
        <w:autoSpaceDN w:val="0"/>
        <w:adjustRightInd w:val="0"/>
        <w:ind w:firstLine="567"/>
        <w:jc w:val="both"/>
        <w:rPr>
          <w:szCs w:val="28"/>
        </w:rPr>
      </w:pPr>
    </w:p>
    <w:p w:rsidR="00C11DE0" w:rsidRPr="00C11DE0" w:rsidRDefault="00C11DE0" w:rsidP="00F626B2">
      <w:pPr>
        <w:suppressAutoHyphens/>
        <w:overflowPunct w:val="0"/>
        <w:autoSpaceDE w:val="0"/>
        <w:autoSpaceDN w:val="0"/>
        <w:adjustRightInd w:val="0"/>
        <w:jc w:val="center"/>
        <w:textAlignment w:val="baseline"/>
        <w:outlineLvl w:val="0"/>
        <w:rPr>
          <w:b/>
          <w:bCs/>
          <w:szCs w:val="28"/>
        </w:rPr>
      </w:pPr>
      <w:r w:rsidRPr="00C11DE0">
        <w:rPr>
          <w:b/>
          <w:szCs w:val="28"/>
        </w:rPr>
        <w:t xml:space="preserve">V. </w:t>
      </w:r>
      <w:r w:rsidRPr="00C11DE0">
        <w:rPr>
          <w:sz w:val="24"/>
          <w:szCs w:val="28"/>
        </w:rPr>
        <w:t xml:space="preserve"> </w:t>
      </w:r>
      <w:r w:rsidRPr="00C11DE0">
        <w:rPr>
          <w:b/>
          <w:bCs/>
          <w:szCs w:val="28"/>
        </w:rPr>
        <w:t xml:space="preserve">Досудебный (внесудебный) порядок обжалования решений и действий (бездействия) органа местного самоуправления, предоставляющего муниципальную услугу, организаций, указанных в </w:t>
      </w:r>
      <w:hyperlink r:id="rId40" w:history="1">
        <w:r w:rsidRPr="00C11DE0">
          <w:rPr>
            <w:b/>
            <w:bCs/>
            <w:szCs w:val="28"/>
          </w:rPr>
          <w:t>части 1.1 статьи 16</w:t>
        </w:r>
      </w:hyperlink>
      <w:r w:rsidRPr="00C11DE0">
        <w:rPr>
          <w:b/>
          <w:bCs/>
          <w:szCs w:val="28"/>
        </w:rPr>
        <w:t xml:space="preserve"> Федерального закона от 27</w:t>
      </w:r>
      <w:r w:rsidR="0086742C">
        <w:rPr>
          <w:b/>
          <w:bCs/>
          <w:szCs w:val="28"/>
        </w:rPr>
        <w:t>.07.</w:t>
      </w:r>
      <w:r w:rsidRPr="00C11DE0">
        <w:rPr>
          <w:b/>
          <w:bCs/>
          <w:szCs w:val="28"/>
        </w:rPr>
        <w:t>2010 № 210-ФЗ «Об организации предоставления государственных и муниципальных услуг», а также их должностных лиц, муниципальных служащих, работников</w:t>
      </w:r>
    </w:p>
    <w:p w:rsidR="00C11DE0" w:rsidRPr="00C11DE0" w:rsidRDefault="00C11DE0" w:rsidP="00F626B2">
      <w:pPr>
        <w:suppressAutoHyphens/>
        <w:overflowPunct w:val="0"/>
        <w:autoSpaceDE w:val="0"/>
        <w:autoSpaceDN w:val="0"/>
        <w:adjustRightInd w:val="0"/>
        <w:ind w:firstLine="720"/>
        <w:jc w:val="both"/>
        <w:textAlignment w:val="baseline"/>
        <w:rPr>
          <w:szCs w:val="28"/>
        </w:rPr>
      </w:pPr>
    </w:p>
    <w:p w:rsidR="00C11DE0" w:rsidRPr="00C11DE0" w:rsidRDefault="00C11DE0" w:rsidP="00F626B2">
      <w:pPr>
        <w:suppressAutoHyphens/>
        <w:overflowPunct w:val="0"/>
        <w:autoSpaceDE w:val="0"/>
        <w:autoSpaceDN w:val="0"/>
        <w:adjustRightInd w:val="0"/>
        <w:jc w:val="center"/>
        <w:textAlignment w:val="baseline"/>
        <w:outlineLvl w:val="1"/>
        <w:rPr>
          <w:b/>
          <w:i/>
          <w:szCs w:val="28"/>
        </w:rPr>
      </w:pPr>
      <w:r w:rsidRPr="00C11DE0">
        <w:rPr>
          <w:b/>
          <w:i/>
          <w:szCs w:val="28"/>
        </w:rPr>
        <w:t>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C11DE0" w:rsidRPr="00C11DE0" w:rsidRDefault="00C11DE0" w:rsidP="00F626B2">
      <w:pPr>
        <w:suppressAutoHyphens/>
        <w:overflowPunct w:val="0"/>
        <w:autoSpaceDE w:val="0"/>
        <w:autoSpaceDN w:val="0"/>
        <w:adjustRightInd w:val="0"/>
        <w:ind w:firstLine="720"/>
        <w:jc w:val="both"/>
        <w:textAlignment w:val="baseline"/>
        <w:rPr>
          <w:szCs w:val="28"/>
        </w:rPr>
      </w:pPr>
    </w:p>
    <w:p w:rsidR="00C11DE0" w:rsidRPr="00C11DE0" w:rsidRDefault="006A435C" w:rsidP="00F626B2">
      <w:pPr>
        <w:suppressAutoHyphens/>
        <w:overflowPunct w:val="0"/>
        <w:autoSpaceDE w:val="0"/>
        <w:autoSpaceDN w:val="0"/>
        <w:adjustRightInd w:val="0"/>
        <w:ind w:firstLine="567"/>
        <w:jc w:val="both"/>
        <w:textAlignment w:val="baseline"/>
        <w:outlineLvl w:val="0"/>
        <w:rPr>
          <w:bCs/>
          <w:szCs w:val="28"/>
        </w:rPr>
      </w:pPr>
      <w:r>
        <w:rPr>
          <w:szCs w:val="28"/>
        </w:rPr>
        <w:t>5</w:t>
      </w:r>
      <w:r w:rsidR="00C11DE0" w:rsidRPr="00C11DE0">
        <w:rPr>
          <w:szCs w:val="28"/>
        </w:rPr>
        <w:t>.</w:t>
      </w:r>
      <w:r>
        <w:rPr>
          <w:szCs w:val="28"/>
        </w:rPr>
        <w:t>1</w:t>
      </w:r>
      <w:r w:rsidR="00C11DE0" w:rsidRPr="00C11DE0">
        <w:rPr>
          <w:szCs w:val="28"/>
        </w:rPr>
        <w:t xml:space="preserve">. В случае нарушения прав заявителей они вправе обжаловать </w:t>
      </w:r>
      <w:r w:rsidR="00C11DE0" w:rsidRPr="00C11DE0">
        <w:rPr>
          <w:bCs/>
          <w:szCs w:val="28"/>
        </w:rPr>
        <w:t>действия (бездействия) органа местного самоуправления, предоста</w:t>
      </w:r>
      <w:r w:rsidR="00DA6FE2">
        <w:rPr>
          <w:bCs/>
          <w:szCs w:val="28"/>
        </w:rPr>
        <w:t>вляющего муниципальную услугу,</w:t>
      </w:r>
      <w:r w:rsidR="00C11DE0" w:rsidRPr="00C11DE0">
        <w:rPr>
          <w:bCs/>
          <w:szCs w:val="28"/>
        </w:rPr>
        <w:t xml:space="preserve"> организаций, указанных в </w:t>
      </w:r>
      <w:hyperlink r:id="rId41" w:history="1">
        <w:r w:rsidR="00C11DE0" w:rsidRPr="00C11DE0">
          <w:rPr>
            <w:bCs/>
            <w:szCs w:val="28"/>
          </w:rPr>
          <w:t>части 1.1 статьи 16</w:t>
        </w:r>
      </w:hyperlink>
      <w:r w:rsidR="00C11DE0" w:rsidRPr="00C11DE0">
        <w:rPr>
          <w:bCs/>
          <w:szCs w:val="28"/>
        </w:rPr>
        <w:t xml:space="preserve"> Федерального закона от 27</w:t>
      </w:r>
      <w:r w:rsidR="0086742C">
        <w:rPr>
          <w:bCs/>
          <w:szCs w:val="28"/>
        </w:rPr>
        <w:t>.07.</w:t>
      </w:r>
      <w:r w:rsidR="00C11DE0" w:rsidRPr="00C11DE0">
        <w:rPr>
          <w:bCs/>
          <w:szCs w:val="28"/>
        </w:rPr>
        <w:t xml:space="preserve">2010 № 210-ФЗ «Об организации предоставления государственных и муниципальных услуг», а также их должностных лиц, муниципальных служащих, работников, а также их решения, </w:t>
      </w:r>
      <w:r w:rsidR="00C11DE0" w:rsidRPr="00C11DE0">
        <w:rPr>
          <w:szCs w:val="28"/>
        </w:rPr>
        <w:t xml:space="preserve">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42" w:history="1">
        <w:r w:rsidR="00C11DE0" w:rsidRPr="00C11DE0">
          <w:rPr>
            <w:szCs w:val="28"/>
          </w:rPr>
          <w:t>законом</w:t>
        </w:r>
      </w:hyperlink>
      <w:r w:rsidR="00C11DE0" w:rsidRPr="00C11DE0">
        <w:rPr>
          <w:szCs w:val="28"/>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C11DE0" w:rsidRPr="00C11DE0" w:rsidRDefault="00C11DE0" w:rsidP="00F626B2">
      <w:pPr>
        <w:suppressAutoHyphens/>
        <w:overflowPunct w:val="0"/>
        <w:autoSpaceDE w:val="0"/>
        <w:autoSpaceDN w:val="0"/>
        <w:adjustRightInd w:val="0"/>
        <w:ind w:firstLine="567"/>
        <w:jc w:val="both"/>
        <w:textAlignment w:val="baseline"/>
        <w:rPr>
          <w:szCs w:val="28"/>
        </w:rPr>
      </w:pPr>
      <w:r w:rsidRPr="00C11DE0">
        <w:rPr>
          <w:szCs w:val="28"/>
        </w:rPr>
        <w:t xml:space="preserve">Жалоба на решения и (или) действия (бездействия) органов, предоставляющих муниципальные услуги, должностных лиц органов, предоставляющих муниципальные услуги, либо муниципальных служащих при </w:t>
      </w:r>
      <w:r w:rsidRPr="00C11DE0">
        <w:rPr>
          <w:szCs w:val="28"/>
        </w:rPr>
        <w:lastRenderedPageBreak/>
        <w:t>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C11DE0" w:rsidRPr="00C11DE0" w:rsidRDefault="00C11DE0" w:rsidP="00F626B2">
      <w:pPr>
        <w:suppressAutoHyphens/>
        <w:overflowPunct w:val="0"/>
        <w:autoSpaceDE w:val="0"/>
        <w:autoSpaceDN w:val="0"/>
        <w:adjustRightInd w:val="0"/>
        <w:ind w:firstLine="720"/>
        <w:jc w:val="center"/>
        <w:textAlignment w:val="baseline"/>
        <w:outlineLvl w:val="1"/>
        <w:rPr>
          <w:szCs w:val="28"/>
        </w:rPr>
      </w:pPr>
    </w:p>
    <w:p w:rsidR="00C11DE0" w:rsidRPr="00C11DE0" w:rsidRDefault="00C11DE0" w:rsidP="00F626B2">
      <w:pPr>
        <w:suppressAutoHyphens/>
        <w:overflowPunct w:val="0"/>
        <w:autoSpaceDE w:val="0"/>
        <w:autoSpaceDN w:val="0"/>
        <w:adjustRightInd w:val="0"/>
        <w:jc w:val="center"/>
        <w:textAlignment w:val="baseline"/>
        <w:outlineLvl w:val="1"/>
        <w:rPr>
          <w:b/>
          <w:i/>
          <w:szCs w:val="28"/>
        </w:rPr>
      </w:pPr>
      <w:r w:rsidRPr="00C11DE0">
        <w:rPr>
          <w:b/>
          <w:i/>
          <w:szCs w:val="28"/>
        </w:rPr>
        <w:t>Предмет жалобы</w:t>
      </w:r>
    </w:p>
    <w:p w:rsidR="00C11DE0" w:rsidRPr="00C11DE0" w:rsidRDefault="00C11DE0" w:rsidP="00F626B2">
      <w:pPr>
        <w:suppressAutoHyphens/>
        <w:overflowPunct w:val="0"/>
        <w:autoSpaceDE w:val="0"/>
        <w:autoSpaceDN w:val="0"/>
        <w:adjustRightInd w:val="0"/>
        <w:ind w:firstLine="720"/>
        <w:jc w:val="both"/>
        <w:textAlignment w:val="baseline"/>
        <w:rPr>
          <w:szCs w:val="28"/>
        </w:rPr>
      </w:pPr>
    </w:p>
    <w:p w:rsidR="00C11DE0" w:rsidRPr="00C11DE0" w:rsidRDefault="00C11DE0" w:rsidP="00F626B2">
      <w:pPr>
        <w:suppressAutoHyphens/>
        <w:autoSpaceDE w:val="0"/>
        <w:autoSpaceDN w:val="0"/>
        <w:adjustRightInd w:val="0"/>
        <w:ind w:firstLine="567"/>
        <w:jc w:val="both"/>
        <w:outlineLvl w:val="0"/>
        <w:rPr>
          <w:bCs/>
          <w:szCs w:val="28"/>
        </w:rPr>
      </w:pPr>
      <w:r w:rsidRPr="00C11DE0">
        <w:rPr>
          <w:szCs w:val="28"/>
        </w:rPr>
        <w:t>5.2. Предметом жалобы могут являться</w:t>
      </w:r>
      <w:r w:rsidRPr="00C11DE0">
        <w:rPr>
          <w:bCs/>
          <w:szCs w:val="28"/>
        </w:rPr>
        <w:t xml:space="preserve"> решения и действия (бездействия)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а также организаций, предусмотренных частью 1.1 статьи 16 Федерального закона от 27</w:t>
      </w:r>
      <w:r w:rsidR="0086742C">
        <w:rPr>
          <w:bCs/>
          <w:szCs w:val="28"/>
        </w:rPr>
        <w:t>.07.</w:t>
      </w:r>
      <w:r w:rsidRPr="00C11DE0">
        <w:rPr>
          <w:bCs/>
          <w:szCs w:val="28"/>
        </w:rPr>
        <w:t>2010 № 210-ФЗ «Об организации предоставления государственных и муниципальных услуг», или их работников</w:t>
      </w:r>
      <w:r w:rsidRPr="00C11DE0">
        <w:rPr>
          <w:szCs w:val="28"/>
        </w:rPr>
        <w:t>, с совершением (принятием) которых не согласно лицо, обратившееся с жалобой.</w:t>
      </w:r>
    </w:p>
    <w:p w:rsidR="00C11DE0" w:rsidRPr="00C11DE0" w:rsidRDefault="00C11DE0" w:rsidP="00F626B2">
      <w:pPr>
        <w:suppressAutoHyphens/>
        <w:overflowPunct w:val="0"/>
        <w:autoSpaceDE w:val="0"/>
        <w:autoSpaceDN w:val="0"/>
        <w:adjustRightInd w:val="0"/>
        <w:ind w:firstLine="567"/>
        <w:jc w:val="both"/>
        <w:textAlignment w:val="baseline"/>
        <w:rPr>
          <w:szCs w:val="28"/>
        </w:rPr>
      </w:pPr>
      <w:r w:rsidRPr="00C11DE0">
        <w:rPr>
          <w:szCs w:val="28"/>
        </w:rPr>
        <w:t>Заявитель может обратиться с жалобой, в том числе, в следующих случаях:</w:t>
      </w:r>
    </w:p>
    <w:p w:rsidR="00C11DE0" w:rsidRPr="00C11DE0" w:rsidRDefault="00C11DE0" w:rsidP="00F626B2">
      <w:pPr>
        <w:suppressAutoHyphens/>
        <w:autoSpaceDE w:val="0"/>
        <w:autoSpaceDN w:val="0"/>
        <w:adjustRightInd w:val="0"/>
        <w:ind w:firstLine="540"/>
        <w:jc w:val="both"/>
        <w:rPr>
          <w:szCs w:val="28"/>
        </w:rPr>
      </w:pPr>
      <w:r w:rsidRPr="00C11DE0">
        <w:rPr>
          <w:szCs w:val="28"/>
        </w:rPr>
        <w:t xml:space="preserve">а) нарушение срока регистрации запроса о предоставлении муниципальной услуги, запроса, указанного в </w:t>
      </w:r>
      <w:hyperlink r:id="rId43" w:history="1">
        <w:r w:rsidRPr="00C11DE0">
          <w:rPr>
            <w:szCs w:val="28"/>
          </w:rPr>
          <w:t>статье 15.1</w:t>
        </w:r>
      </w:hyperlink>
      <w:r w:rsidRPr="00C11DE0">
        <w:rPr>
          <w:szCs w:val="28"/>
        </w:rPr>
        <w:t xml:space="preserve"> Федерального закона </w:t>
      </w:r>
      <w:r w:rsidRPr="00C11DE0">
        <w:rPr>
          <w:bCs/>
          <w:szCs w:val="28"/>
        </w:rPr>
        <w:t>от 27</w:t>
      </w:r>
      <w:r w:rsidR="0086742C">
        <w:rPr>
          <w:bCs/>
          <w:szCs w:val="28"/>
        </w:rPr>
        <w:t>.07.</w:t>
      </w:r>
      <w:r w:rsidRPr="00C11DE0">
        <w:rPr>
          <w:bCs/>
          <w:szCs w:val="28"/>
        </w:rPr>
        <w:t xml:space="preserve">2010 </w:t>
      </w:r>
      <w:r w:rsidR="0086742C">
        <w:rPr>
          <w:bCs/>
          <w:szCs w:val="28"/>
        </w:rPr>
        <w:t xml:space="preserve">   </w:t>
      </w:r>
      <w:r w:rsidRPr="00C11DE0">
        <w:rPr>
          <w:bCs/>
          <w:szCs w:val="28"/>
        </w:rPr>
        <w:t>№ 210-ФЗ «Об организации предоставления государственных и муниципальных услуг»</w:t>
      </w:r>
      <w:r w:rsidRPr="00C11DE0">
        <w:rPr>
          <w:szCs w:val="28"/>
        </w:rPr>
        <w:t>;</w:t>
      </w:r>
    </w:p>
    <w:p w:rsidR="00C11DE0" w:rsidRPr="00C11DE0" w:rsidRDefault="00C11DE0" w:rsidP="00F626B2">
      <w:pPr>
        <w:suppressAutoHyphens/>
        <w:autoSpaceDE w:val="0"/>
        <w:autoSpaceDN w:val="0"/>
        <w:adjustRightInd w:val="0"/>
        <w:ind w:firstLine="540"/>
        <w:jc w:val="both"/>
        <w:rPr>
          <w:szCs w:val="28"/>
        </w:rPr>
      </w:pPr>
      <w:r w:rsidRPr="00C11DE0">
        <w:rPr>
          <w:szCs w:val="28"/>
        </w:rPr>
        <w:t>б) нарушение срока предоставления муниципальной услуги</w:t>
      </w:r>
      <w:r w:rsidR="00310CF4">
        <w:rPr>
          <w:szCs w:val="28"/>
        </w:rPr>
        <w:t>;</w:t>
      </w:r>
    </w:p>
    <w:p w:rsidR="00C11DE0" w:rsidRPr="00C11DE0" w:rsidRDefault="00C11DE0" w:rsidP="00F626B2">
      <w:pPr>
        <w:suppressAutoHyphens/>
        <w:autoSpaceDE w:val="0"/>
        <w:autoSpaceDN w:val="0"/>
        <w:adjustRightInd w:val="0"/>
        <w:ind w:firstLine="540"/>
        <w:jc w:val="both"/>
        <w:rPr>
          <w:szCs w:val="28"/>
        </w:rPr>
      </w:pPr>
      <w:r w:rsidRPr="00C11DE0">
        <w:rPr>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C11DE0" w:rsidRPr="00C11DE0" w:rsidRDefault="00C11DE0" w:rsidP="00F626B2">
      <w:pPr>
        <w:suppressAutoHyphens/>
        <w:autoSpaceDE w:val="0"/>
        <w:autoSpaceDN w:val="0"/>
        <w:adjustRightInd w:val="0"/>
        <w:ind w:firstLine="540"/>
        <w:jc w:val="both"/>
        <w:rPr>
          <w:szCs w:val="28"/>
        </w:rPr>
      </w:pPr>
      <w:r w:rsidRPr="00C11DE0">
        <w:rPr>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C11DE0" w:rsidRPr="00C11DE0" w:rsidRDefault="00C11DE0" w:rsidP="00F626B2">
      <w:pPr>
        <w:suppressAutoHyphens/>
        <w:autoSpaceDE w:val="0"/>
        <w:autoSpaceDN w:val="0"/>
        <w:adjustRightInd w:val="0"/>
        <w:ind w:firstLine="540"/>
        <w:jc w:val="both"/>
        <w:rPr>
          <w:szCs w:val="28"/>
        </w:rPr>
      </w:pPr>
      <w:r w:rsidRPr="00C11DE0">
        <w:rPr>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rsidR="00C11DE0" w:rsidRPr="00C11DE0" w:rsidRDefault="00C11DE0" w:rsidP="00F626B2">
      <w:pPr>
        <w:suppressAutoHyphens/>
        <w:autoSpaceDE w:val="0"/>
        <w:autoSpaceDN w:val="0"/>
        <w:adjustRightInd w:val="0"/>
        <w:ind w:firstLine="540"/>
        <w:jc w:val="both"/>
        <w:rPr>
          <w:szCs w:val="28"/>
        </w:rPr>
      </w:pPr>
      <w:r w:rsidRPr="00C11DE0">
        <w:rPr>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C11DE0" w:rsidRPr="00C11DE0" w:rsidRDefault="00C11DE0" w:rsidP="00F626B2">
      <w:pPr>
        <w:suppressAutoHyphens/>
        <w:autoSpaceDE w:val="0"/>
        <w:autoSpaceDN w:val="0"/>
        <w:adjustRightInd w:val="0"/>
        <w:ind w:firstLine="540"/>
        <w:jc w:val="both"/>
        <w:rPr>
          <w:szCs w:val="28"/>
        </w:rPr>
      </w:pPr>
      <w:r w:rsidRPr="00C11DE0">
        <w:rPr>
          <w:szCs w:val="28"/>
        </w:rPr>
        <w:t xml:space="preserve">ж) отказ органа местного самоуправления, предоставляющего муниципальную услугу, должностного лица органа, предоставляющего муниципальную услугу, организаций, предусмотренных </w:t>
      </w:r>
      <w:hyperlink r:id="rId44" w:history="1">
        <w:r w:rsidRPr="00C11DE0">
          <w:rPr>
            <w:szCs w:val="28"/>
          </w:rPr>
          <w:t>частью 1.1 статьи 16</w:t>
        </w:r>
      </w:hyperlink>
      <w:r w:rsidRPr="00C11DE0">
        <w:rPr>
          <w:szCs w:val="28"/>
        </w:rPr>
        <w:t xml:space="preserve"> </w:t>
      </w:r>
      <w:r w:rsidRPr="00C11DE0">
        <w:rPr>
          <w:szCs w:val="28"/>
        </w:rPr>
        <w:lastRenderedPageBreak/>
        <w:t xml:space="preserve">Федерального закона </w:t>
      </w:r>
      <w:r w:rsidRPr="00C11DE0">
        <w:rPr>
          <w:bCs/>
          <w:szCs w:val="28"/>
        </w:rPr>
        <w:t>от 27</w:t>
      </w:r>
      <w:r w:rsidR="0086742C">
        <w:rPr>
          <w:bCs/>
          <w:szCs w:val="28"/>
        </w:rPr>
        <w:t>.07.</w:t>
      </w:r>
      <w:r w:rsidRPr="00C11DE0">
        <w:rPr>
          <w:bCs/>
          <w:szCs w:val="28"/>
        </w:rPr>
        <w:t>2010 № 210-ФЗ «Об организации предоставления государственных и муниципальных услуг»</w:t>
      </w:r>
      <w:r w:rsidRPr="00C11DE0">
        <w:rPr>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11DE0" w:rsidRPr="00C11DE0" w:rsidRDefault="00C11DE0" w:rsidP="00F626B2">
      <w:pPr>
        <w:suppressAutoHyphens/>
        <w:autoSpaceDE w:val="0"/>
        <w:autoSpaceDN w:val="0"/>
        <w:adjustRightInd w:val="0"/>
        <w:ind w:firstLine="540"/>
        <w:jc w:val="both"/>
        <w:rPr>
          <w:szCs w:val="28"/>
        </w:rPr>
      </w:pPr>
      <w:r w:rsidRPr="00C11DE0">
        <w:rPr>
          <w:szCs w:val="28"/>
        </w:rPr>
        <w:t>з) нарушение срока или порядка выдачи документов по результатам предоставления муниципальной услуги;</w:t>
      </w:r>
    </w:p>
    <w:p w:rsidR="00C11DE0" w:rsidRPr="00C11DE0" w:rsidRDefault="00C11DE0" w:rsidP="00F626B2">
      <w:pPr>
        <w:suppressAutoHyphens/>
        <w:autoSpaceDE w:val="0"/>
        <w:autoSpaceDN w:val="0"/>
        <w:adjustRightInd w:val="0"/>
        <w:ind w:firstLine="540"/>
        <w:jc w:val="both"/>
        <w:rPr>
          <w:szCs w:val="28"/>
        </w:rPr>
      </w:pPr>
      <w:r w:rsidRPr="00C11DE0">
        <w:rPr>
          <w:szCs w:val="28"/>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rsidR="00C11DE0" w:rsidRPr="00C11DE0" w:rsidRDefault="00C11DE0" w:rsidP="00F626B2">
      <w:pPr>
        <w:suppressAutoHyphens/>
        <w:overflowPunct w:val="0"/>
        <w:autoSpaceDE w:val="0"/>
        <w:autoSpaceDN w:val="0"/>
        <w:adjustRightInd w:val="0"/>
        <w:ind w:firstLine="567"/>
        <w:jc w:val="both"/>
        <w:textAlignment w:val="baseline"/>
        <w:rPr>
          <w:szCs w:val="28"/>
        </w:rPr>
      </w:pPr>
      <w:r w:rsidRPr="00C11DE0">
        <w:rPr>
          <w:szCs w:val="28"/>
        </w:rPr>
        <w:t>к) нарушения установленных сроков осуществления процедуры, включенной в исчерпывающий перечень процедур в соответствующей сфере строительства, утвержденный постановлением Правительства Российской Федерации от 30</w:t>
      </w:r>
      <w:r w:rsidR="0086742C">
        <w:rPr>
          <w:szCs w:val="28"/>
        </w:rPr>
        <w:t>.04.</w:t>
      </w:r>
      <w:r w:rsidRPr="00C11DE0">
        <w:rPr>
          <w:szCs w:val="28"/>
        </w:rPr>
        <w:t>2014 № 403 «Об исчерпывающем перечне процедур в сфере жилищного строительства»;</w:t>
      </w:r>
    </w:p>
    <w:p w:rsidR="00C11DE0" w:rsidRPr="00C11DE0" w:rsidRDefault="00C11DE0" w:rsidP="00F626B2">
      <w:pPr>
        <w:suppressAutoHyphens/>
        <w:overflowPunct w:val="0"/>
        <w:autoSpaceDE w:val="0"/>
        <w:autoSpaceDN w:val="0"/>
        <w:adjustRightInd w:val="0"/>
        <w:ind w:firstLine="567"/>
        <w:jc w:val="both"/>
        <w:textAlignment w:val="baseline"/>
        <w:rPr>
          <w:szCs w:val="28"/>
        </w:rPr>
      </w:pPr>
      <w:r w:rsidRPr="00C11DE0">
        <w:rPr>
          <w:szCs w:val="28"/>
        </w:rPr>
        <w:t>л) предъявления требования осуществить процедуру, не включенную в исчерпывающий перечень процедур в соответствующей сфере строительства, утвержденный постановлением Правитель</w:t>
      </w:r>
      <w:r w:rsidR="0086742C">
        <w:rPr>
          <w:szCs w:val="28"/>
        </w:rPr>
        <w:t>ства Российской Федерации от 30.04.</w:t>
      </w:r>
      <w:r w:rsidRPr="00C11DE0">
        <w:rPr>
          <w:szCs w:val="28"/>
        </w:rPr>
        <w:t>2014 № 403 «Об исчерпывающем перечне процедур в сфере жилищного строительства».</w:t>
      </w:r>
    </w:p>
    <w:p w:rsidR="00C11DE0" w:rsidRPr="00C11DE0" w:rsidRDefault="00C11DE0" w:rsidP="00F626B2">
      <w:pPr>
        <w:suppressAutoHyphens/>
        <w:overflowPunct w:val="0"/>
        <w:autoSpaceDE w:val="0"/>
        <w:autoSpaceDN w:val="0"/>
        <w:adjustRightInd w:val="0"/>
        <w:ind w:firstLine="540"/>
        <w:jc w:val="both"/>
        <w:textAlignment w:val="baseline"/>
        <w:rPr>
          <w:rFonts w:ascii="Arial" w:hAnsi="Arial"/>
          <w:szCs w:val="28"/>
        </w:rPr>
      </w:pPr>
    </w:p>
    <w:p w:rsidR="00C11DE0" w:rsidRPr="00C11DE0" w:rsidRDefault="00C11DE0" w:rsidP="006A435C">
      <w:pPr>
        <w:suppressAutoHyphens/>
        <w:overflowPunct w:val="0"/>
        <w:autoSpaceDE w:val="0"/>
        <w:autoSpaceDN w:val="0"/>
        <w:adjustRightInd w:val="0"/>
        <w:jc w:val="center"/>
        <w:textAlignment w:val="baseline"/>
        <w:rPr>
          <w:b/>
          <w:i/>
          <w:szCs w:val="28"/>
        </w:rPr>
      </w:pPr>
      <w:r w:rsidRPr="00C11DE0">
        <w:rPr>
          <w:b/>
          <w:i/>
          <w:szCs w:val="28"/>
        </w:rPr>
        <w:t xml:space="preserve">Орган местного самоуправления, предоставляющий муниципальную услугу, организации, указанные в </w:t>
      </w:r>
      <w:hyperlink r:id="rId45" w:history="1">
        <w:r w:rsidRPr="00C11DE0">
          <w:rPr>
            <w:b/>
            <w:i/>
            <w:szCs w:val="28"/>
          </w:rPr>
          <w:t>части 1.1 статьи 16</w:t>
        </w:r>
      </w:hyperlink>
      <w:r w:rsidRPr="00C11DE0">
        <w:rPr>
          <w:b/>
          <w:i/>
          <w:szCs w:val="28"/>
        </w:rPr>
        <w:t xml:space="preserve"> Федерального закона от 27</w:t>
      </w:r>
      <w:r w:rsidR="0086742C">
        <w:rPr>
          <w:b/>
          <w:i/>
          <w:szCs w:val="28"/>
        </w:rPr>
        <w:t>.07.</w:t>
      </w:r>
      <w:r w:rsidRPr="00C11DE0">
        <w:rPr>
          <w:b/>
          <w:i/>
          <w:szCs w:val="28"/>
        </w:rPr>
        <w:t>2010 № 210-ФЗ «Об организации предоставления государственных и муниципальных услуг», а также их должностные лица, муниципальные служащие, работники, которым может быть направлена жалоба</w:t>
      </w:r>
    </w:p>
    <w:p w:rsidR="00C11DE0" w:rsidRPr="00C11DE0" w:rsidRDefault="00C11DE0" w:rsidP="00F626B2">
      <w:pPr>
        <w:suppressAutoHyphens/>
        <w:overflowPunct w:val="0"/>
        <w:autoSpaceDE w:val="0"/>
        <w:autoSpaceDN w:val="0"/>
        <w:adjustRightInd w:val="0"/>
        <w:ind w:firstLine="540"/>
        <w:jc w:val="both"/>
        <w:textAlignment w:val="baseline"/>
        <w:rPr>
          <w:rFonts w:ascii="Arial" w:hAnsi="Arial"/>
          <w:sz w:val="20"/>
        </w:rPr>
      </w:pPr>
    </w:p>
    <w:p w:rsidR="00C11DE0" w:rsidRPr="00C11DE0" w:rsidRDefault="00C11DE0" w:rsidP="00F626B2">
      <w:pPr>
        <w:suppressAutoHyphens/>
        <w:adjustRightInd w:val="0"/>
        <w:ind w:firstLine="567"/>
        <w:jc w:val="both"/>
        <w:outlineLvl w:val="2"/>
        <w:rPr>
          <w:szCs w:val="28"/>
        </w:rPr>
      </w:pPr>
      <w:r w:rsidRPr="00C11DE0">
        <w:rPr>
          <w:szCs w:val="28"/>
        </w:rPr>
        <w:t xml:space="preserve">5.3. В случае несогласия заявителя с решением или действием (бездействием) работников администрации </w:t>
      </w:r>
      <w:r w:rsidR="00310CF4">
        <w:rPr>
          <w:bCs/>
          <w:szCs w:val="28"/>
        </w:rPr>
        <w:t>муниципального образования</w:t>
      </w:r>
      <w:r w:rsidRPr="00C11DE0">
        <w:rPr>
          <w:szCs w:val="28"/>
        </w:rPr>
        <w:t xml:space="preserve"> жалоба подается на имя главы </w:t>
      </w:r>
      <w:r w:rsidR="00310CF4">
        <w:rPr>
          <w:bCs/>
          <w:szCs w:val="28"/>
        </w:rPr>
        <w:t>муниципального образования</w:t>
      </w:r>
      <w:r w:rsidRPr="00C11DE0">
        <w:rPr>
          <w:szCs w:val="28"/>
        </w:rPr>
        <w:t>.</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Жалоба на решения и действия (бездействие) работников организаций, предусмотренных </w:t>
      </w:r>
      <w:hyperlink r:id="rId46" w:history="1">
        <w:r w:rsidRPr="00C11DE0">
          <w:rPr>
            <w:szCs w:val="28"/>
          </w:rPr>
          <w:t>частью 1.1 статьи 16</w:t>
        </w:r>
      </w:hyperlink>
      <w:r w:rsidRPr="00C11DE0">
        <w:rPr>
          <w:szCs w:val="28"/>
        </w:rPr>
        <w:t xml:space="preserve"> Федерального закона от 27</w:t>
      </w:r>
      <w:r w:rsidR="0086742C">
        <w:rPr>
          <w:szCs w:val="28"/>
        </w:rPr>
        <w:t>.07.</w:t>
      </w:r>
      <w:r w:rsidRPr="00C11DE0">
        <w:rPr>
          <w:szCs w:val="28"/>
        </w:rPr>
        <w:t xml:space="preserve">2010 </w:t>
      </w:r>
      <w:r w:rsidR="0086742C">
        <w:rPr>
          <w:szCs w:val="28"/>
        </w:rPr>
        <w:t xml:space="preserve">     </w:t>
      </w:r>
      <w:r w:rsidRPr="00C11DE0">
        <w:rPr>
          <w:szCs w:val="28"/>
        </w:rPr>
        <w:t>№ 210-ФЗ «Об организации предоставления государственных и муниципальных услуг», подается руководителям этих организаций.</w:t>
      </w:r>
    </w:p>
    <w:p w:rsidR="00C11DE0" w:rsidRPr="00C11DE0" w:rsidRDefault="00C11DE0" w:rsidP="00F626B2">
      <w:pPr>
        <w:suppressAutoHyphens/>
        <w:adjustRightInd w:val="0"/>
        <w:ind w:firstLine="567"/>
        <w:jc w:val="both"/>
        <w:outlineLvl w:val="2"/>
        <w:rPr>
          <w:szCs w:val="28"/>
        </w:rPr>
      </w:pPr>
      <w:r w:rsidRPr="00C11DE0">
        <w:rPr>
          <w:szCs w:val="28"/>
        </w:rPr>
        <w:t>В случаях, предусмотренными подпунктами «к» и «л» пункта 5.2. Административного регламента жалоба подается в антимонопольный орган или его территориальное подразделение.</w:t>
      </w:r>
    </w:p>
    <w:p w:rsidR="00C11DE0" w:rsidRPr="00C11DE0" w:rsidRDefault="00C11DE0" w:rsidP="00F626B2">
      <w:pPr>
        <w:suppressAutoHyphens/>
        <w:adjustRightInd w:val="0"/>
        <w:ind w:firstLine="550"/>
        <w:jc w:val="both"/>
        <w:outlineLvl w:val="2"/>
        <w:rPr>
          <w:szCs w:val="28"/>
        </w:rPr>
      </w:pPr>
    </w:p>
    <w:p w:rsidR="00C11DE0" w:rsidRPr="00C11DE0" w:rsidRDefault="00C11DE0" w:rsidP="00F626B2">
      <w:pPr>
        <w:suppressAutoHyphens/>
        <w:autoSpaceDE w:val="0"/>
        <w:autoSpaceDN w:val="0"/>
        <w:adjustRightInd w:val="0"/>
        <w:jc w:val="center"/>
        <w:rPr>
          <w:b/>
          <w:szCs w:val="28"/>
        </w:rPr>
      </w:pPr>
      <w:r w:rsidRPr="00C11DE0">
        <w:rPr>
          <w:b/>
          <w:i/>
          <w:szCs w:val="28"/>
        </w:rPr>
        <w:t>Порядок подачи и рассмотрения жалобы</w:t>
      </w:r>
    </w:p>
    <w:p w:rsidR="00C11DE0" w:rsidRPr="00C11DE0" w:rsidRDefault="00C11DE0" w:rsidP="00F626B2">
      <w:pPr>
        <w:suppressAutoHyphens/>
        <w:overflowPunct w:val="0"/>
        <w:autoSpaceDE w:val="0"/>
        <w:autoSpaceDN w:val="0"/>
        <w:adjustRightInd w:val="0"/>
        <w:ind w:firstLine="540"/>
        <w:jc w:val="both"/>
        <w:textAlignment w:val="baseline"/>
        <w:rPr>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5.4. Жалоба подается в письменной форме на бумажном носителе, в электронной форме в орган местного самоуправления, предоставляющий </w:t>
      </w:r>
      <w:r w:rsidRPr="00C11DE0">
        <w:rPr>
          <w:szCs w:val="28"/>
        </w:rPr>
        <w:lastRenderedPageBreak/>
        <w:t>муниципальную услугу</w:t>
      </w:r>
      <w:r w:rsidR="00310CF4">
        <w:rPr>
          <w:szCs w:val="28"/>
        </w:rPr>
        <w:t xml:space="preserve">. </w:t>
      </w:r>
      <w:r w:rsidRPr="00C11DE0">
        <w:rPr>
          <w:szCs w:val="28"/>
        </w:rPr>
        <w:t>Время приема жалоб должно совпадать со временем предоставления муниципальной услуги.</w:t>
      </w:r>
    </w:p>
    <w:p w:rsidR="00310CF4" w:rsidRDefault="00C11DE0" w:rsidP="00F626B2">
      <w:pPr>
        <w:suppressAutoHyphens/>
        <w:autoSpaceDE w:val="0"/>
        <w:autoSpaceDN w:val="0"/>
        <w:adjustRightInd w:val="0"/>
        <w:ind w:firstLine="567"/>
        <w:jc w:val="both"/>
        <w:rPr>
          <w:szCs w:val="28"/>
        </w:rPr>
      </w:pPr>
      <w:r w:rsidRPr="00C11DE0">
        <w:rPr>
          <w:szCs w:val="28"/>
        </w:rPr>
        <w:t>5.5. Жалоба на решения и действия (бездействие) органа местного самоуправления, предоставляющего муниципальную услугу, должностного лица, муниципального служащего, руководителя органа может быть направлена по почте (4121</w:t>
      </w:r>
      <w:r w:rsidR="00310CF4">
        <w:rPr>
          <w:szCs w:val="28"/>
        </w:rPr>
        <w:t>85</w:t>
      </w:r>
      <w:r w:rsidRPr="00C11DE0">
        <w:rPr>
          <w:szCs w:val="28"/>
        </w:rPr>
        <w:t xml:space="preserve">, Саратовская область, </w:t>
      </w:r>
      <w:proofErr w:type="spellStart"/>
      <w:r w:rsidRPr="00C11DE0">
        <w:rPr>
          <w:szCs w:val="28"/>
        </w:rPr>
        <w:t>Татищевский</w:t>
      </w:r>
      <w:proofErr w:type="spellEnd"/>
      <w:r w:rsidRPr="00C11DE0">
        <w:rPr>
          <w:szCs w:val="28"/>
        </w:rPr>
        <w:t xml:space="preserve"> район, </w:t>
      </w:r>
      <w:proofErr w:type="spellStart"/>
      <w:r w:rsidR="00310CF4">
        <w:rPr>
          <w:szCs w:val="28"/>
        </w:rPr>
        <w:t>с</w:t>
      </w:r>
      <w:r w:rsidRPr="00C11DE0">
        <w:rPr>
          <w:szCs w:val="28"/>
        </w:rPr>
        <w:t>.</w:t>
      </w:r>
      <w:r w:rsidR="00310CF4">
        <w:rPr>
          <w:szCs w:val="28"/>
        </w:rPr>
        <w:t>Ягодная</w:t>
      </w:r>
      <w:proofErr w:type="spellEnd"/>
      <w:r w:rsidR="00310CF4">
        <w:rPr>
          <w:szCs w:val="28"/>
        </w:rPr>
        <w:t xml:space="preserve"> Поляна</w:t>
      </w:r>
      <w:r w:rsidRPr="00C11DE0">
        <w:rPr>
          <w:szCs w:val="28"/>
        </w:rPr>
        <w:t xml:space="preserve">, </w:t>
      </w:r>
      <w:proofErr w:type="spellStart"/>
      <w:r w:rsidRPr="00C11DE0">
        <w:rPr>
          <w:szCs w:val="28"/>
        </w:rPr>
        <w:t>ул.Советская</w:t>
      </w:r>
      <w:proofErr w:type="spellEnd"/>
      <w:r w:rsidRPr="00C11DE0">
        <w:rPr>
          <w:szCs w:val="28"/>
        </w:rPr>
        <w:t>, д.</w:t>
      </w:r>
      <w:r w:rsidR="00310CF4">
        <w:rPr>
          <w:szCs w:val="28"/>
        </w:rPr>
        <w:t>47</w:t>
      </w:r>
      <w:r w:rsidRPr="00C11DE0">
        <w:rPr>
          <w:szCs w:val="28"/>
        </w:rPr>
        <w:t xml:space="preserve">), с использованием сети «Интернет», официального сайта </w:t>
      </w:r>
      <w:proofErr w:type="spellStart"/>
      <w:r w:rsidRPr="00C11DE0">
        <w:rPr>
          <w:szCs w:val="28"/>
        </w:rPr>
        <w:t>Татищевского</w:t>
      </w:r>
      <w:proofErr w:type="spellEnd"/>
      <w:r w:rsidRPr="00C11DE0">
        <w:rPr>
          <w:szCs w:val="28"/>
        </w:rPr>
        <w:t xml:space="preserve"> муниципального района Саратовской области, адрес электронной почты администрации </w:t>
      </w:r>
      <w:r w:rsidR="00310CF4">
        <w:rPr>
          <w:bCs/>
          <w:szCs w:val="28"/>
        </w:rPr>
        <w:t>муниципального образования</w:t>
      </w:r>
      <w:r w:rsidRPr="00C11DE0">
        <w:rPr>
          <w:szCs w:val="28"/>
        </w:rPr>
        <w:t>:</w:t>
      </w:r>
      <w:r w:rsidR="00310CF4">
        <w:rPr>
          <w:szCs w:val="28"/>
        </w:rPr>
        <w:t xml:space="preserve"> </w:t>
      </w:r>
      <w:hyperlink r:id="rId47" w:history="1">
        <w:r w:rsidR="00310CF4" w:rsidRPr="00BC2776">
          <w:rPr>
            <w:rStyle w:val="af2"/>
            <w:szCs w:val="28"/>
            <w:lang w:val="en-US"/>
          </w:rPr>
          <w:t>polynamo</w:t>
        </w:r>
        <w:r w:rsidR="00310CF4" w:rsidRPr="00BC2776">
          <w:rPr>
            <w:rStyle w:val="af2"/>
            <w:szCs w:val="28"/>
          </w:rPr>
          <w:t>@</w:t>
        </w:r>
        <w:r w:rsidR="00310CF4" w:rsidRPr="00BC2776">
          <w:rPr>
            <w:rStyle w:val="af2"/>
            <w:szCs w:val="28"/>
            <w:lang w:val="en-US"/>
          </w:rPr>
          <w:t>mail</w:t>
        </w:r>
        <w:r w:rsidR="00310CF4" w:rsidRPr="00BC2776">
          <w:rPr>
            <w:rStyle w:val="af2"/>
            <w:szCs w:val="28"/>
          </w:rPr>
          <w:t>.</w:t>
        </w:r>
        <w:proofErr w:type="spellStart"/>
        <w:r w:rsidR="00310CF4" w:rsidRPr="00BC2776">
          <w:rPr>
            <w:rStyle w:val="af2"/>
            <w:szCs w:val="28"/>
          </w:rPr>
          <w:t>ru</w:t>
        </w:r>
        <w:proofErr w:type="spellEnd"/>
      </w:hyperlink>
      <w:r w:rsidRPr="00C11DE0">
        <w:rPr>
          <w:szCs w:val="28"/>
        </w:rPr>
        <w:t xml:space="preserve">, предоставляющей муниципальную услугу, Единого и регионального порталов, а также может быть принята при личном приеме. </w:t>
      </w:r>
    </w:p>
    <w:p w:rsidR="00C11DE0" w:rsidRPr="00C11DE0" w:rsidRDefault="00C11DE0" w:rsidP="00310CF4">
      <w:pPr>
        <w:suppressAutoHyphens/>
        <w:autoSpaceDE w:val="0"/>
        <w:autoSpaceDN w:val="0"/>
        <w:adjustRightInd w:val="0"/>
        <w:ind w:firstLine="567"/>
        <w:jc w:val="both"/>
        <w:rPr>
          <w:szCs w:val="28"/>
        </w:rPr>
      </w:pPr>
      <w:r w:rsidRPr="00C11DE0">
        <w:rPr>
          <w:szCs w:val="28"/>
        </w:rPr>
        <w:t xml:space="preserve">5.6. Жалоба на решения и действия (бездействие) организаций, предусмотренных </w:t>
      </w:r>
      <w:hyperlink r:id="rId48" w:history="1">
        <w:r w:rsidRPr="00C11DE0">
          <w:rPr>
            <w:szCs w:val="28"/>
          </w:rPr>
          <w:t>частью 1.1 статьи 16</w:t>
        </w:r>
      </w:hyperlink>
      <w:r w:rsidRPr="00C11DE0">
        <w:rPr>
          <w:szCs w:val="28"/>
        </w:rPr>
        <w:t xml:space="preserve"> Федерального закона от 27</w:t>
      </w:r>
      <w:r w:rsidR="00496901">
        <w:rPr>
          <w:szCs w:val="28"/>
        </w:rPr>
        <w:t>.07.</w:t>
      </w:r>
      <w:r w:rsidRPr="00C11DE0">
        <w:rPr>
          <w:szCs w:val="28"/>
        </w:rPr>
        <w:t xml:space="preserve">2010 </w:t>
      </w:r>
      <w:r w:rsidR="00496901">
        <w:rPr>
          <w:szCs w:val="28"/>
        </w:rPr>
        <w:t xml:space="preserve">     </w:t>
      </w:r>
      <w:r w:rsidRPr="00C11DE0">
        <w:rPr>
          <w:szCs w:val="28"/>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w:t>
      </w:r>
      <w:r w:rsidR="00496901">
        <w:rPr>
          <w:szCs w:val="28"/>
        </w:rPr>
        <w:t>«</w:t>
      </w:r>
      <w:r w:rsidRPr="00C11DE0">
        <w:rPr>
          <w:szCs w:val="28"/>
        </w:rPr>
        <w:t>Интернет</w:t>
      </w:r>
      <w:r w:rsidR="00496901">
        <w:rPr>
          <w:szCs w:val="28"/>
        </w:rPr>
        <w:t>»</w:t>
      </w:r>
      <w:r w:rsidRPr="00C11DE0">
        <w:rPr>
          <w:szCs w:val="28"/>
        </w:rPr>
        <w:t>, официальных сайтов этих организаций, Единого и регионального порталов, а также может быть принята при личном приеме заявителя.</w:t>
      </w:r>
    </w:p>
    <w:p w:rsidR="00C11DE0" w:rsidRPr="00C11DE0" w:rsidRDefault="00C11DE0" w:rsidP="00F626B2">
      <w:pPr>
        <w:suppressAutoHyphens/>
        <w:autoSpaceDE w:val="0"/>
        <w:autoSpaceDN w:val="0"/>
        <w:adjustRightInd w:val="0"/>
        <w:ind w:firstLine="567"/>
        <w:jc w:val="both"/>
        <w:rPr>
          <w:szCs w:val="28"/>
        </w:rPr>
      </w:pPr>
      <w:r w:rsidRPr="00C11DE0">
        <w:rPr>
          <w:szCs w:val="28"/>
        </w:rPr>
        <w:t>5.</w:t>
      </w:r>
      <w:r w:rsidR="00DF42D7">
        <w:rPr>
          <w:szCs w:val="28"/>
        </w:rPr>
        <w:t>7</w:t>
      </w:r>
      <w:r w:rsidRPr="00C11DE0">
        <w:rPr>
          <w:szCs w:val="28"/>
        </w:rPr>
        <w:t xml:space="preserve">. Жалоба в соответствии с Федеральным </w:t>
      </w:r>
      <w:hyperlink r:id="rId49" w:history="1">
        <w:r w:rsidRPr="00C11DE0">
          <w:rPr>
            <w:szCs w:val="28"/>
          </w:rPr>
          <w:t>законом</w:t>
        </w:r>
      </w:hyperlink>
      <w:r w:rsidRPr="00C11DE0">
        <w:rPr>
          <w:szCs w:val="28"/>
        </w:rPr>
        <w:t xml:space="preserve"> «Об организации предоставления государственных и муниципальных услуг» должна содержать:</w:t>
      </w:r>
    </w:p>
    <w:p w:rsidR="00C11DE0" w:rsidRPr="00C11DE0" w:rsidRDefault="00C11DE0" w:rsidP="00F626B2">
      <w:pPr>
        <w:suppressAutoHyphens/>
        <w:autoSpaceDE w:val="0"/>
        <w:autoSpaceDN w:val="0"/>
        <w:adjustRightInd w:val="0"/>
        <w:ind w:firstLine="540"/>
        <w:jc w:val="both"/>
        <w:rPr>
          <w:szCs w:val="28"/>
        </w:rPr>
      </w:pPr>
      <w:r w:rsidRPr="00C11DE0">
        <w:rPr>
          <w:szCs w:val="28"/>
        </w:rPr>
        <w:t xml:space="preserve">наименование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50" w:history="1">
        <w:r w:rsidRPr="00C11DE0">
          <w:rPr>
            <w:szCs w:val="28"/>
          </w:rPr>
          <w:t>частью 1.1 статьи 16</w:t>
        </w:r>
      </w:hyperlink>
      <w:r w:rsidR="00496901">
        <w:rPr>
          <w:szCs w:val="28"/>
        </w:rPr>
        <w:t xml:space="preserve"> Федерального закона от 27.07.</w:t>
      </w:r>
      <w:r w:rsidRPr="00C11DE0">
        <w:rPr>
          <w:szCs w:val="28"/>
        </w:rPr>
        <w:t>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C11DE0" w:rsidRPr="00C11DE0" w:rsidRDefault="00C11DE0" w:rsidP="00F626B2">
      <w:pPr>
        <w:suppressAutoHyphens/>
        <w:autoSpaceDE w:val="0"/>
        <w:autoSpaceDN w:val="0"/>
        <w:adjustRightInd w:val="0"/>
        <w:ind w:firstLine="540"/>
        <w:jc w:val="both"/>
        <w:rPr>
          <w:szCs w:val="28"/>
        </w:rPr>
      </w:pPr>
      <w:r w:rsidRPr="00C11DE0">
        <w:rPr>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1DE0" w:rsidRPr="00C11DE0" w:rsidRDefault="00C11DE0" w:rsidP="00F626B2">
      <w:pPr>
        <w:suppressAutoHyphens/>
        <w:autoSpaceDE w:val="0"/>
        <w:autoSpaceDN w:val="0"/>
        <w:adjustRightInd w:val="0"/>
        <w:ind w:firstLine="540"/>
        <w:jc w:val="both"/>
        <w:rPr>
          <w:szCs w:val="28"/>
        </w:rPr>
      </w:pPr>
      <w:r w:rsidRPr="00C11DE0">
        <w:rPr>
          <w:szCs w:val="28"/>
        </w:rPr>
        <w:t xml:space="preserve">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51" w:history="1">
        <w:r w:rsidRPr="00C11DE0">
          <w:rPr>
            <w:szCs w:val="28"/>
          </w:rPr>
          <w:t>частью 1.1 статьи 16</w:t>
        </w:r>
      </w:hyperlink>
      <w:r w:rsidRPr="00C11DE0">
        <w:rPr>
          <w:szCs w:val="28"/>
        </w:rPr>
        <w:t xml:space="preserve"> Федерального закона от 27</w:t>
      </w:r>
      <w:r w:rsidR="00496901">
        <w:rPr>
          <w:szCs w:val="28"/>
        </w:rPr>
        <w:t>.07.</w:t>
      </w:r>
      <w:r w:rsidRPr="00C11DE0">
        <w:rPr>
          <w:szCs w:val="28"/>
        </w:rPr>
        <w:t>2010 № 210-ФЗ «Об организации предоставления государственных и муниципальных услуг», их работников;</w:t>
      </w:r>
    </w:p>
    <w:p w:rsidR="00C11DE0" w:rsidRPr="00C11DE0" w:rsidRDefault="00C11DE0" w:rsidP="00F626B2">
      <w:pPr>
        <w:suppressAutoHyphens/>
        <w:autoSpaceDE w:val="0"/>
        <w:autoSpaceDN w:val="0"/>
        <w:adjustRightInd w:val="0"/>
        <w:ind w:firstLine="540"/>
        <w:jc w:val="both"/>
        <w:rPr>
          <w:szCs w:val="28"/>
        </w:rPr>
      </w:pPr>
      <w:r w:rsidRPr="00C11DE0">
        <w:rPr>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52" w:history="1">
        <w:r w:rsidRPr="00C11DE0">
          <w:rPr>
            <w:szCs w:val="28"/>
          </w:rPr>
          <w:t>частью 1.1 статьи 16</w:t>
        </w:r>
      </w:hyperlink>
      <w:r w:rsidRPr="00C11DE0">
        <w:rPr>
          <w:szCs w:val="28"/>
        </w:rPr>
        <w:t xml:space="preserve"> Федерального закона от 27</w:t>
      </w:r>
      <w:r w:rsidR="00496901">
        <w:rPr>
          <w:szCs w:val="28"/>
        </w:rPr>
        <w:t>.07.</w:t>
      </w:r>
      <w:r w:rsidRPr="00C11DE0">
        <w:rPr>
          <w:szCs w:val="28"/>
        </w:rPr>
        <w:t xml:space="preserve">2010 № 210-ФЗ «Об организации предоставления государственных и муниципальных услуг», их работников. </w:t>
      </w:r>
      <w:r w:rsidRPr="00C11DE0">
        <w:rPr>
          <w:szCs w:val="28"/>
        </w:rPr>
        <w:lastRenderedPageBreak/>
        <w:t>Заявителем могут быть представлены документы (при наличии), подтверждающие доводы заявителя, либо их копии.</w:t>
      </w:r>
    </w:p>
    <w:p w:rsidR="00C11DE0" w:rsidRPr="00C11DE0" w:rsidRDefault="00C11DE0" w:rsidP="00F626B2">
      <w:pPr>
        <w:suppressAutoHyphens/>
        <w:autoSpaceDE w:val="0"/>
        <w:autoSpaceDN w:val="0"/>
        <w:adjustRightInd w:val="0"/>
        <w:ind w:firstLine="567"/>
        <w:jc w:val="both"/>
        <w:rPr>
          <w:szCs w:val="28"/>
        </w:rPr>
      </w:pPr>
      <w:r w:rsidRPr="00C11DE0">
        <w:rPr>
          <w:szCs w:val="28"/>
        </w:rPr>
        <w:t>5.</w:t>
      </w:r>
      <w:r w:rsidR="00DF42D7">
        <w:rPr>
          <w:szCs w:val="28"/>
        </w:rPr>
        <w:t>8</w:t>
      </w:r>
      <w:r w:rsidRPr="00C11DE0">
        <w:rPr>
          <w:szCs w:val="28"/>
        </w:rPr>
        <w:t>.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11DE0" w:rsidRPr="00C11DE0" w:rsidRDefault="00C11DE0" w:rsidP="00F626B2">
      <w:pPr>
        <w:suppressAutoHyphens/>
        <w:autoSpaceDE w:val="0"/>
        <w:autoSpaceDN w:val="0"/>
        <w:adjustRightInd w:val="0"/>
        <w:ind w:firstLine="567"/>
        <w:jc w:val="both"/>
        <w:rPr>
          <w:szCs w:val="28"/>
        </w:rPr>
      </w:pPr>
      <w:r w:rsidRPr="00C11DE0">
        <w:rPr>
          <w:szCs w:val="28"/>
        </w:rPr>
        <w:t>оформленная в соответствии с законодательством Российской Федерации доверенность (для физических лиц);</w:t>
      </w:r>
    </w:p>
    <w:p w:rsidR="00C11DE0" w:rsidRPr="00C11DE0" w:rsidRDefault="00C11DE0" w:rsidP="00F626B2">
      <w:pPr>
        <w:suppressAutoHyphens/>
        <w:ind w:firstLine="567"/>
        <w:jc w:val="both"/>
        <w:rPr>
          <w:szCs w:val="28"/>
        </w:rPr>
      </w:pPr>
      <w:r w:rsidRPr="00C11DE0">
        <w:rPr>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C11DE0" w:rsidRPr="00C11DE0" w:rsidRDefault="00C11DE0" w:rsidP="00F626B2">
      <w:pPr>
        <w:suppressAutoHyphens/>
        <w:ind w:firstLine="567"/>
        <w:jc w:val="both"/>
        <w:rPr>
          <w:szCs w:val="28"/>
        </w:rPr>
      </w:pPr>
      <w:r w:rsidRPr="00C11DE0">
        <w:rPr>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11DE0" w:rsidRPr="00C11DE0" w:rsidRDefault="00C11DE0" w:rsidP="00F626B2">
      <w:pPr>
        <w:suppressAutoHyphens/>
        <w:autoSpaceDE w:val="0"/>
        <w:autoSpaceDN w:val="0"/>
        <w:adjustRightInd w:val="0"/>
        <w:ind w:firstLine="567"/>
        <w:jc w:val="both"/>
        <w:rPr>
          <w:szCs w:val="28"/>
        </w:rPr>
      </w:pPr>
      <w:r w:rsidRPr="00C11DE0">
        <w:rPr>
          <w:szCs w:val="28"/>
        </w:rPr>
        <w:t>5.</w:t>
      </w:r>
      <w:r w:rsidR="00DF42D7">
        <w:rPr>
          <w:szCs w:val="28"/>
        </w:rPr>
        <w:t>9</w:t>
      </w:r>
      <w:r w:rsidRPr="00C11DE0">
        <w:rPr>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11DE0" w:rsidRPr="00C11DE0" w:rsidRDefault="00C11DE0" w:rsidP="00F626B2">
      <w:pPr>
        <w:suppressAutoHyphens/>
        <w:autoSpaceDE w:val="0"/>
        <w:autoSpaceDN w:val="0"/>
        <w:adjustRightInd w:val="0"/>
        <w:ind w:firstLine="567"/>
        <w:jc w:val="both"/>
        <w:rPr>
          <w:szCs w:val="28"/>
        </w:rPr>
      </w:pPr>
      <w:r w:rsidRPr="00C11DE0">
        <w:rPr>
          <w:szCs w:val="28"/>
        </w:rPr>
        <w:t>5.</w:t>
      </w:r>
      <w:r w:rsidR="00DF42D7">
        <w:rPr>
          <w:szCs w:val="28"/>
        </w:rPr>
        <w:t>10</w:t>
      </w:r>
      <w:r w:rsidRPr="00C11DE0">
        <w:rPr>
          <w:szCs w:val="28"/>
        </w:rPr>
        <w:t>. В электронном виде жалоба может быть подана заявителем посредством:</w:t>
      </w:r>
    </w:p>
    <w:p w:rsidR="00C11DE0" w:rsidRPr="00C11DE0" w:rsidRDefault="00C11DE0" w:rsidP="00F626B2">
      <w:pPr>
        <w:suppressAutoHyphens/>
        <w:overflowPunct w:val="0"/>
        <w:autoSpaceDE w:val="0"/>
        <w:autoSpaceDN w:val="0"/>
        <w:adjustRightInd w:val="0"/>
        <w:ind w:firstLine="567"/>
        <w:jc w:val="both"/>
        <w:textAlignment w:val="baseline"/>
        <w:rPr>
          <w:szCs w:val="28"/>
        </w:rPr>
      </w:pPr>
      <w:r w:rsidRPr="00C11DE0">
        <w:rPr>
          <w:szCs w:val="28"/>
        </w:rPr>
        <w:t xml:space="preserve">официального сайта </w:t>
      </w:r>
      <w:proofErr w:type="spellStart"/>
      <w:r w:rsidRPr="00C11DE0">
        <w:rPr>
          <w:szCs w:val="28"/>
        </w:rPr>
        <w:t>Татищевского</w:t>
      </w:r>
      <w:proofErr w:type="spellEnd"/>
      <w:r w:rsidRPr="00C11DE0">
        <w:rPr>
          <w:szCs w:val="28"/>
        </w:rPr>
        <w:t xml:space="preserve"> муниципального района в информационно-телекоммуникационной сети «Интернет»;</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официального сайта организаций, предусмотренных </w:t>
      </w:r>
      <w:hyperlink r:id="rId53" w:history="1">
        <w:r w:rsidRPr="00C11DE0">
          <w:rPr>
            <w:szCs w:val="28"/>
          </w:rPr>
          <w:t>частью 1.1 статьи 16</w:t>
        </w:r>
      </w:hyperlink>
      <w:r w:rsidRPr="00C11DE0">
        <w:rPr>
          <w:szCs w:val="28"/>
        </w:rPr>
        <w:t xml:space="preserve"> Федерального закона от 27</w:t>
      </w:r>
      <w:r w:rsidR="00496901">
        <w:rPr>
          <w:szCs w:val="28"/>
        </w:rPr>
        <w:t>.07.</w:t>
      </w:r>
      <w:r w:rsidRPr="00C11DE0">
        <w:rPr>
          <w:szCs w:val="28"/>
        </w:rPr>
        <w:t xml:space="preserve">2010 № 210-ФЗ «Об организации предоставления государственных и муниципальных услуг» в информационно-телекоммуникационной сети </w:t>
      </w:r>
      <w:r w:rsidR="00496901">
        <w:rPr>
          <w:szCs w:val="28"/>
        </w:rPr>
        <w:t>«</w:t>
      </w:r>
      <w:r w:rsidRPr="00C11DE0">
        <w:rPr>
          <w:szCs w:val="28"/>
        </w:rPr>
        <w:t>Интернет</w:t>
      </w:r>
      <w:r w:rsidR="00496901">
        <w:rPr>
          <w:szCs w:val="28"/>
        </w:rPr>
        <w:t>»</w:t>
      </w:r>
      <w:r w:rsidRPr="00C11DE0">
        <w:rPr>
          <w:szCs w:val="28"/>
        </w:rPr>
        <w:t>;</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электронной почты. Жалоба направляется на адрес электронной почты администрации </w:t>
      </w:r>
      <w:r w:rsidR="00DF42D7">
        <w:rPr>
          <w:bCs/>
          <w:szCs w:val="28"/>
        </w:rPr>
        <w:t>муниципального образования</w:t>
      </w:r>
      <w:r w:rsidRPr="00C11DE0">
        <w:rPr>
          <w:szCs w:val="28"/>
        </w:rPr>
        <w:t xml:space="preserve">, организаций, предусмотренных </w:t>
      </w:r>
      <w:hyperlink r:id="rId54" w:history="1">
        <w:r w:rsidRPr="00C11DE0">
          <w:rPr>
            <w:szCs w:val="28"/>
          </w:rPr>
          <w:t>частью 1.1 статьи 16</w:t>
        </w:r>
      </w:hyperlink>
      <w:r w:rsidRPr="00C11DE0">
        <w:rPr>
          <w:szCs w:val="28"/>
        </w:rPr>
        <w:t xml:space="preserve"> Федерального закона от 27</w:t>
      </w:r>
      <w:r w:rsidR="00496901">
        <w:rPr>
          <w:szCs w:val="28"/>
        </w:rPr>
        <w:t>.07.</w:t>
      </w:r>
      <w:r w:rsidRPr="00C11DE0">
        <w:rPr>
          <w:szCs w:val="28"/>
        </w:rPr>
        <w:t xml:space="preserve">2010 </w:t>
      </w:r>
      <w:r w:rsidR="00496901">
        <w:rPr>
          <w:szCs w:val="28"/>
        </w:rPr>
        <w:t xml:space="preserve">     </w:t>
      </w:r>
      <w:r w:rsidRPr="00C11DE0">
        <w:rPr>
          <w:szCs w:val="28"/>
        </w:rPr>
        <w:t>№ 210-ФЗ «Об организации предоставления государственных и муниципальных услуг» в информационно-телекоммуникационной сети «Интернет»;</w:t>
      </w:r>
    </w:p>
    <w:p w:rsidR="00C11DE0" w:rsidRPr="00C11DE0" w:rsidRDefault="00C11DE0" w:rsidP="00F626B2">
      <w:pPr>
        <w:suppressAutoHyphens/>
        <w:autoSpaceDE w:val="0"/>
        <w:autoSpaceDN w:val="0"/>
        <w:adjustRightInd w:val="0"/>
        <w:ind w:firstLine="567"/>
        <w:jc w:val="both"/>
        <w:rPr>
          <w:szCs w:val="28"/>
        </w:rPr>
      </w:pPr>
      <w:r w:rsidRPr="00C11DE0">
        <w:rPr>
          <w:szCs w:val="28"/>
        </w:rPr>
        <w:t>Единого портала государственных и муниципальных услуг.</w:t>
      </w:r>
    </w:p>
    <w:p w:rsidR="00C11DE0" w:rsidRPr="00C11DE0" w:rsidRDefault="00C11DE0" w:rsidP="00F626B2">
      <w:pPr>
        <w:suppressAutoHyphens/>
        <w:overflowPunct w:val="0"/>
        <w:autoSpaceDE w:val="0"/>
        <w:autoSpaceDN w:val="0"/>
        <w:adjustRightInd w:val="0"/>
        <w:ind w:firstLine="567"/>
        <w:jc w:val="both"/>
        <w:textAlignment w:val="baseline"/>
        <w:rPr>
          <w:szCs w:val="28"/>
        </w:rPr>
      </w:pPr>
      <w:r w:rsidRPr="00C11DE0">
        <w:rPr>
          <w:szCs w:val="28"/>
        </w:rPr>
        <w:t>При подаче жалобы в электронном виде документы, указанные в пункте 5.</w:t>
      </w:r>
      <w:r w:rsidR="00DF42D7">
        <w:rPr>
          <w:szCs w:val="28"/>
        </w:rPr>
        <w:t>10</w:t>
      </w:r>
      <w:r w:rsidRPr="00C11DE0">
        <w:rPr>
          <w:szCs w:val="28"/>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11DE0" w:rsidRPr="00C11DE0" w:rsidRDefault="00C11DE0" w:rsidP="00F626B2">
      <w:pPr>
        <w:suppressAutoHyphens/>
        <w:overflowPunct w:val="0"/>
        <w:autoSpaceDE w:val="0"/>
        <w:autoSpaceDN w:val="0"/>
        <w:adjustRightInd w:val="0"/>
        <w:ind w:firstLine="567"/>
        <w:jc w:val="both"/>
        <w:textAlignment w:val="baseline"/>
        <w:rPr>
          <w:szCs w:val="28"/>
        </w:rPr>
      </w:pPr>
      <w:r w:rsidRPr="00C11DE0">
        <w:rPr>
          <w:szCs w:val="28"/>
        </w:rPr>
        <w:t>В случаях, предусмотренными подпунктами «к» и «л» пункта 5.2. Административного регламента, жалоба подается и рассматривается в порядке, установленном Федеральным законом от 26</w:t>
      </w:r>
      <w:r w:rsidR="00496901">
        <w:rPr>
          <w:szCs w:val="28"/>
        </w:rPr>
        <w:t>.07.</w:t>
      </w:r>
      <w:r w:rsidRPr="00C11DE0">
        <w:rPr>
          <w:szCs w:val="28"/>
        </w:rPr>
        <w:t>2006 № 135-ФЗ «О защите конкуренции».</w:t>
      </w:r>
    </w:p>
    <w:p w:rsidR="00C11DE0" w:rsidRPr="00C11DE0" w:rsidRDefault="00C11DE0" w:rsidP="00F626B2">
      <w:pPr>
        <w:suppressAutoHyphens/>
        <w:overflowPunct w:val="0"/>
        <w:autoSpaceDE w:val="0"/>
        <w:autoSpaceDN w:val="0"/>
        <w:adjustRightInd w:val="0"/>
        <w:ind w:firstLine="567"/>
        <w:jc w:val="both"/>
        <w:textAlignment w:val="baseline"/>
        <w:rPr>
          <w:szCs w:val="28"/>
        </w:rPr>
      </w:pPr>
    </w:p>
    <w:p w:rsidR="00C11DE0" w:rsidRPr="00C11DE0" w:rsidRDefault="00C11DE0" w:rsidP="00F626B2">
      <w:pPr>
        <w:suppressAutoHyphens/>
        <w:overflowPunct w:val="0"/>
        <w:autoSpaceDE w:val="0"/>
        <w:autoSpaceDN w:val="0"/>
        <w:adjustRightInd w:val="0"/>
        <w:jc w:val="center"/>
        <w:textAlignment w:val="baseline"/>
        <w:outlineLvl w:val="1"/>
        <w:rPr>
          <w:b/>
          <w:i/>
          <w:szCs w:val="28"/>
        </w:rPr>
      </w:pPr>
      <w:r w:rsidRPr="00C11DE0">
        <w:rPr>
          <w:b/>
          <w:i/>
          <w:szCs w:val="28"/>
        </w:rPr>
        <w:t>Сроки рассмотрения жалобы</w:t>
      </w:r>
    </w:p>
    <w:p w:rsidR="00C11DE0" w:rsidRPr="00C11DE0" w:rsidRDefault="00C11DE0" w:rsidP="00F626B2">
      <w:pPr>
        <w:suppressAutoHyphens/>
        <w:overflowPunct w:val="0"/>
        <w:autoSpaceDE w:val="0"/>
        <w:autoSpaceDN w:val="0"/>
        <w:adjustRightInd w:val="0"/>
        <w:ind w:firstLine="540"/>
        <w:jc w:val="both"/>
        <w:textAlignment w:val="baseline"/>
        <w:rPr>
          <w:szCs w:val="28"/>
        </w:rPr>
      </w:pPr>
    </w:p>
    <w:p w:rsidR="00C11DE0" w:rsidRPr="00C11DE0" w:rsidRDefault="00C11DE0" w:rsidP="00F626B2">
      <w:pPr>
        <w:suppressAutoHyphens/>
        <w:autoSpaceDE w:val="0"/>
        <w:autoSpaceDN w:val="0"/>
        <w:adjustRightInd w:val="0"/>
        <w:ind w:firstLine="540"/>
        <w:jc w:val="both"/>
        <w:rPr>
          <w:szCs w:val="28"/>
        </w:rPr>
      </w:pPr>
      <w:r w:rsidRPr="00C11DE0">
        <w:rPr>
          <w:szCs w:val="28"/>
        </w:rPr>
        <w:t>5.1</w:t>
      </w:r>
      <w:r w:rsidR="00DF42D7">
        <w:rPr>
          <w:szCs w:val="28"/>
        </w:rPr>
        <w:t>1</w:t>
      </w:r>
      <w:r w:rsidRPr="00C11DE0">
        <w:rPr>
          <w:szCs w:val="28"/>
        </w:rPr>
        <w:t xml:space="preserve">. Жалоба, поступившая в орган местного самоуправления, предоставляющий муниципальную услугу, в организации, предусмотренные </w:t>
      </w:r>
      <w:hyperlink r:id="rId55" w:history="1">
        <w:r w:rsidRPr="00C11DE0">
          <w:rPr>
            <w:szCs w:val="28"/>
          </w:rPr>
          <w:t>частью 1.1 статьи 16</w:t>
        </w:r>
      </w:hyperlink>
      <w:r w:rsidRPr="00C11DE0">
        <w:rPr>
          <w:szCs w:val="28"/>
        </w:rPr>
        <w:t xml:space="preserve"> Федерального закона от 27</w:t>
      </w:r>
      <w:r w:rsidR="00496901">
        <w:rPr>
          <w:szCs w:val="28"/>
        </w:rPr>
        <w:t>.07.</w:t>
      </w:r>
      <w:r w:rsidRPr="00C11DE0">
        <w:rPr>
          <w:szCs w:val="28"/>
        </w:rPr>
        <w:t xml:space="preserve">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организаций, предусмотренных </w:t>
      </w:r>
      <w:hyperlink r:id="rId56" w:history="1">
        <w:r w:rsidRPr="00C11DE0">
          <w:rPr>
            <w:szCs w:val="28"/>
          </w:rPr>
          <w:t>частью 1.1 статьи 16</w:t>
        </w:r>
      </w:hyperlink>
      <w:r w:rsidRPr="00C11DE0">
        <w:rPr>
          <w:szCs w:val="28"/>
        </w:rPr>
        <w:t xml:space="preserve"> Федерального закона от 27</w:t>
      </w:r>
      <w:r w:rsidR="00496901">
        <w:rPr>
          <w:szCs w:val="28"/>
        </w:rPr>
        <w:t>.07.</w:t>
      </w:r>
      <w:r w:rsidRPr="00C11DE0">
        <w:rPr>
          <w:szCs w:val="28"/>
        </w:rPr>
        <w:t>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11DE0" w:rsidRPr="00C11DE0" w:rsidRDefault="00C11DE0" w:rsidP="00F626B2">
      <w:pPr>
        <w:suppressAutoHyphens/>
        <w:overflowPunct w:val="0"/>
        <w:autoSpaceDE w:val="0"/>
        <w:autoSpaceDN w:val="0"/>
        <w:adjustRightInd w:val="0"/>
        <w:ind w:firstLine="720"/>
        <w:jc w:val="center"/>
        <w:textAlignment w:val="baseline"/>
        <w:outlineLvl w:val="1"/>
        <w:rPr>
          <w:b/>
          <w:szCs w:val="28"/>
        </w:rPr>
      </w:pPr>
    </w:p>
    <w:p w:rsidR="00C11DE0" w:rsidRPr="00C11DE0" w:rsidRDefault="00C11DE0" w:rsidP="00F626B2">
      <w:pPr>
        <w:suppressAutoHyphens/>
        <w:autoSpaceDE w:val="0"/>
        <w:autoSpaceDN w:val="0"/>
        <w:adjustRightInd w:val="0"/>
        <w:ind w:firstLine="540"/>
        <w:jc w:val="center"/>
        <w:rPr>
          <w:b/>
          <w:i/>
          <w:szCs w:val="28"/>
        </w:rPr>
      </w:pPr>
      <w:r w:rsidRPr="00C11DE0">
        <w:rPr>
          <w:b/>
          <w:i/>
          <w:szCs w:val="28"/>
        </w:rPr>
        <w:t>Перечень оснований для приостановления рассмотрения жалобы</w:t>
      </w:r>
    </w:p>
    <w:p w:rsidR="00C11DE0" w:rsidRPr="00C11DE0" w:rsidRDefault="00C11DE0" w:rsidP="00F626B2">
      <w:pPr>
        <w:suppressAutoHyphens/>
        <w:overflowPunct w:val="0"/>
        <w:autoSpaceDE w:val="0"/>
        <w:autoSpaceDN w:val="0"/>
        <w:adjustRightInd w:val="0"/>
        <w:ind w:firstLine="540"/>
        <w:jc w:val="both"/>
        <w:textAlignment w:val="baseline"/>
        <w:rPr>
          <w:szCs w:val="28"/>
        </w:rPr>
      </w:pPr>
    </w:p>
    <w:p w:rsidR="00C11DE0" w:rsidRPr="00C11DE0" w:rsidRDefault="00C11DE0" w:rsidP="00F626B2">
      <w:pPr>
        <w:suppressAutoHyphens/>
        <w:overflowPunct w:val="0"/>
        <w:autoSpaceDE w:val="0"/>
        <w:autoSpaceDN w:val="0"/>
        <w:adjustRightInd w:val="0"/>
        <w:ind w:firstLine="567"/>
        <w:jc w:val="both"/>
        <w:textAlignment w:val="baseline"/>
        <w:rPr>
          <w:szCs w:val="28"/>
        </w:rPr>
      </w:pPr>
      <w:r w:rsidRPr="00C11DE0">
        <w:rPr>
          <w:szCs w:val="28"/>
        </w:rPr>
        <w:t>5.1</w:t>
      </w:r>
      <w:r w:rsidR="00DF42D7">
        <w:rPr>
          <w:szCs w:val="28"/>
        </w:rPr>
        <w:t>2</w:t>
      </w:r>
      <w:r w:rsidRPr="00C11DE0">
        <w:rPr>
          <w:szCs w:val="28"/>
        </w:rPr>
        <w:t>. Оснований для приостановления рассмотрения жалобы не предусмотрено.</w:t>
      </w:r>
    </w:p>
    <w:p w:rsidR="00C11DE0" w:rsidRPr="00C11DE0" w:rsidRDefault="00C11DE0" w:rsidP="00F626B2">
      <w:pPr>
        <w:suppressAutoHyphens/>
        <w:overflowPunct w:val="0"/>
        <w:autoSpaceDE w:val="0"/>
        <w:autoSpaceDN w:val="0"/>
        <w:adjustRightInd w:val="0"/>
        <w:ind w:firstLine="720"/>
        <w:jc w:val="center"/>
        <w:textAlignment w:val="baseline"/>
        <w:outlineLvl w:val="1"/>
        <w:rPr>
          <w:b/>
          <w:szCs w:val="28"/>
        </w:rPr>
      </w:pPr>
    </w:p>
    <w:p w:rsidR="00C11DE0" w:rsidRPr="00C11DE0" w:rsidRDefault="00C11DE0" w:rsidP="00F626B2">
      <w:pPr>
        <w:suppressAutoHyphens/>
        <w:autoSpaceDE w:val="0"/>
        <w:autoSpaceDN w:val="0"/>
        <w:adjustRightInd w:val="0"/>
        <w:jc w:val="center"/>
        <w:rPr>
          <w:b/>
          <w:i/>
          <w:szCs w:val="28"/>
        </w:rPr>
      </w:pPr>
      <w:r w:rsidRPr="00C11DE0">
        <w:rPr>
          <w:b/>
          <w:i/>
          <w:szCs w:val="28"/>
        </w:rPr>
        <w:t>Результат рассмотрения жалобы</w:t>
      </w:r>
    </w:p>
    <w:p w:rsidR="00C11DE0" w:rsidRPr="00C11DE0" w:rsidRDefault="00C11DE0" w:rsidP="00F626B2">
      <w:pPr>
        <w:suppressAutoHyphens/>
        <w:overflowPunct w:val="0"/>
        <w:autoSpaceDE w:val="0"/>
        <w:autoSpaceDN w:val="0"/>
        <w:adjustRightInd w:val="0"/>
        <w:ind w:firstLine="720"/>
        <w:jc w:val="center"/>
        <w:textAlignment w:val="baseline"/>
        <w:outlineLvl w:val="1"/>
        <w:rPr>
          <w:b/>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t>5.1</w:t>
      </w:r>
      <w:r w:rsidR="00DF42D7">
        <w:rPr>
          <w:szCs w:val="28"/>
        </w:rPr>
        <w:t>3</w:t>
      </w:r>
      <w:r w:rsidRPr="00C11DE0">
        <w:rPr>
          <w:szCs w:val="28"/>
        </w:rPr>
        <w:t>. По результатам рассмотрения жалобы принимается одно из следующих решений:</w:t>
      </w:r>
    </w:p>
    <w:p w:rsidR="00C11DE0" w:rsidRPr="00C11DE0" w:rsidRDefault="00C11DE0" w:rsidP="00F626B2">
      <w:pPr>
        <w:suppressAutoHyphens/>
        <w:autoSpaceDE w:val="0"/>
        <w:autoSpaceDN w:val="0"/>
        <w:adjustRightInd w:val="0"/>
        <w:ind w:firstLine="567"/>
        <w:jc w:val="both"/>
        <w:rPr>
          <w:szCs w:val="28"/>
        </w:rPr>
      </w:pPr>
      <w:r w:rsidRPr="00C11DE0">
        <w:rPr>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rsidR="00C11DE0" w:rsidRPr="00C11DE0" w:rsidRDefault="00C11DE0" w:rsidP="00F626B2">
      <w:pPr>
        <w:suppressAutoHyphens/>
        <w:autoSpaceDE w:val="0"/>
        <w:autoSpaceDN w:val="0"/>
        <w:adjustRightInd w:val="0"/>
        <w:ind w:firstLine="567"/>
        <w:jc w:val="both"/>
        <w:rPr>
          <w:szCs w:val="28"/>
        </w:rPr>
      </w:pPr>
      <w:r w:rsidRPr="00C11DE0">
        <w:rPr>
          <w:szCs w:val="28"/>
        </w:rPr>
        <w:t>в удовлетворении жалобы отказывается.</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При удовлетворении жалобы орган местного самоуправления, предоставляющий муниципальную услугу, организации, предусмотренные </w:t>
      </w:r>
      <w:hyperlink r:id="rId57" w:history="1">
        <w:r w:rsidRPr="00C11DE0">
          <w:rPr>
            <w:szCs w:val="28"/>
          </w:rPr>
          <w:t>частью 1.1 статьи 16</w:t>
        </w:r>
      </w:hyperlink>
      <w:r w:rsidR="00496901">
        <w:rPr>
          <w:szCs w:val="28"/>
        </w:rPr>
        <w:t xml:space="preserve"> Федерального закона от 27.07.2</w:t>
      </w:r>
      <w:r w:rsidRPr="00C11DE0">
        <w:rPr>
          <w:szCs w:val="28"/>
        </w:rPr>
        <w:t>010 № 210-ФЗ «Об организации предоставления государственных и муниципальных услуг»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11DE0" w:rsidRPr="00C11DE0" w:rsidRDefault="00C11DE0" w:rsidP="00F626B2">
      <w:pPr>
        <w:suppressAutoHyphens/>
        <w:autoSpaceDE w:val="0"/>
        <w:autoSpaceDN w:val="0"/>
        <w:adjustRightInd w:val="0"/>
        <w:ind w:firstLine="567"/>
        <w:jc w:val="both"/>
        <w:rPr>
          <w:szCs w:val="28"/>
        </w:rPr>
      </w:pPr>
      <w:r w:rsidRPr="00C11DE0">
        <w:rPr>
          <w:szCs w:val="28"/>
        </w:rPr>
        <w:t>5.1</w:t>
      </w:r>
      <w:r w:rsidR="00DF42D7">
        <w:rPr>
          <w:szCs w:val="28"/>
        </w:rPr>
        <w:t>4</w:t>
      </w:r>
      <w:r w:rsidRPr="00C11DE0">
        <w:rPr>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58" w:history="1">
        <w:r w:rsidRPr="00C11DE0">
          <w:rPr>
            <w:szCs w:val="28"/>
          </w:rPr>
          <w:t>частью 1</w:t>
        </w:r>
      </w:hyperlink>
      <w:r w:rsidRPr="00C11DE0">
        <w:rPr>
          <w:szCs w:val="28"/>
        </w:rPr>
        <w:t xml:space="preserve"> статьи 11.2 Федерального закона от 27</w:t>
      </w:r>
      <w:r w:rsidR="00496901">
        <w:rPr>
          <w:szCs w:val="28"/>
        </w:rPr>
        <w:t>.07.</w:t>
      </w:r>
      <w:r w:rsidRPr="00C11DE0">
        <w:rPr>
          <w:szCs w:val="28"/>
        </w:rPr>
        <w:t xml:space="preserve">2010 № 210-ФЗ «Об организации предоставления государственных и </w:t>
      </w:r>
      <w:r w:rsidRPr="00C11DE0">
        <w:rPr>
          <w:szCs w:val="28"/>
        </w:rPr>
        <w:lastRenderedPageBreak/>
        <w:t>муниципальных услуг», незамедлительно направляют имеющиеся материалы в органы прокуратуры.</w:t>
      </w:r>
    </w:p>
    <w:p w:rsidR="00C11DE0" w:rsidRPr="00C11DE0" w:rsidRDefault="00C11DE0" w:rsidP="00F626B2">
      <w:pPr>
        <w:suppressAutoHyphens/>
        <w:autoSpaceDE w:val="0"/>
        <w:autoSpaceDN w:val="0"/>
        <w:adjustRightInd w:val="0"/>
        <w:ind w:firstLine="567"/>
        <w:jc w:val="both"/>
        <w:rPr>
          <w:b/>
          <w:szCs w:val="28"/>
        </w:rPr>
      </w:pPr>
    </w:p>
    <w:p w:rsidR="00001922" w:rsidRDefault="00001922" w:rsidP="00F626B2">
      <w:pPr>
        <w:suppressAutoHyphens/>
        <w:autoSpaceDE w:val="0"/>
        <w:autoSpaceDN w:val="0"/>
        <w:adjustRightInd w:val="0"/>
        <w:jc w:val="center"/>
        <w:rPr>
          <w:b/>
          <w:i/>
          <w:szCs w:val="28"/>
        </w:rPr>
      </w:pPr>
    </w:p>
    <w:p w:rsidR="00C11DE0" w:rsidRPr="00C11DE0" w:rsidRDefault="00C11DE0" w:rsidP="00F626B2">
      <w:pPr>
        <w:suppressAutoHyphens/>
        <w:autoSpaceDE w:val="0"/>
        <w:autoSpaceDN w:val="0"/>
        <w:adjustRightInd w:val="0"/>
        <w:jc w:val="center"/>
        <w:rPr>
          <w:b/>
          <w:i/>
          <w:szCs w:val="28"/>
        </w:rPr>
      </w:pPr>
      <w:r w:rsidRPr="00C11DE0">
        <w:rPr>
          <w:b/>
          <w:i/>
          <w:szCs w:val="28"/>
        </w:rPr>
        <w:t>Порядок информирования заявителя о результатах</w:t>
      </w:r>
    </w:p>
    <w:p w:rsidR="00C11DE0" w:rsidRPr="00C11DE0" w:rsidRDefault="00C11DE0" w:rsidP="00F626B2">
      <w:pPr>
        <w:suppressAutoHyphens/>
        <w:autoSpaceDE w:val="0"/>
        <w:autoSpaceDN w:val="0"/>
        <w:adjustRightInd w:val="0"/>
        <w:jc w:val="center"/>
        <w:rPr>
          <w:b/>
          <w:i/>
          <w:szCs w:val="28"/>
        </w:rPr>
      </w:pPr>
      <w:r w:rsidRPr="00C11DE0">
        <w:rPr>
          <w:b/>
          <w:i/>
          <w:szCs w:val="28"/>
        </w:rPr>
        <w:t>рассмотрения жалобы</w:t>
      </w:r>
    </w:p>
    <w:p w:rsidR="00C11DE0" w:rsidRPr="00C11DE0" w:rsidRDefault="00C11DE0" w:rsidP="00F626B2">
      <w:pPr>
        <w:suppressAutoHyphens/>
        <w:overflowPunct w:val="0"/>
        <w:autoSpaceDE w:val="0"/>
        <w:autoSpaceDN w:val="0"/>
        <w:adjustRightInd w:val="0"/>
        <w:ind w:firstLine="720"/>
        <w:jc w:val="both"/>
        <w:textAlignment w:val="baseline"/>
        <w:outlineLvl w:val="1"/>
        <w:rPr>
          <w:rFonts w:ascii="Arial" w:hAnsi="Arial"/>
          <w:sz w:val="20"/>
        </w:rPr>
      </w:pPr>
    </w:p>
    <w:p w:rsidR="00C11DE0" w:rsidRPr="00C11DE0" w:rsidRDefault="00C11DE0" w:rsidP="00F626B2">
      <w:pPr>
        <w:suppressAutoHyphens/>
        <w:overflowPunct w:val="0"/>
        <w:autoSpaceDE w:val="0"/>
        <w:autoSpaceDN w:val="0"/>
        <w:adjustRightInd w:val="0"/>
        <w:ind w:firstLine="567"/>
        <w:jc w:val="both"/>
        <w:textAlignment w:val="baseline"/>
        <w:outlineLvl w:val="1"/>
        <w:rPr>
          <w:szCs w:val="28"/>
        </w:rPr>
      </w:pPr>
      <w:r w:rsidRPr="00C11DE0">
        <w:rPr>
          <w:szCs w:val="28"/>
        </w:rPr>
        <w:t>5.1</w:t>
      </w:r>
      <w:r w:rsidR="00DF42D7">
        <w:rPr>
          <w:szCs w:val="28"/>
        </w:rPr>
        <w:t>5</w:t>
      </w:r>
      <w:r w:rsidRPr="00C11DE0">
        <w:rPr>
          <w:szCs w:val="28"/>
        </w:rPr>
        <w:t>. Не позднее дня, следующего за днем принятия решения, указанного в пункте 5.1</w:t>
      </w:r>
      <w:r w:rsidR="00DF42D7">
        <w:rPr>
          <w:szCs w:val="28"/>
        </w:rPr>
        <w:t>3</w:t>
      </w:r>
      <w:r w:rsidRPr="00C11DE0">
        <w:rPr>
          <w:szCs w:val="28"/>
        </w:rPr>
        <w:t>. Административного регламента, заявителю в письменной форме, в случае поступления жалобы в письменной форме, и электронной форме, в случае поступления жалобы в форме электронного документа, направляется мотивированный ответ о результатах рассмотрения жалобы.</w:t>
      </w:r>
    </w:p>
    <w:p w:rsidR="00C11DE0" w:rsidRPr="00C11DE0" w:rsidRDefault="00C11DE0" w:rsidP="00F626B2">
      <w:pPr>
        <w:suppressAutoHyphens/>
        <w:autoSpaceDE w:val="0"/>
        <w:autoSpaceDN w:val="0"/>
        <w:adjustRightInd w:val="0"/>
        <w:ind w:firstLine="567"/>
        <w:jc w:val="both"/>
        <w:rPr>
          <w:szCs w:val="28"/>
        </w:rPr>
      </w:pPr>
      <w:r w:rsidRPr="00C11DE0">
        <w:rPr>
          <w:szCs w:val="28"/>
        </w:rPr>
        <w:t>В ответе по результатам рассмотрения жалобы указываются:</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наименование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организаций, предусмотренных </w:t>
      </w:r>
      <w:hyperlink r:id="rId59" w:history="1">
        <w:r w:rsidRPr="00C11DE0">
          <w:rPr>
            <w:szCs w:val="28"/>
          </w:rPr>
          <w:t>частью 1.1 статьи 16</w:t>
        </w:r>
      </w:hyperlink>
      <w:r w:rsidR="00496901">
        <w:rPr>
          <w:szCs w:val="28"/>
        </w:rPr>
        <w:t xml:space="preserve"> Федерального закона от 27.07.</w:t>
      </w:r>
      <w:r w:rsidRPr="00C11DE0">
        <w:rPr>
          <w:szCs w:val="28"/>
        </w:rPr>
        <w:t>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C11DE0" w:rsidRPr="00C11DE0" w:rsidRDefault="00C11DE0" w:rsidP="00F626B2">
      <w:pPr>
        <w:suppressAutoHyphens/>
        <w:ind w:firstLine="567"/>
        <w:jc w:val="both"/>
        <w:rPr>
          <w:szCs w:val="28"/>
        </w:rPr>
      </w:pPr>
      <w:r w:rsidRPr="00C11DE0">
        <w:rPr>
          <w:szCs w:val="28"/>
        </w:rPr>
        <w:t xml:space="preserve">номер, дата, место принятия решения, включая сведения о должностном лице органа местного самоуправления, либо муниципального служащего;  руководителей и (или) работников организаций, предусмотренных </w:t>
      </w:r>
      <w:hyperlink r:id="rId60" w:history="1">
        <w:r w:rsidRPr="00C11DE0">
          <w:rPr>
            <w:szCs w:val="28"/>
          </w:rPr>
          <w:t>частью 1.1 статьи 16</w:t>
        </w:r>
      </w:hyperlink>
      <w:r w:rsidRPr="00C11DE0">
        <w:rPr>
          <w:szCs w:val="28"/>
        </w:rPr>
        <w:t xml:space="preserve"> Федерального закона от 27</w:t>
      </w:r>
      <w:r w:rsidR="00496901">
        <w:rPr>
          <w:szCs w:val="28"/>
        </w:rPr>
        <w:t>.07.</w:t>
      </w:r>
      <w:r w:rsidRPr="00C11DE0">
        <w:rPr>
          <w:szCs w:val="28"/>
        </w:rPr>
        <w:t>2010 № 210-ФЗ «Об организации предоставления государственных и муниципальных услуг» решение или действие (бездействие) которых обжалуется;</w:t>
      </w:r>
    </w:p>
    <w:p w:rsidR="00C11DE0" w:rsidRPr="00C11DE0" w:rsidRDefault="00C11DE0" w:rsidP="00F626B2">
      <w:pPr>
        <w:suppressAutoHyphens/>
        <w:autoSpaceDE w:val="0"/>
        <w:autoSpaceDN w:val="0"/>
        <w:adjustRightInd w:val="0"/>
        <w:ind w:firstLine="567"/>
        <w:jc w:val="both"/>
        <w:rPr>
          <w:szCs w:val="28"/>
        </w:rPr>
      </w:pPr>
      <w:r w:rsidRPr="00C11DE0">
        <w:rPr>
          <w:szCs w:val="28"/>
        </w:rPr>
        <w:t>фамилия, имя, отчество (при наличии) или наименование заявителя;</w:t>
      </w:r>
    </w:p>
    <w:p w:rsidR="00C11DE0" w:rsidRPr="00C11DE0" w:rsidRDefault="00C11DE0" w:rsidP="00F626B2">
      <w:pPr>
        <w:suppressAutoHyphens/>
        <w:autoSpaceDE w:val="0"/>
        <w:autoSpaceDN w:val="0"/>
        <w:adjustRightInd w:val="0"/>
        <w:ind w:firstLine="567"/>
        <w:jc w:val="both"/>
        <w:rPr>
          <w:szCs w:val="28"/>
        </w:rPr>
      </w:pPr>
      <w:r w:rsidRPr="00C11DE0">
        <w:rPr>
          <w:szCs w:val="28"/>
        </w:rPr>
        <w:t>основания для принятия решения по жалобе;</w:t>
      </w:r>
    </w:p>
    <w:p w:rsidR="00C11DE0" w:rsidRPr="00C11DE0" w:rsidRDefault="00C11DE0" w:rsidP="00F626B2">
      <w:pPr>
        <w:suppressAutoHyphens/>
        <w:autoSpaceDE w:val="0"/>
        <w:autoSpaceDN w:val="0"/>
        <w:adjustRightInd w:val="0"/>
        <w:ind w:firstLine="567"/>
        <w:jc w:val="both"/>
        <w:rPr>
          <w:szCs w:val="28"/>
        </w:rPr>
      </w:pPr>
      <w:r w:rsidRPr="00C11DE0">
        <w:rPr>
          <w:szCs w:val="28"/>
        </w:rPr>
        <w:t>принятое по жалобе решение;</w:t>
      </w:r>
    </w:p>
    <w:p w:rsidR="00C11DE0" w:rsidRPr="00C11DE0" w:rsidRDefault="00C11DE0" w:rsidP="00F626B2">
      <w:pPr>
        <w:suppressAutoHyphens/>
        <w:autoSpaceDE w:val="0"/>
        <w:autoSpaceDN w:val="0"/>
        <w:adjustRightInd w:val="0"/>
        <w:ind w:firstLine="567"/>
        <w:jc w:val="both"/>
        <w:rPr>
          <w:szCs w:val="28"/>
        </w:rPr>
      </w:pPr>
      <w:r w:rsidRPr="00C11DE0">
        <w:rPr>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11DE0" w:rsidRPr="00C11DE0" w:rsidRDefault="00C11DE0" w:rsidP="00F626B2">
      <w:pPr>
        <w:suppressAutoHyphens/>
        <w:autoSpaceDE w:val="0"/>
        <w:autoSpaceDN w:val="0"/>
        <w:adjustRightInd w:val="0"/>
        <w:ind w:firstLine="567"/>
        <w:jc w:val="both"/>
        <w:rPr>
          <w:szCs w:val="28"/>
        </w:rPr>
      </w:pPr>
      <w:r w:rsidRPr="00C11DE0">
        <w:rPr>
          <w:szCs w:val="28"/>
        </w:rPr>
        <w:t>сведения о порядке обжалования принятого по жалобе решения.</w:t>
      </w:r>
    </w:p>
    <w:p w:rsidR="00C11DE0" w:rsidRPr="00C11DE0" w:rsidRDefault="00C11DE0" w:rsidP="00F626B2">
      <w:pPr>
        <w:suppressAutoHyphens/>
        <w:overflowPunct w:val="0"/>
        <w:autoSpaceDE w:val="0"/>
        <w:autoSpaceDN w:val="0"/>
        <w:adjustRightInd w:val="0"/>
        <w:ind w:firstLine="720"/>
        <w:jc w:val="center"/>
        <w:textAlignment w:val="baseline"/>
        <w:outlineLvl w:val="1"/>
        <w:rPr>
          <w:b/>
          <w:szCs w:val="28"/>
        </w:rPr>
      </w:pPr>
    </w:p>
    <w:p w:rsidR="00C11DE0" w:rsidRPr="00C11DE0" w:rsidRDefault="00C11DE0" w:rsidP="00F626B2">
      <w:pPr>
        <w:suppressAutoHyphens/>
        <w:autoSpaceDE w:val="0"/>
        <w:autoSpaceDN w:val="0"/>
        <w:adjustRightInd w:val="0"/>
        <w:jc w:val="center"/>
        <w:rPr>
          <w:b/>
          <w:bCs/>
          <w:i/>
          <w:szCs w:val="28"/>
        </w:rPr>
      </w:pPr>
      <w:r w:rsidRPr="00C11DE0">
        <w:rPr>
          <w:b/>
          <w:bCs/>
          <w:i/>
          <w:szCs w:val="28"/>
        </w:rPr>
        <w:t>Порядок обжалования решения по жалобе</w:t>
      </w:r>
    </w:p>
    <w:p w:rsidR="00C11DE0" w:rsidRPr="00C11DE0" w:rsidRDefault="00C11DE0" w:rsidP="00F626B2">
      <w:pPr>
        <w:suppressAutoHyphens/>
        <w:autoSpaceDE w:val="0"/>
        <w:autoSpaceDN w:val="0"/>
        <w:adjustRightInd w:val="0"/>
        <w:ind w:firstLine="540"/>
        <w:jc w:val="both"/>
        <w:rPr>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t>5.1</w:t>
      </w:r>
      <w:r w:rsidR="00DF42D7">
        <w:rPr>
          <w:szCs w:val="28"/>
        </w:rPr>
        <w:t>6</w:t>
      </w:r>
      <w:r w:rsidRPr="00C11DE0">
        <w:rPr>
          <w:szCs w:val="28"/>
        </w:rPr>
        <w:t>.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C11DE0" w:rsidRPr="00C11DE0" w:rsidRDefault="00C11DE0" w:rsidP="00F626B2">
      <w:pPr>
        <w:suppressAutoHyphens/>
        <w:overflowPunct w:val="0"/>
        <w:autoSpaceDE w:val="0"/>
        <w:autoSpaceDN w:val="0"/>
        <w:adjustRightInd w:val="0"/>
        <w:ind w:firstLine="720"/>
        <w:jc w:val="center"/>
        <w:textAlignment w:val="baseline"/>
        <w:outlineLvl w:val="1"/>
        <w:rPr>
          <w:b/>
          <w:szCs w:val="28"/>
        </w:rPr>
      </w:pPr>
    </w:p>
    <w:p w:rsidR="00C11DE0" w:rsidRPr="00C11DE0" w:rsidRDefault="00C11DE0" w:rsidP="00F626B2">
      <w:pPr>
        <w:suppressAutoHyphens/>
        <w:overflowPunct w:val="0"/>
        <w:autoSpaceDE w:val="0"/>
        <w:autoSpaceDN w:val="0"/>
        <w:adjustRightInd w:val="0"/>
        <w:jc w:val="center"/>
        <w:textAlignment w:val="baseline"/>
        <w:outlineLvl w:val="1"/>
        <w:rPr>
          <w:b/>
          <w:i/>
          <w:szCs w:val="28"/>
        </w:rPr>
      </w:pPr>
      <w:r w:rsidRPr="00C11DE0">
        <w:rPr>
          <w:b/>
          <w:i/>
          <w:szCs w:val="28"/>
        </w:rPr>
        <w:t xml:space="preserve">Право заявителя на получение информации и документов, </w:t>
      </w:r>
    </w:p>
    <w:p w:rsidR="00C11DE0" w:rsidRPr="00C11DE0" w:rsidRDefault="00C11DE0" w:rsidP="00F626B2">
      <w:pPr>
        <w:suppressAutoHyphens/>
        <w:overflowPunct w:val="0"/>
        <w:autoSpaceDE w:val="0"/>
        <w:autoSpaceDN w:val="0"/>
        <w:adjustRightInd w:val="0"/>
        <w:jc w:val="center"/>
        <w:textAlignment w:val="baseline"/>
        <w:outlineLvl w:val="1"/>
        <w:rPr>
          <w:b/>
          <w:i/>
          <w:szCs w:val="28"/>
        </w:rPr>
      </w:pPr>
      <w:r w:rsidRPr="00C11DE0">
        <w:rPr>
          <w:b/>
          <w:i/>
          <w:szCs w:val="28"/>
        </w:rPr>
        <w:t>необходимых для обоснования и рассмотрения жалобы</w:t>
      </w:r>
    </w:p>
    <w:p w:rsidR="00C11DE0" w:rsidRPr="00C11DE0" w:rsidRDefault="00C11DE0" w:rsidP="00F626B2">
      <w:pPr>
        <w:suppressAutoHyphens/>
        <w:overflowPunct w:val="0"/>
        <w:autoSpaceDE w:val="0"/>
        <w:autoSpaceDN w:val="0"/>
        <w:adjustRightInd w:val="0"/>
        <w:ind w:firstLine="720"/>
        <w:jc w:val="both"/>
        <w:textAlignment w:val="baseline"/>
        <w:rPr>
          <w:szCs w:val="28"/>
        </w:rPr>
      </w:pPr>
    </w:p>
    <w:p w:rsidR="00C11DE0" w:rsidRPr="00C11DE0" w:rsidRDefault="00C11DE0" w:rsidP="00F626B2">
      <w:pPr>
        <w:suppressAutoHyphens/>
        <w:overflowPunct w:val="0"/>
        <w:autoSpaceDE w:val="0"/>
        <w:autoSpaceDN w:val="0"/>
        <w:adjustRightInd w:val="0"/>
        <w:ind w:firstLine="567"/>
        <w:jc w:val="both"/>
        <w:textAlignment w:val="baseline"/>
        <w:rPr>
          <w:szCs w:val="28"/>
        </w:rPr>
      </w:pPr>
      <w:r w:rsidRPr="00C11DE0">
        <w:rPr>
          <w:szCs w:val="28"/>
        </w:rPr>
        <w:lastRenderedPageBreak/>
        <w:t>5.1</w:t>
      </w:r>
      <w:r w:rsidR="00DF42D7">
        <w:rPr>
          <w:szCs w:val="28"/>
        </w:rPr>
        <w:t>7</w:t>
      </w:r>
      <w:r w:rsidRPr="00C11DE0">
        <w:rPr>
          <w:szCs w:val="28"/>
        </w:rPr>
        <w:t>. 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C11DE0" w:rsidRPr="00C11DE0" w:rsidRDefault="00C11DE0" w:rsidP="00F626B2">
      <w:pPr>
        <w:suppressAutoHyphens/>
        <w:autoSpaceDE w:val="0"/>
        <w:autoSpaceDN w:val="0"/>
        <w:adjustRightInd w:val="0"/>
        <w:ind w:firstLine="540"/>
        <w:jc w:val="center"/>
        <w:rPr>
          <w:b/>
          <w:bCs/>
          <w:szCs w:val="28"/>
        </w:rPr>
      </w:pPr>
    </w:p>
    <w:p w:rsidR="00C11DE0" w:rsidRPr="00C11DE0" w:rsidRDefault="00C11DE0" w:rsidP="00F626B2">
      <w:pPr>
        <w:suppressAutoHyphens/>
        <w:autoSpaceDE w:val="0"/>
        <w:autoSpaceDN w:val="0"/>
        <w:adjustRightInd w:val="0"/>
        <w:jc w:val="center"/>
        <w:rPr>
          <w:b/>
          <w:bCs/>
          <w:i/>
          <w:szCs w:val="28"/>
        </w:rPr>
      </w:pPr>
      <w:r w:rsidRPr="00C11DE0">
        <w:rPr>
          <w:b/>
          <w:bCs/>
          <w:i/>
          <w:szCs w:val="28"/>
        </w:rPr>
        <w:t>Способы информирования заявителей о порядке подачи и рассмотрения жалобы</w:t>
      </w:r>
    </w:p>
    <w:p w:rsidR="00C11DE0" w:rsidRPr="00C11DE0" w:rsidRDefault="00C11DE0" w:rsidP="00F626B2">
      <w:pPr>
        <w:suppressAutoHyphens/>
        <w:overflowPunct w:val="0"/>
        <w:autoSpaceDE w:val="0"/>
        <w:autoSpaceDN w:val="0"/>
        <w:adjustRightInd w:val="0"/>
        <w:ind w:firstLine="720"/>
        <w:jc w:val="center"/>
        <w:textAlignment w:val="baseline"/>
        <w:outlineLvl w:val="1"/>
        <w:rPr>
          <w:b/>
          <w:i/>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t>5.1</w:t>
      </w:r>
      <w:r w:rsidR="00DF42D7">
        <w:rPr>
          <w:szCs w:val="28"/>
        </w:rPr>
        <w:t>8</w:t>
      </w:r>
      <w:r w:rsidRPr="00C11DE0">
        <w:rPr>
          <w:szCs w:val="28"/>
        </w:rPr>
        <w:t>. Информация о порядке подачи и рассмотрения жалобы доводится до заявителя следующими способами:</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посредством информирования при личном обращении (в том числе обращении по телефону) в администрацию </w:t>
      </w:r>
      <w:r w:rsidR="00DF42D7">
        <w:rPr>
          <w:bCs/>
          <w:szCs w:val="28"/>
        </w:rPr>
        <w:t>муниципального образования</w:t>
      </w:r>
      <w:r w:rsidR="00DF42D7" w:rsidRPr="00C11DE0">
        <w:rPr>
          <w:szCs w:val="28"/>
        </w:rPr>
        <w:t xml:space="preserve"> </w:t>
      </w:r>
      <w:r w:rsidRPr="00C11DE0">
        <w:rPr>
          <w:szCs w:val="28"/>
        </w:rPr>
        <w:t xml:space="preserve">и в организации, предусмотренные </w:t>
      </w:r>
      <w:hyperlink r:id="rId61" w:history="1">
        <w:r w:rsidRPr="00C11DE0">
          <w:rPr>
            <w:szCs w:val="28"/>
          </w:rPr>
          <w:t>частью 1.1 статьи 16</w:t>
        </w:r>
      </w:hyperlink>
      <w:r w:rsidRPr="00C11DE0">
        <w:rPr>
          <w:szCs w:val="28"/>
        </w:rPr>
        <w:t xml:space="preserve"> Федерального закона от 27</w:t>
      </w:r>
      <w:r w:rsidR="00496901">
        <w:rPr>
          <w:szCs w:val="28"/>
        </w:rPr>
        <w:t>.07.</w:t>
      </w:r>
      <w:r w:rsidRPr="00C11DE0">
        <w:rPr>
          <w:szCs w:val="28"/>
        </w:rPr>
        <w:t xml:space="preserve">2010 </w:t>
      </w:r>
      <w:r w:rsidR="00496901">
        <w:rPr>
          <w:szCs w:val="28"/>
        </w:rPr>
        <w:t xml:space="preserve">      </w:t>
      </w:r>
      <w:r w:rsidRPr="00C11DE0">
        <w:rPr>
          <w:szCs w:val="28"/>
        </w:rPr>
        <w:t>№ 210-ФЗ «Об организации предоставления государственных и муниципальных услуг»;</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посредством информирования при письменном обращении (в том числе обращении в электронной форме) с использованием почтовой связи и электронной почты в администрацию </w:t>
      </w:r>
      <w:r w:rsidR="00DF42D7">
        <w:rPr>
          <w:bCs/>
          <w:szCs w:val="28"/>
        </w:rPr>
        <w:t>муниципального образования</w:t>
      </w:r>
      <w:r w:rsidR="00DF42D7" w:rsidRPr="00C11DE0">
        <w:rPr>
          <w:szCs w:val="28"/>
        </w:rPr>
        <w:t xml:space="preserve"> </w:t>
      </w:r>
      <w:r w:rsidRPr="00C11DE0">
        <w:rPr>
          <w:szCs w:val="28"/>
        </w:rPr>
        <w:t xml:space="preserve">и в организации, предусмотренные </w:t>
      </w:r>
      <w:hyperlink r:id="rId62" w:history="1">
        <w:r w:rsidRPr="00C11DE0">
          <w:rPr>
            <w:szCs w:val="28"/>
          </w:rPr>
          <w:t>частью 1.1 статьи 16</w:t>
        </w:r>
      </w:hyperlink>
      <w:r w:rsidRPr="00C11DE0">
        <w:rPr>
          <w:szCs w:val="28"/>
        </w:rPr>
        <w:t xml:space="preserve"> Федерального закона от 27</w:t>
      </w:r>
      <w:r w:rsidR="00496901">
        <w:rPr>
          <w:szCs w:val="28"/>
        </w:rPr>
        <w:t>.07.</w:t>
      </w:r>
      <w:r w:rsidRPr="00C11DE0">
        <w:rPr>
          <w:szCs w:val="28"/>
        </w:rPr>
        <w:t>2010</w:t>
      </w:r>
      <w:r w:rsidR="00496901">
        <w:rPr>
          <w:szCs w:val="28"/>
        </w:rPr>
        <w:t xml:space="preserve">      </w:t>
      </w:r>
      <w:r w:rsidRPr="00C11DE0">
        <w:rPr>
          <w:szCs w:val="28"/>
        </w:rPr>
        <w:t xml:space="preserve"> № 210-ФЗ «Об организации предоставления государственных и муниципальных услуг»;</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посредством размещения информации на стендах в местах предоставления услуг, на официальном сайте </w:t>
      </w:r>
      <w:proofErr w:type="spellStart"/>
      <w:r w:rsidRPr="00C11DE0">
        <w:rPr>
          <w:szCs w:val="28"/>
        </w:rPr>
        <w:t>Татищевского</w:t>
      </w:r>
      <w:proofErr w:type="spellEnd"/>
      <w:r w:rsidRPr="00C11DE0">
        <w:rPr>
          <w:szCs w:val="28"/>
        </w:rPr>
        <w:t xml:space="preserve"> муниципального района Саратовской области в информационно-телекоммуникационной сети «Интернет», на Едином и региональном порталах.</w:t>
      </w:r>
    </w:p>
    <w:p w:rsidR="00C11DE0" w:rsidRPr="00C11DE0" w:rsidRDefault="00C11DE0" w:rsidP="00F626B2">
      <w:pPr>
        <w:suppressAutoHyphens/>
        <w:ind w:firstLine="567"/>
        <w:jc w:val="both"/>
        <w:rPr>
          <w:szCs w:val="28"/>
        </w:rPr>
        <w:sectPr w:rsidR="00C11DE0" w:rsidRPr="00C11DE0" w:rsidSect="00F626B2">
          <w:pgSz w:w="11906" w:h="16838"/>
          <w:pgMar w:top="1134" w:right="1134" w:bottom="1134" w:left="1134" w:header="709" w:footer="709" w:gutter="0"/>
          <w:pgNumType w:start="1"/>
          <w:cols w:space="720"/>
          <w:titlePg/>
          <w:docGrid w:linePitch="381"/>
        </w:sectPr>
      </w:pPr>
    </w:p>
    <w:p w:rsidR="00C11DE0" w:rsidRPr="00C11DE0" w:rsidRDefault="00C11DE0" w:rsidP="00F626B2">
      <w:pPr>
        <w:suppressAutoHyphens/>
        <w:overflowPunct w:val="0"/>
        <w:autoSpaceDE w:val="0"/>
        <w:autoSpaceDN w:val="0"/>
        <w:adjustRightInd w:val="0"/>
        <w:ind w:left="3969"/>
        <w:jc w:val="center"/>
        <w:textAlignment w:val="baseline"/>
        <w:rPr>
          <w:szCs w:val="28"/>
        </w:rPr>
      </w:pPr>
      <w:r w:rsidRPr="00C11DE0">
        <w:rPr>
          <w:szCs w:val="28"/>
        </w:rPr>
        <w:lastRenderedPageBreak/>
        <w:t>Приложение № 1</w:t>
      </w:r>
    </w:p>
    <w:p w:rsidR="00C11DE0" w:rsidRPr="00C11DE0" w:rsidRDefault="00C11DE0" w:rsidP="00F626B2">
      <w:pPr>
        <w:suppressAutoHyphens/>
        <w:overflowPunct w:val="0"/>
        <w:autoSpaceDE w:val="0"/>
        <w:autoSpaceDN w:val="0"/>
        <w:adjustRightInd w:val="0"/>
        <w:ind w:left="3969"/>
        <w:jc w:val="center"/>
        <w:textAlignment w:val="baseline"/>
        <w:rPr>
          <w:szCs w:val="28"/>
        </w:rPr>
      </w:pPr>
      <w:r w:rsidRPr="00C11DE0">
        <w:rPr>
          <w:szCs w:val="28"/>
        </w:rPr>
        <w:t>к административному регламенту по предоставлению муниципальной услуги «</w:t>
      </w:r>
      <w:r w:rsidRPr="00C11DE0">
        <w:rPr>
          <w:bCs/>
          <w:szCs w:val="28"/>
        </w:rPr>
        <w:t xml:space="preserve">Выдача разрешения </w:t>
      </w:r>
      <w:r w:rsidRPr="00C11DE0">
        <w:rPr>
          <w:szCs w:val="28"/>
        </w:rPr>
        <w:t xml:space="preserve">на ввод объекта </w:t>
      </w:r>
    </w:p>
    <w:p w:rsidR="00C11DE0" w:rsidRPr="00C11DE0" w:rsidRDefault="00C11DE0" w:rsidP="00F626B2">
      <w:pPr>
        <w:suppressAutoHyphens/>
        <w:overflowPunct w:val="0"/>
        <w:autoSpaceDE w:val="0"/>
        <w:autoSpaceDN w:val="0"/>
        <w:adjustRightInd w:val="0"/>
        <w:ind w:left="3969"/>
        <w:jc w:val="center"/>
        <w:textAlignment w:val="baseline"/>
        <w:rPr>
          <w:szCs w:val="28"/>
        </w:rPr>
      </w:pPr>
      <w:r w:rsidRPr="00C11DE0">
        <w:rPr>
          <w:szCs w:val="28"/>
        </w:rPr>
        <w:t xml:space="preserve">в эксплуатацию на территории </w:t>
      </w:r>
      <w:proofErr w:type="spellStart"/>
      <w:r w:rsidR="00DF42D7">
        <w:rPr>
          <w:szCs w:val="28"/>
        </w:rPr>
        <w:t>Ягодно</w:t>
      </w:r>
      <w:proofErr w:type="spellEnd"/>
      <w:r w:rsidR="00DF42D7">
        <w:rPr>
          <w:szCs w:val="28"/>
        </w:rPr>
        <w:t>-Полянского муниципального образования</w:t>
      </w:r>
    </w:p>
    <w:p w:rsidR="00C11DE0" w:rsidRPr="00C11DE0" w:rsidRDefault="00C11DE0" w:rsidP="00F626B2">
      <w:pPr>
        <w:suppressAutoHyphens/>
        <w:overflowPunct w:val="0"/>
        <w:autoSpaceDE w:val="0"/>
        <w:autoSpaceDN w:val="0"/>
        <w:adjustRightInd w:val="0"/>
        <w:ind w:left="3969"/>
        <w:jc w:val="center"/>
        <w:textAlignment w:val="baseline"/>
        <w:rPr>
          <w:szCs w:val="28"/>
        </w:rPr>
      </w:pPr>
      <w:proofErr w:type="spellStart"/>
      <w:r w:rsidRPr="00C11DE0">
        <w:rPr>
          <w:szCs w:val="28"/>
        </w:rPr>
        <w:t>Татищевского</w:t>
      </w:r>
      <w:proofErr w:type="spellEnd"/>
      <w:r w:rsidRPr="00C11DE0">
        <w:rPr>
          <w:szCs w:val="28"/>
        </w:rPr>
        <w:t xml:space="preserve"> муниципального района</w:t>
      </w:r>
    </w:p>
    <w:p w:rsidR="00C11DE0" w:rsidRPr="00C11DE0" w:rsidRDefault="00C11DE0" w:rsidP="00F626B2">
      <w:pPr>
        <w:suppressAutoHyphens/>
        <w:ind w:left="3969"/>
        <w:jc w:val="center"/>
        <w:rPr>
          <w:szCs w:val="28"/>
        </w:rPr>
      </w:pPr>
      <w:r w:rsidRPr="00C11DE0">
        <w:rPr>
          <w:szCs w:val="28"/>
        </w:rPr>
        <w:t>Саратовской области»</w:t>
      </w:r>
    </w:p>
    <w:p w:rsidR="00C11DE0" w:rsidRPr="00C11DE0" w:rsidRDefault="00C11DE0" w:rsidP="00F626B2">
      <w:pPr>
        <w:suppressAutoHyphens/>
      </w:pPr>
    </w:p>
    <w:p w:rsidR="00DF42D7" w:rsidRDefault="00DF42D7" w:rsidP="00F626B2">
      <w:pPr>
        <w:suppressAutoHyphens/>
        <w:jc w:val="center"/>
        <w:rPr>
          <w:b/>
          <w:szCs w:val="28"/>
        </w:rPr>
      </w:pPr>
    </w:p>
    <w:p w:rsidR="00DF42D7" w:rsidRPr="00C11DE0" w:rsidRDefault="00DF42D7" w:rsidP="00F626B2">
      <w:pPr>
        <w:suppressAutoHyphens/>
        <w:jc w:val="center"/>
        <w:rPr>
          <w:b/>
          <w:szCs w:val="28"/>
        </w:rPr>
      </w:pPr>
    </w:p>
    <w:p w:rsidR="006A435C" w:rsidRDefault="006A435C" w:rsidP="006A435C">
      <w:pPr>
        <w:suppressAutoHyphens/>
        <w:overflowPunct w:val="0"/>
        <w:autoSpaceDE w:val="0"/>
        <w:autoSpaceDN w:val="0"/>
        <w:adjustRightInd w:val="0"/>
        <w:ind w:firstLine="720"/>
        <w:jc w:val="both"/>
        <w:textAlignment w:val="baseline"/>
        <w:rPr>
          <w:szCs w:val="28"/>
        </w:rPr>
      </w:pPr>
      <w:r w:rsidRPr="00C11DE0">
        <w:rPr>
          <w:szCs w:val="28"/>
        </w:rPr>
        <w:t xml:space="preserve">                                      Главе </w:t>
      </w:r>
      <w:proofErr w:type="spellStart"/>
      <w:r>
        <w:rPr>
          <w:szCs w:val="28"/>
        </w:rPr>
        <w:t>Ягодно</w:t>
      </w:r>
      <w:proofErr w:type="spellEnd"/>
      <w:r>
        <w:rPr>
          <w:szCs w:val="28"/>
        </w:rPr>
        <w:t xml:space="preserve">-Полянского </w:t>
      </w:r>
    </w:p>
    <w:p w:rsidR="006A435C" w:rsidRDefault="006A435C" w:rsidP="006A435C">
      <w:pPr>
        <w:suppressAutoHyphens/>
        <w:overflowPunct w:val="0"/>
        <w:autoSpaceDE w:val="0"/>
        <w:autoSpaceDN w:val="0"/>
        <w:adjustRightInd w:val="0"/>
        <w:ind w:left="2694" w:firstLine="720"/>
        <w:jc w:val="both"/>
        <w:textAlignment w:val="baseline"/>
        <w:rPr>
          <w:szCs w:val="28"/>
        </w:rPr>
      </w:pPr>
      <w:r>
        <w:rPr>
          <w:szCs w:val="28"/>
        </w:rPr>
        <w:t>муниципального образования</w:t>
      </w:r>
    </w:p>
    <w:p w:rsidR="006A435C" w:rsidRPr="00C11DE0" w:rsidRDefault="006A435C" w:rsidP="006A435C">
      <w:pPr>
        <w:suppressAutoHyphens/>
        <w:overflowPunct w:val="0"/>
        <w:autoSpaceDE w:val="0"/>
        <w:autoSpaceDN w:val="0"/>
        <w:adjustRightInd w:val="0"/>
        <w:ind w:left="2694" w:firstLine="720"/>
        <w:jc w:val="both"/>
        <w:textAlignment w:val="baseline"/>
        <w:rPr>
          <w:bCs/>
          <w:szCs w:val="28"/>
        </w:rPr>
      </w:pPr>
      <w:proofErr w:type="spellStart"/>
      <w:r w:rsidRPr="00C11DE0">
        <w:rPr>
          <w:bCs/>
          <w:szCs w:val="28"/>
        </w:rPr>
        <w:t>Татищевского</w:t>
      </w:r>
      <w:proofErr w:type="spellEnd"/>
      <w:r w:rsidRPr="00C11DE0">
        <w:rPr>
          <w:bCs/>
          <w:szCs w:val="28"/>
        </w:rPr>
        <w:t xml:space="preserve">                       </w:t>
      </w:r>
    </w:p>
    <w:p w:rsidR="006A435C" w:rsidRPr="00C11DE0" w:rsidRDefault="006A435C" w:rsidP="006A435C">
      <w:pPr>
        <w:suppressAutoHyphens/>
        <w:autoSpaceDE w:val="0"/>
        <w:autoSpaceDN w:val="0"/>
        <w:adjustRightInd w:val="0"/>
        <w:ind w:firstLine="720"/>
        <w:jc w:val="both"/>
        <w:rPr>
          <w:bCs/>
          <w:szCs w:val="28"/>
        </w:rPr>
      </w:pPr>
      <w:r w:rsidRPr="00C11DE0">
        <w:rPr>
          <w:bCs/>
          <w:szCs w:val="28"/>
        </w:rPr>
        <w:t xml:space="preserve">                                      муниципального района</w:t>
      </w:r>
    </w:p>
    <w:p w:rsidR="006A435C" w:rsidRPr="00C11DE0" w:rsidRDefault="006A435C" w:rsidP="006A435C">
      <w:pPr>
        <w:suppressAutoHyphens/>
        <w:autoSpaceDE w:val="0"/>
        <w:autoSpaceDN w:val="0"/>
        <w:adjustRightInd w:val="0"/>
        <w:ind w:firstLine="720"/>
        <w:jc w:val="both"/>
        <w:rPr>
          <w:bCs/>
          <w:szCs w:val="28"/>
        </w:rPr>
      </w:pPr>
      <w:r w:rsidRPr="00C11DE0">
        <w:rPr>
          <w:bCs/>
          <w:szCs w:val="28"/>
        </w:rPr>
        <w:t xml:space="preserve">                                      Саратовской области</w:t>
      </w:r>
    </w:p>
    <w:p w:rsidR="006A435C" w:rsidRPr="00C11DE0" w:rsidRDefault="006A435C" w:rsidP="006A435C">
      <w:pPr>
        <w:suppressAutoHyphens/>
        <w:autoSpaceDE w:val="0"/>
        <w:autoSpaceDN w:val="0"/>
        <w:jc w:val="both"/>
        <w:rPr>
          <w:szCs w:val="28"/>
        </w:rPr>
      </w:pPr>
      <w:r w:rsidRPr="00C11DE0">
        <w:rPr>
          <w:szCs w:val="28"/>
        </w:rPr>
        <w:t xml:space="preserve">                                                </w:t>
      </w:r>
    </w:p>
    <w:p w:rsidR="006A435C" w:rsidRPr="00C11DE0" w:rsidRDefault="006A435C" w:rsidP="006A435C">
      <w:pPr>
        <w:suppressAutoHyphens/>
        <w:autoSpaceDE w:val="0"/>
        <w:autoSpaceDN w:val="0"/>
        <w:jc w:val="both"/>
        <w:rPr>
          <w:szCs w:val="28"/>
        </w:rPr>
      </w:pPr>
      <w:r w:rsidRPr="00C11DE0">
        <w:rPr>
          <w:szCs w:val="28"/>
        </w:rPr>
        <w:t xml:space="preserve">                                                 Застройщик ______________________________</w:t>
      </w:r>
    </w:p>
    <w:p w:rsidR="006A435C" w:rsidRPr="00C11DE0" w:rsidRDefault="006A435C" w:rsidP="006A435C">
      <w:pPr>
        <w:suppressAutoHyphens/>
        <w:autoSpaceDE w:val="0"/>
        <w:autoSpaceDN w:val="0"/>
        <w:rPr>
          <w:sz w:val="16"/>
          <w:szCs w:val="16"/>
        </w:rPr>
      </w:pPr>
      <w:r w:rsidRPr="00C11DE0">
        <w:rPr>
          <w:sz w:val="16"/>
          <w:szCs w:val="16"/>
        </w:rPr>
        <w:t xml:space="preserve">                                                                                                                                                (наименование юридического лица,                                       </w:t>
      </w:r>
    </w:p>
    <w:p w:rsidR="006A435C" w:rsidRPr="00C11DE0" w:rsidRDefault="006A435C" w:rsidP="006A435C">
      <w:pPr>
        <w:suppressAutoHyphens/>
        <w:autoSpaceDE w:val="0"/>
        <w:autoSpaceDN w:val="0"/>
        <w:jc w:val="both"/>
        <w:rPr>
          <w:sz w:val="16"/>
          <w:szCs w:val="16"/>
        </w:rPr>
      </w:pPr>
    </w:p>
    <w:p w:rsidR="006A435C" w:rsidRPr="00C11DE0" w:rsidRDefault="006A435C" w:rsidP="006A435C">
      <w:pPr>
        <w:suppressAutoHyphens/>
        <w:autoSpaceDE w:val="0"/>
        <w:autoSpaceDN w:val="0"/>
        <w:jc w:val="both"/>
        <w:rPr>
          <w:sz w:val="16"/>
          <w:szCs w:val="16"/>
        </w:rPr>
      </w:pPr>
    </w:p>
    <w:tbl>
      <w:tblPr>
        <w:tblpPr w:leftFromText="180" w:rightFromText="180" w:vertAnchor="text" w:tblpX="3724" w:tblpY="31"/>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6015"/>
      </w:tblGrid>
      <w:tr w:rsidR="006A435C" w:rsidRPr="00C11DE0" w:rsidTr="002B2CB7">
        <w:trPr>
          <w:trHeight w:val="390"/>
        </w:trPr>
        <w:tc>
          <w:tcPr>
            <w:tcW w:w="6015" w:type="dxa"/>
          </w:tcPr>
          <w:p w:rsidR="006A435C" w:rsidRPr="00C11DE0" w:rsidRDefault="006A435C" w:rsidP="002B2CB7">
            <w:pPr>
              <w:suppressAutoHyphens/>
              <w:autoSpaceDE w:val="0"/>
              <w:autoSpaceDN w:val="0"/>
              <w:jc w:val="center"/>
              <w:rPr>
                <w:sz w:val="16"/>
                <w:szCs w:val="16"/>
              </w:rPr>
            </w:pPr>
            <w:r w:rsidRPr="00C11DE0">
              <w:rPr>
                <w:sz w:val="16"/>
                <w:szCs w:val="16"/>
              </w:rPr>
              <w:t>ФИО</w:t>
            </w:r>
            <w:r w:rsidRPr="00C11DE0">
              <w:rPr>
                <w:szCs w:val="28"/>
              </w:rPr>
              <w:t xml:space="preserve"> </w:t>
            </w:r>
            <w:r w:rsidRPr="00C11DE0">
              <w:rPr>
                <w:sz w:val="16"/>
                <w:szCs w:val="16"/>
              </w:rPr>
              <w:t>физического лица,</w:t>
            </w:r>
          </w:p>
          <w:p w:rsidR="006A435C" w:rsidRPr="00C11DE0" w:rsidRDefault="006A435C" w:rsidP="002B2CB7">
            <w:pPr>
              <w:suppressAutoHyphens/>
              <w:autoSpaceDE w:val="0"/>
              <w:autoSpaceDN w:val="0"/>
              <w:jc w:val="center"/>
              <w:rPr>
                <w:sz w:val="16"/>
                <w:szCs w:val="16"/>
              </w:rPr>
            </w:pPr>
          </w:p>
          <w:p w:rsidR="006A435C" w:rsidRPr="00C11DE0" w:rsidRDefault="006A435C" w:rsidP="002B2CB7">
            <w:pPr>
              <w:suppressAutoHyphens/>
              <w:autoSpaceDE w:val="0"/>
              <w:autoSpaceDN w:val="0"/>
              <w:jc w:val="center"/>
              <w:rPr>
                <w:sz w:val="16"/>
                <w:szCs w:val="16"/>
              </w:rPr>
            </w:pPr>
          </w:p>
        </w:tc>
      </w:tr>
      <w:tr w:rsidR="006A435C" w:rsidRPr="00C11DE0" w:rsidTr="002B2CB7">
        <w:trPr>
          <w:trHeight w:val="390"/>
        </w:trPr>
        <w:tc>
          <w:tcPr>
            <w:tcW w:w="6015" w:type="dxa"/>
          </w:tcPr>
          <w:p w:rsidR="006A435C" w:rsidRPr="00C11DE0" w:rsidRDefault="006A435C" w:rsidP="002B2CB7">
            <w:pPr>
              <w:suppressAutoHyphens/>
              <w:autoSpaceDE w:val="0"/>
              <w:autoSpaceDN w:val="0"/>
              <w:jc w:val="center"/>
              <w:rPr>
                <w:sz w:val="16"/>
                <w:szCs w:val="16"/>
              </w:rPr>
            </w:pPr>
            <w:r w:rsidRPr="00C11DE0">
              <w:rPr>
                <w:sz w:val="16"/>
                <w:szCs w:val="16"/>
              </w:rPr>
              <w:t>почтовый адрес,</w:t>
            </w:r>
          </w:p>
          <w:p w:rsidR="006A435C" w:rsidRPr="00C11DE0" w:rsidRDefault="006A435C" w:rsidP="002B2CB7">
            <w:pPr>
              <w:suppressAutoHyphens/>
              <w:autoSpaceDE w:val="0"/>
              <w:autoSpaceDN w:val="0"/>
              <w:jc w:val="center"/>
              <w:rPr>
                <w:sz w:val="16"/>
                <w:szCs w:val="16"/>
              </w:rPr>
            </w:pPr>
          </w:p>
          <w:p w:rsidR="006A435C" w:rsidRPr="00C11DE0" w:rsidRDefault="006A435C" w:rsidP="002B2CB7">
            <w:pPr>
              <w:suppressAutoHyphens/>
              <w:autoSpaceDE w:val="0"/>
              <w:autoSpaceDN w:val="0"/>
              <w:jc w:val="center"/>
              <w:rPr>
                <w:sz w:val="16"/>
                <w:szCs w:val="16"/>
              </w:rPr>
            </w:pPr>
          </w:p>
        </w:tc>
      </w:tr>
      <w:tr w:rsidR="006A435C" w:rsidRPr="00C11DE0" w:rsidTr="002B2CB7">
        <w:trPr>
          <w:trHeight w:val="390"/>
        </w:trPr>
        <w:tc>
          <w:tcPr>
            <w:tcW w:w="6015" w:type="dxa"/>
          </w:tcPr>
          <w:p w:rsidR="006A435C" w:rsidRPr="00C11DE0" w:rsidRDefault="006A435C" w:rsidP="002B2CB7">
            <w:pPr>
              <w:suppressAutoHyphens/>
              <w:autoSpaceDE w:val="0"/>
              <w:autoSpaceDN w:val="0"/>
              <w:jc w:val="center"/>
              <w:rPr>
                <w:sz w:val="16"/>
                <w:szCs w:val="16"/>
              </w:rPr>
            </w:pPr>
            <w:r w:rsidRPr="00C11DE0">
              <w:rPr>
                <w:sz w:val="16"/>
                <w:szCs w:val="16"/>
              </w:rPr>
              <w:t>телефон, факс)</w:t>
            </w:r>
          </w:p>
          <w:p w:rsidR="006A435C" w:rsidRPr="00C11DE0" w:rsidRDefault="006A435C" w:rsidP="002B2CB7">
            <w:pPr>
              <w:suppressAutoHyphens/>
              <w:autoSpaceDE w:val="0"/>
              <w:autoSpaceDN w:val="0"/>
              <w:jc w:val="center"/>
              <w:rPr>
                <w:sz w:val="16"/>
                <w:szCs w:val="16"/>
              </w:rPr>
            </w:pPr>
          </w:p>
          <w:p w:rsidR="006A435C" w:rsidRPr="00C11DE0" w:rsidRDefault="006A435C" w:rsidP="002B2CB7">
            <w:pPr>
              <w:suppressAutoHyphens/>
              <w:autoSpaceDE w:val="0"/>
              <w:autoSpaceDN w:val="0"/>
              <w:jc w:val="center"/>
              <w:rPr>
                <w:sz w:val="16"/>
                <w:szCs w:val="16"/>
              </w:rPr>
            </w:pPr>
          </w:p>
        </w:tc>
      </w:tr>
      <w:tr w:rsidR="006A435C" w:rsidRPr="00C11DE0" w:rsidTr="002B2CB7">
        <w:trPr>
          <w:trHeight w:val="390"/>
        </w:trPr>
        <w:tc>
          <w:tcPr>
            <w:tcW w:w="6015" w:type="dxa"/>
          </w:tcPr>
          <w:p w:rsidR="006A435C" w:rsidRPr="00C11DE0" w:rsidRDefault="006A435C" w:rsidP="002B2CB7">
            <w:pPr>
              <w:suppressAutoHyphens/>
              <w:autoSpaceDE w:val="0"/>
              <w:autoSpaceDN w:val="0"/>
              <w:jc w:val="center"/>
              <w:rPr>
                <w:sz w:val="16"/>
                <w:szCs w:val="16"/>
              </w:rPr>
            </w:pPr>
          </w:p>
        </w:tc>
      </w:tr>
      <w:tr w:rsidR="006A435C" w:rsidRPr="00C11DE0" w:rsidTr="002B2CB7">
        <w:trPr>
          <w:trHeight w:val="390"/>
        </w:trPr>
        <w:tc>
          <w:tcPr>
            <w:tcW w:w="6015" w:type="dxa"/>
          </w:tcPr>
          <w:p w:rsidR="006A435C" w:rsidRPr="00C11DE0" w:rsidRDefault="006A435C" w:rsidP="002B2CB7">
            <w:pPr>
              <w:suppressAutoHyphens/>
              <w:autoSpaceDE w:val="0"/>
              <w:autoSpaceDN w:val="0"/>
              <w:jc w:val="center"/>
              <w:rPr>
                <w:sz w:val="16"/>
                <w:szCs w:val="16"/>
              </w:rPr>
            </w:pPr>
          </w:p>
        </w:tc>
      </w:tr>
    </w:tbl>
    <w:p w:rsidR="006A435C" w:rsidRPr="00C11DE0" w:rsidRDefault="006A435C" w:rsidP="006A435C">
      <w:pPr>
        <w:suppressAutoHyphens/>
        <w:overflowPunct w:val="0"/>
        <w:autoSpaceDE w:val="0"/>
        <w:autoSpaceDN w:val="0"/>
        <w:adjustRightInd w:val="0"/>
        <w:jc w:val="both"/>
        <w:textAlignment w:val="baseline"/>
        <w:rPr>
          <w:b/>
          <w:szCs w:val="28"/>
        </w:rPr>
      </w:pPr>
    </w:p>
    <w:p w:rsidR="006A435C" w:rsidRPr="00C11DE0" w:rsidRDefault="006A435C" w:rsidP="006A435C">
      <w:pPr>
        <w:suppressAutoHyphens/>
        <w:overflowPunct w:val="0"/>
        <w:autoSpaceDE w:val="0"/>
        <w:autoSpaceDN w:val="0"/>
        <w:adjustRightInd w:val="0"/>
        <w:jc w:val="both"/>
        <w:textAlignment w:val="baseline"/>
        <w:rPr>
          <w:b/>
          <w:szCs w:val="28"/>
        </w:rPr>
      </w:pPr>
    </w:p>
    <w:p w:rsidR="006A435C" w:rsidRPr="00C11DE0" w:rsidRDefault="006A435C" w:rsidP="006A435C">
      <w:pPr>
        <w:suppressAutoHyphens/>
        <w:overflowPunct w:val="0"/>
        <w:autoSpaceDE w:val="0"/>
        <w:autoSpaceDN w:val="0"/>
        <w:adjustRightInd w:val="0"/>
        <w:jc w:val="both"/>
        <w:textAlignment w:val="baseline"/>
        <w:rPr>
          <w:b/>
          <w:szCs w:val="28"/>
        </w:rPr>
      </w:pPr>
    </w:p>
    <w:p w:rsidR="006A435C" w:rsidRPr="00C11DE0" w:rsidRDefault="006A435C" w:rsidP="006A435C">
      <w:pPr>
        <w:suppressAutoHyphens/>
        <w:overflowPunct w:val="0"/>
        <w:autoSpaceDE w:val="0"/>
        <w:autoSpaceDN w:val="0"/>
        <w:adjustRightInd w:val="0"/>
        <w:jc w:val="both"/>
        <w:textAlignment w:val="baseline"/>
        <w:rPr>
          <w:b/>
          <w:szCs w:val="28"/>
        </w:rPr>
      </w:pPr>
    </w:p>
    <w:p w:rsidR="006A435C" w:rsidRPr="00C11DE0" w:rsidRDefault="006A435C" w:rsidP="006A435C">
      <w:pPr>
        <w:suppressAutoHyphens/>
        <w:overflowPunct w:val="0"/>
        <w:autoSpaceDE w:val="0"/>
        <w:autoSpaceDN w:val="0"/>
        <w:adjustRightInd w:val="0"/>
        <w:jc w:val="both"/>
        <w:textAlignment w:val="baseline"/>
        <w:rPr>
          <w:b/>
          <w:szCs w:val="28"/>
        </w:rPr>
      </w:pPr>
    </w:p>
    <w:p w:rsidR="006A435C" w:rsidRPr="00C11DE0" w:rsidRDefault="006A435C" w:rsidP="006A435C">
      <w:pPr>
        <w:suppressAutoHyphens/>
        <w:overflowPunct w:val="0"/>
        <w:autoSpaceDE w:val="0"/>
        <w:autoSpaceDN w:val="0"/>
        <w:adjustRightInd w:val="0"/>
        <w:jc w:val="center"/>
        <w:textAlignment w:val="baseline"/>
        <w:rPr>
          <w:b/>
          <w:szCs w:val="28"/>
        </w:rPr>
      </w:pPr>
    </w:p>
    <w:p w:rsidR="006A435C" w:rsidRPr="00C11DE0" w:rsidRDefault="006A435C" w:rsidP="006A435C">
      <w:pPr>
        <w:suppressAutoHyphens/>
        <w:overflowPunct w:val="0"/>
        <w:autoSpaceDE w:val="0"/>
        <w:autoSpaceDN w:val="0"/>
        <w:adjustRightInd w:val="0"/>
        <w:jc w:val="center"/>
        <w:textAlignment w:val="baseline"/>
        <w:rPr>
          <w:b/>
          <w:szCs w:val="28"/>
        </w:rPr>
      </w:pPr>
    </w:p>
    <w:p w:rsidR="006A435C" w:rsidRPr="00C11DE0" w:rsidRDefault="006A435C" w:rsidP="006A435C">
      <w:pPr>
        <w:suppressAutoHyphens/>
        <w:overflowPunct w:val="0"/>
        <w:autoSpaceDE w:val="0"/>
        <w:autoSpaceDN w:val="0"/>
        <w:adjustRightInd w:val="0"/>
        <w:jc w:val="center"/>
        <w:textAlignment w:val="baseline"/>
        <w:rPr>
          <w:b/>
          <w:szCs w:val="28"/>
        </w:rPr>
      </w:pPr>
    </w:p>
    <w:p w:rsidR="006A435C" w:rsidRPr="00C11DE0" w:rsidRDefault="006A435C" w:rsidP="006A435C">
      <w:pPr>
        <w:suppressAutoHyphens/>
        <w:overflowPunct w:val="0"/>
        <w:autoSpaceDE w:val="0"/>
        <w:autoSpaceDN w:val="0"/>
        <w:adjustRightInd w:val="0"/>
        <w:jc w:val="center"/>
        <w:textAlignment w:val="baseline"/>
        <w:rPr>
          <w:b/>
          <w:szCs w:val="28"/>
        </w:rPr>
      </w:pPr>
    </w:p>
    <w:p w:rsidR="006A435C" w:rsidRPr="00C11DE0" w:rsidRDefault="006A435C" w:rsidP="006A435C">
      <w:pPr>
        <w:suppressAutoHyphens/>
        <w:overflowPunct w:val="0"/>
        <w:autoSpaceDE w:val="0"/>
        <w:autoSpaceDN w:val="0"/>
        <w:adjustRightInd w:val="0"/>
        <w:jc w:val="center"/>
        <w:textAlignment w:val="baseline"/>
        <w:rPr>
          <w:b/>
          <w:szCs w:val="28"/>
        </w:rPr>
      </w:pPr>
    </w:p>
    <w:p w:rsidR="006A435C" w:rsidRPr="00C11DE0" w:rsidRDefault="006A435C" w:rsidP="006A435C">
      <w:pPr>
        <w:suppressAutoHyphens/>
        <w:overflowPunct w:val="0"/>
        <w:autoSpaceDE w:val="0"/>
        <w:autoSpaceDN w:val="0"/>
        <w:adjustRightInd w:val="0"/>
        <w:jc w:val="center"/>
        <w:textAlignment w:val="baseline"/>
        <w:rPr>
          <w:b/>
          <w:szCs w:val="28"/>
        </w:rPr>
      </w:pPr>
      <w:r w:rsidRPr="00C11DE0">
        <w:rPr>
          <w:b/>
          <w:szCs w:val="28"/>
        </w:rPr>
        <w:t>ЗАЯВЛЕНИЕ</w:t>
      </w:r>
    </w:p>
    <w:p w:rsidR="006A435C" w:rsidRPr="00C11DE0" w:rsidRDefault="006A435C" w:rsidP="006A435C">
      <w:pPr>
        <w:suppressAutoHyphens/>
        <w:overflowPunct w:val="0"/>
        <w:autoSpaceDE w:val="0"/>
        <w:autoSpaceDN w:val="0"/>
        <w:adjustRightInd w:val="0"/>
        <w:jc w:val="both"/>
        <w:textAlignment w:val="baseline"/>
        <w:rPr>
          <w:szCs w:val="28"/>
        </w:rPr>
      </w:pPr>
    </w:p>
    <w:p w:rsidR="006A435C" w:rsidRPr="00C11DE0" w:rsidRDefault="006A435C" w:rsidP="006A435C">
      <w:pPr>
        <w:suppressAutoHyphens/>
        <w:overflowPunct w:val="0"/>
        <w:autoSpaceDE w:val="0"/>
        <w:autoSpaceDN w:val="0"/>
        <w:adjustRightInd w:val="0"/>
        <w:ind w:firstLine="567"/>
        <w:textAlignment w:val="baseline"/>
        <w:rPr>
          <w:szCs w:val="28"/>
        </w:rPr>
      </w:pPr>
      <w:r w:rsidRPr="00C11DE0">
        <w:rPr>
          <w:szCs w:val="28"/>
        </w:rPr>
        <w:t>Прошу выдать разрешение на ввод объекта в эксплуатацию</w:t>
      </w:r>
    </w:p>
    <w:p w:rsidR="006A435C" w:rsidRPr="00C11DE0" w:rsidRDefault="006A435C" w:rsidP="006A435C">
      <w:pPr>
        <w:suppressAutoHyphens/>
        <w:overflowPunct w:val="0"/>
        <w:autoSpaceDE w:val="0"/>
        <w:autoSpaceDN w:val="0"/>
        <w:adjustRightInd w:val="0"/>
        <w:textAlignment w:val="baseline"/>
        <w:rPr>
          <w:szCs w:val="28"/>
        </w:rPr>
      </w:pPr>
    </w:p>
    <w:tbl>
      <w:tblPr>
        <w:tblW w:w="0" w:type="auto"/>
        <w:tblInd w:w="-34" w:type="dxa"/>
        <w:tblBorders>
          <w:top w:val="single" w:sz="4" w:space="0" w:color="auto"/>
        </w:tblBorders>
        <w:tblLook w:val="0000" w:firstRow="0" w:lastRow="0" w:firstColumn="0" w:lastColumn="0" w:noHBand="0" w:noVBand="0"/>
      </w:tblPr>
      <w:tblGrid>
        <w:gridCol w:w="104"/>
        <w:gridCol w:w="9568"/>
      </w:tblGrid>
      <w:tr w:rsidR="006A435C" w:rsidRPr="00C11DE0" w:rsidTr="002B2CB7">
        <w:trPr>
          <w:gridBefore w:val="1"/>
          <w:wBefore w:w="106" w:type="dxa"/>
          <w:trHeight w:val="100"/>
        </w:trPr>
        <w:tc>
          <w:tcPr>
            <w:tcW w:w="9765" w:type="dxa"/>
            <w:tcBorders>
              <w:top w:val="single" w:sz="4" w:space="0" w:color="auto"/>
            </w:tcBorders>
          </w:tcPr>
          <w:p w:rsidR="006A435C" w:rsidRPr="00C11DE0" w:rsidRDefault="006A435C" w:rsidP="002B2CB7">
            <w:pPr>
              <w:suppressAutoHyphens/>
              <w:overflowPunct w:val="0"/>
              <w:autoSpaceDE w:val="0"/>
              <w:autoSpaceDN w:val="0"/>
              <w:adjustRightInd w:val="0"/>
              <w:jc w:val="center"/>
              <w:textAlignment w:val="baseline"/>
              <w:rPr>
                <w:sz w:val="16"/>
                <w:szCs w:val="16"/>
              </w:rPr>
            </w:pPr>
            <w:r w:rsidRPr="00C11DE0">
              <w:rPr>
                <w:sz w:val="16"/>
                <w:szCs w:val="16"/>
              </w:rPr>
              <w:t>(наименование объекта недвижимости),</w:t>
            </w:r>
          </w:p>
          <w:p w:rsidR="006A435C" w:rsidRPr="00C11DE0" w:rsidRDefault="006A435C" w:rsidP="002B2CB7">
            <w:pPr>
              <w:suppressAutoHyphens/>
              <w:overflowPunct w:val="0"/>
              <w:autoSpaceDE w:val="0"/>
              <w:autoSpaceDN w:val="0"/>
              <w:adjustRightInd w:val="0"/>
              <w:jc w:val="center"/>
              <w:textAlignment w:val="baseline"/>
              <w:rPr>
                <w:szCs w:val="28"/>
              </w:rPr>
            </w:pPr>
          </w:p>
        </w:tc>
      </w:tr>
      <w:tr w:rsidR="006A435C" w:rsidRPr="00C11DE0" w:rsidTr="002B2CB7">
        <w:tblPrEx>
          <w:tblBorders>
            <w:left w:val="single" w:sz="4" w:space="0" w:color="auto"/>
            <w:bottom w:val="single" w:sz="4" w:space="0" w:color="auto"/>
            <w:right w:val="single" w:sz="4" w:space="0" w:color="auto"/>
            <w:insideH w:val="single" w:sz="4" w:space="0" w:color="auto"/>
            <w:insideV w:val="single" w:sz="4" w:space="0" w:color="auto"/>
          </w:tblBorders>
        </w:tblPrEx>
        <w:trPr>
          <w:trHeight w:val="165"/>
        </w:trPr>
        <w:tc>
          <w:tcPr>
            <w:tcW w:w="9871" w:type="dxa"/>
            <w:gridSpan w:val="2"/>
            <w:tcBorders>
              <w:left w:val="nil"/>
              <w:right w:val="nil"/>
            </w:tcBorders>
          </w:tcPr>
          <w:p w:rsidR="006A435C" w:rsidRPr="00C11DE0" w:rsidRDefault="006A435C" w:rsidP="002B2CB7">
            <w:pPr>
              <w:suppressAutoHyphens/>
              <w:overflowPunct w:val="0"/>
              <w:autoSpaceDE w:val="0"/>
              <w:autoSpaceDN w:val="0"/>
              <w:adjustRightInd w:val="0"/>
              <w:jc w:val="center"/>
              <w:textAlignment w:val="baseline"/>
              <w:rPr>
                <w:sz w:val="16"/>
                <w:szCs w:val="16"/>
              </w:rPr>
            </w:pPr>
            <w:r w:rsidRPr="00C11DE0">
              <w:rPr>
                <w:sz w:val="16"/>
                <w:szCs w:val="16"/>
              </w:rPr>
              <w:t xml:space="preserve"> (адрес земельного участка)</w:t>
            </w:r>
          </w:p>
          <w:p w:rsidR="006A435C" w:rsidRPr="00C11DE0" w:rsidRDefault="006A435C" w:rsidP="002B2CB7">
            <w:pPr>
              <w:suppressAutoHyphens/>
              <w:overflowPunct w:val="0"/>
              <w:autoSpaceDE w:val="0"/>
              <w:autoSpaceDN w:val="0"/>
              <w:adjustRightInd w:val="0"/>
              <w:ind w:left="-54" w:firstLine="708"/>
              <w:jc w:val="both"/>
              <w:textAlignment w:val="baseline"/>
              <w:rPr>
                <w:szCs w:val="28"/>
              </w:rPr>
            </w:pPr>
          </w:p>
        </w:tc>
      </w:tr>
    </w:tbl>
    <w:p w:rsidR="006A435C" w:rsidRPr="00C11DE0" w:rsidRDefault="006A435C" w:rsidP="006A435C">
      <w:pPr>
        <w:suppressAutoHyphens/>
        <w:overflowPunct w:val="0"/>
        <w:autoSpaceDE w:val="0"/>
        <w:autoSpaceDN w:val="0"/>
        <w:adjustRightInd w:val="0"/>
        <w:ind w:firstLine="567"/>
        <w:jc w:val="both"/>
        <w:textAlignment w:val="baseline"/>
        <w:rPr>
          <w:szCs w:val="28"/>
        </w:rPr>
      </w:pPr>
      <w:r w:rsidRPr="00C11DE0">
        <w:rPr>
          <w:szCs w:val="28"/>
        </w:rPr>
        <w:t>При этом сообщаю:</w:t>
      </w:r>
    </w:p>
    <w:p w:rsidR="006A435C" w:rsidRPr="00C11DE0" w:rsidRDefault="006A435C" w:rsidP="006A435C">
      <w:pPr>
        <w:suppressAutoHyphens/>
        <w:overflowPunct w:val="0"/>
        <w:autoSpaceDE w:val="0"/>
        <w:autoSpaceDN w:val="0"/>
        <w:adjustRightInd w:val="0"/>
        <w:ind w:firstLine="567"/>
        <w:jc w:val="both"/>
        <w:textAlignment w:val="baseline"/>
        <w:rPr>
          <w:szCs w:val="28"/>
        </w:rPr>
      </w:pPr>
      <w:r w:rsidRPr="00C11DE0">
        <w:rPr>
          <w:szCs w:val="28"/>
        </w:rPr>
        <w:t xml:space="preserve">1. Право на пользование землей закреплено </w:t>
      </w:r>
    </w:p>
    <w:tbl>
      <w:tblPr>
        <w:tblStyle w:val="af9"/>
        <w:tblW w:w="0" w:type="auto"/>
        <w:tblInd w:w="-34" w:type="dxa"/>
        <w:tblBorders>
          <w:left w:val="none" w:sz="0" w:space="0" w:color="auto"/>
          <w:right w:val="none" w:sz="0" w:space="0" w:color="auto"/>
          <w:insideH w:val="none" w:sz="0" w:space="0" w:color="auto"/>
        </w:tblBorders>
        <w:tblLook w:val="04A0" w:firstRow="1" w:lastRow="0" w:firstColumn="1" w:lastColumn="0" w:noHBand="0" w:noVBand="1"/>
      </w:tblPr>
      <w:tblGrid>
        <w:gridCol w:w="5549"/>
        <w:gridCol w:w="4123"/>
      </w:tblGrid>
      <w:tr w:rsidR="006A435C" w:rsidRPr="00C11DE0" w:rsidTr="002B2CB7">
        <w:trPr>
          <w:gridBefore w:val="1"/>
          <w:wBefore w:w="5676" w:type="dxa"/>
        </w:trPr>
        <w:tc>
          <w:tcPr>
            <w:tcW w:w="4212" w:type="dxa"/>
          </w:tcPr>
          <w:p w:rsidR="006A435C" w:rsidRPr="00C11DE0" w:rsidRDefault="006A435C" w:rsidP="002B2CB7">
            <w:pPr>
              <w:suppressAutoHyphens/>
              <w:overflowPunct w:val="0"/>
              <w:autoSpaceDE w:val="0"/>
              <w:autoSpaceDN w:val="0"/>
              <w:adjustRightInd w:val="0"/>
              <w:jc w:val="both"/>
              <w:textAlignment w:val="baseline"/>
              <w:rPr>
                <w:sz w:val="2"/>
                <w:szCs w:val="2"/>
              </w:rPr>
            </w:pPr>
          </w:p>
        </w:tc>
      </w:tr>
      <w:tr w:rsidR="006A435C" w:rsidRPr="00C11DE0" w:rsidTr="002B2CB7">
        <w:tc>
          <w:tcPr>
            <w:tcW w:w="9888" w:type="dxa"/>
            <w:gridSpan w:val="2"/>
          </w:tcPr>
          <w:p w:rsidR="006A435C" w:rsidRPr="00C11DE0" w:rsidRDefault="006A435C" w:rsidP="002B2CB7">
            <w:pPr>
              <w:suppressAutoHyphens/>
              <w:overflowPunct w:val="0"/>
              <w:autoSpaceDE w:val="0"/>
              <w:autoSpaceDN w:val="0"/>
              <w:adjustRightInd w:val="0"/>
              <w:jc w:val="both"/>
              <w:textAlignment w:val="baseline"/>
              <w:rPr>
                <w:szCs w:val="28"/>
              </w:rPr>
            </w:pPr>
          </w:p>
        </w:tc>
      </w:tr>
    </w:tbl>
    <w:p w:rsidR="006A435C" w:rsidRPr="00C11DE0" w:rsidRDefault="006A435C" w:rsidP="006A435C">
      <w:pPr>
        <w:suppressAutoHyphens/>
        <w:overflowPunct w:val="0"/>
        <w:autoSpaceDE w:val="0"/>
        <w:autoSpaceDN w:val="0"/>
        <w:adjustRightInd w:val="0"/>
        <w:jc w:val="center"/>
        <w:textAlignment w:val="baseline"/>
        <w:rPr>
          <w:sz w:val="16"/>
          <w:szCs w:val="16"/>
        </w:rPr>
      </w:pPr>
      <w:r w:rsidRPr="00C11DE0">
        <w:rPr>
          <w:sz w:val="16"/>
          <w:szCs w:val="16"/>
        </w:rPr>
        <w:t>(правоустанавливающие документы на земельный участок)</w:t>
      </w:r>
    </w:p>
    <w:p w:rsidR="006A435C" w:rsidRPr="00C11DE0" w:rsidRDefault="006A435C" w:rsidP="006A435C">
      <w:pPr>
        <w:suppressAutoHyphens/>
        <w:autoSpaceDE w:val="0"/>
        <w:autoSpaceDN w:val="0"/>
        <w:adjustRightInd w:val="0"/>
        <w:ind w:firstLine="567"/>
        <w:jc w:val="both"/>
        <w:rPr>
          <w:szCs w:val="28"/>
        </w:rPr>
      </w:pPr>
      <w:r w:rsidRPr="00C11DE0">
        <w:rPr>
          <w:szCs w:val="28"/>
        </w:rPr>
        <w:t xml:space="preserve">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w:t>
      </w:r>
      <w:r w:rsidRPr="00C11DE0">
        <w:rPr>
          <w:szCs w:val="28"/>
        </w:rPr>
        <w:lastRenderedPageBreak/>
        <w:t>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bl>
      <w:tblPr>
        <w:tblStyle w:val="af9"/>
        <w:tblW w:w="0" w:type="auto"/>
        <w:tblBorders>
          <w:left w:val="none" w:sz="0" w:space="0" w:color="auto"/>
          <w:right w:val="none" w:sz="0" w:space="0" w:color="auto"/>
        </w:tblBorders>
        <w:tblLook w:val="04A0" w:firstRow="1" w:lastRow="0" w:firstColumn="1" w:lastColumn="0" w:noHBand="0" w:noVBand="1"/>
      </w:tblPr>
      <w:tblGrid>
        <w:gridCol w:w="9638"/>
      </w:tblGrid>
      <w:tr w:rsidR="006A435C" w:rsidRPr="00C11DE0" w:rsidTr="002B2CB7">
        <w:tc>
          <w:tcPr>
            <w:tcW w:w="9854" w:type="dxa"/>
          </w:tcPr>
          <w:p w:rsidR="006A435C" w:rsidRPr="00C11DE0" w:rsidRDefault="006A435C" w:rsidP="002B2CB7">
            <w:pPr>
              <w:suppressAutoHyphens/>
              <w:autoSpaceDE w:val="0"/>
              <w:autoSpaceDN w:val="0"/>
              <w:adjustRightInd w:val="0"/>
              <w:jc w:val="both"/>
              <w:rPr>
                <w:szCs w:val="28"/>
              </w:rPr>
            </w:pPr>
          </w:p>
        </w:tc>
      </w:tr>
      <w:tr w:rsidR="006A435C" w:rsidRPr="00C11DE0" w:rsidTr="002B2CB7">
        <w:tc>
          <w:tcPr>
            <w:tcW w:w="9854" w:type="dxa"/>
          </w:tcPr>
          <w:p w:rsidR="006A435C" w:rsidRPr="00C11DE0" w:rsidRDefault="006A435C" w:rsidP="002B2CB7">
            <w:pPr>
              <w:suppressAutoHyphens/>
              <w:autoSpaceDE w:val="0"/>
              <w:autoSpaceDN w:val="0"/>
              <w:adjustRightInd w:val="0"/>
              <w:jc w:val="both"/>
              <w:rPr>
                <w:szCs w:val="28"/>
              </w:rPr>
            </w:pPr>
          </w:p>
        </w:tc>
      </w:tr>
    </w:tbl>
    <w:p w:rsidR="006A435C" w:rsidRPr="00C11DE0" w:rsidRDefault="006A435C" w:rsidP="006A435C">
      <w:pPr>
        <w:suppressAutoHyphens/>
        <w:overflowPunct w:val="0"/>
        <w:autoSpaceDE w:val="0"/>
        <w:autoSpaceDN w:val="0"/>
        <w:adjustRightInd w:val="0"/>
        <w:ind w:firstLine="567"/>
        <w:textAlignment w:val="baseline"/>
        <w:rPr>
          <w:szCs w:val="28"/>
        </w:rPr>
      </w:pPr>
      <w:r w:rsidRPr="00C11DE0">
        <w:rPr>
          <w:szCs w:val="28"/>
        </w:rPr>
        <w:t>3. Разрешение на строительство от ______</w:t>
      </w:r>
      <w:r>
        <w:rPr>
          <w:szCs w:val="28"/>
        </w:rPr>
        <w:t>________ № _________________</w:t>
      </w:r>
    </w:p>
    <w:p w:rsidR="006A435C" w:rsidRPr="00C11DE0" w:rsidRDefault="006A435C" w:rsidP="006A435C">
      <w:pPr>
        <w:suppressAutoHyphens/>
        <w:overflowPunct w:val="0"/>
        <w:autoSpaceDE w:val="0"/>
        <w:autoSpaceDN w:val="0"/>
        <w:adjustRightInd w:val="0"/>
        <w:ind w:firstLine="567"/>
        <w:textAlignment w:val="baseline"/>
        <w:rPr>
          <w:szCs w:val="28"/>
        </w:rPr>
      </w:pPr>
      <w:r w:rsidRPr="00C11DE0">
        <w:rPr>
          <w:szCs w:val="28"/>
        </w:rPr>
        <w:t xml:space="preserve">4. Акт приемки объекта капитального строительства от </w:t>
      </w:r>
      <w:r>
        <w:rPr>
          <w:szCs w:val="28"/>
        </w:rPr>
        <w:t>___________ № ___</w:t>
      </w:r>
    </w:p>
    <w:p w:rsidR="006A435C" w:rsidRPr="00C11DE0" w:rsidRDefault="006A435C" w:rsidP="006A435C">
      <w:pPr>
        <w:suppressAutoHyphens/>
        <w:autoSpaceDE w:val="0"/>
        <w:autoSpaceDN w:val="0"/>
        <w:adjustRightInd w:val="0"/>
        <w:ind w:firstLine="567"/>
        <w:jc w:val="both"/>
        <w:rPr>
          <w:rFonts w:eastAsiaTheme="minorHAnsi"/>
          <w:szCs w:val="28"/>
          <w:lang w:eastAsia="en-US"/>
        </w:rPr>
      </w:pPr>
      <w:r w:rsidRPr="00C11DE0">
        <w:rPr>
          <w:szCs w:val="28"/>
        </w:rPr>
        <w:t xml:space="preserve">5. </w:t>
      </w:r>
      <w:r w:rsidRPr="00C11DE0">
        <w:rPr>
          <w:rFonts w:eastAsiaTheme="minorHAnsi"/>
          <w:szCs w:val="28"/>
          <w:lang w:eastAsia="en-US"/>
        </w:rPr>
        <w:t xml:space="preserve">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w:t>
      </w:r>
    </w:p>
    <w:p w:rsidR="006A435C" w:rsidRPr="00C11DE0" w:rsidRDefault="006A435C" w:rsidP="006A435C">
      <w:pPr>
        <w:suppressAutoHyphens/>
        <w:autoSpaceDE w:val="0"/>
        <w:autoSpaceDN w:val="0"/>
        <w:adjustRightInd w:val="0"/>
        <w:ind w:firstLine="567"/>
        <w:rPr>
          <w:rFonts w:eastAsiaTheme="minorHAnsi"/>
          <w:szCs w:val="28"/>
          <w:lang w:eastAsia="en-US"/>
        </w:rPr>
      </w:pPr>
      <w:r w:rsidRPr="00C11DE0">
        <w:rPr>
          <w:rFonts w:eastAsiaTheme="minorHAnsi"/>
          <w:szCs w:val="28"/>
          <w:lang w:eastAsia="en-US"/>
        </w:rPr>
        <w:t>Акт «_____» _____________________ 20 ____ г.</w:t>
      </w:r>
    </w:p>
    <w:p w:rsidR="006A435C" w:rsidRPr="00C11DE0" w:rsidRDefault="006A435C" w:rsidP="006A435C">
      <w:pPr>
        <w:suppressAutoHyphens/>
        <w:overflowPunct w:val="0"/>
        <w:autoSpaceDE w:val="0"/>
        <w:autoSpaceDN w:val="0"/>
        <w:adjustRightInd w:val="0"/>
        <w:ind w:firstLine="567"/>
        <w:jc w:val="both"/>
        <w:textAlignment w:val="baseline"/>
        <w:rPr>
          <w:szCs w:val="28"/>
        </w:rPr>
      </w:pPr>
      <w:r w:rsidRPr="00C11DE0">
        <w:rPr>
          <w:szCs w:val="28"/>
        </w:rPr>
        <w:t>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_________________________________________________________________</w:t>
      </w:r>
    </w:p>
    <w:p w:rsidR="006A435C" w:rsidRPr="00C11DE0" w:rsidRDefault="006A435C" w:rsidP="006A435C">
      <w:pPr>
        <w:suppressAutoHyphens/>
        <w:overflowPunct w:val="0"/>
        <w:autoSpaceDE w:val="0"/>
        <w:autoSpaceDN w:val="0"/>
        <w:adjustRightInd w:val="0"/>
        <w:jc w:val="center"/>
        <w:textAlignment w:val="baseline"/>
        <w:rPr>
          <w:sz w:val="16"/>
          <w:szCs w:val="16"/>
        </w:rPr>
      </w:pPr>
      <w:r w:rsidRPr="00C11DE0">
        <w:rPr>
          <w:sz w:val="16"/>
          <w:szCs w:val="16"/>
        </w:rPr>
        <w:t xml:space="preserve">        (справки, подписанные представителями организаций по эксплуатации сетей)</w:t>
      </w:r>
    </w:p>
    <w:p w:rsidR="006A435C" w:rsidRPr="00C11DE0" w:rsidRDefault="006A435C" w:rsidP="006A435C">
      <w:pPr>
        <w:suppressAutoHyphens/>
        <w:overflowPunct w:val="0"/>
        <w:autoSpaceDE w:val="0"/>
        <w:autoSpaceDN w:val="0"/>
        <w:adjustRightInd w:val="0"/>
        <w:jc w:val="center"/>
        <w:textAlignment w:val="baseline"/>
        <w:rPr>
          <w:sz w:val="16"/>
          <w:szCs w:val="16"/>
        </w:rPr>
      </w:pPr>
    </w:p>
    <w:tbl>
      <w:tblPr>
        <w:tblW w:w="0" w:type="auto"/>
        <w:tblInd w:w="132"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9506"/>
      </w:tblGrid>
      <w:tr w:rsidR="006A435C" w:rsidRPr="00C11DE0" w:rsidTr="002B2CB7">
        <w:trPr>
          <w:trHeight w:val="240"/>
        </w:trPr>
        <w:tc>
          <w:tcPr>
            <w:tcW w:w="9615" w:type="dxa"/>
          </w:tcPr>
          <w:p w:rsidR="006A435C" w:rsidRPr="00C11DE0" w:rsidRDefault="006A435C" w:rsidP="002B2CB7">
            <w:pPr>
              <w:suppressAutoHyphens/>
              <w:overflowPunct w:val="0"/>
              <w:autoSpaceDE w:val="0"/>
              <w:autoSpaceDN w:val="0"/>
              <w:adjustRightInd w:val="0"/>
              <w:ind w:left="-24"/>
              <w:jc w:val="both"/>
              <w:textAlignment w:val="baseline"/>
              <w:rPr>
                <w:szCs w:val="28"/>
              </w:rPr>
            </w:pPr>
          </w:p>
        </w:tc>
      </w:tr>
      <w:tr w:rsidR="006A435C" w:rsidRPr="00C11DE0" w:rsidTr="002B2CB7">
        <w:trPr>
          <w:trHeight w:val="240"/>
        </w:trPr>
        <w:tc>
          <w:tcPr>
            <w:tcW w:w="9615" w:type="dxa"/>
          </w:tcPr>
          <w:p w:rsidR="006A435C" w:rsidRPr="00C11DE0" w:rsidRDefault="006A435C" w:rsidP="002B2CB7">
            <w:pPr>
              <w:suppressAutoHyphens/>
              <w:overflowPunct w:val="0"/>
              <w:autoSpaceDE w:val="0"/>
              <w:autoSpaceDN w:val="0"/>
              <w:adjustRightInd w:val="0"/>
              <w:ind w:left="-24"/>
              <w:jc w:val="both"/>
              <w:textAlignment w:val="baseline"/>
              <w:rPr>
                <w:szCs w:val="28"/>
              </w:rPr>
            </w:pPr>
          </w:p>
        </w:tc>
      </w:tr>
    </w:tbl>
    <w:p w:rsidR="006A435C" w:rsidRPr="00C11DE0" w:rsidRDefault="006A435C" w:rsidP="006A435C">
      <w:pPr>
        <w:suppressAutoHyphens/>
        <w:overflowPunct w:val="0"/>
        <w:autoSpaceDE w:val="0"/>
        <w:autoSpaceDN w:val="0"/>
        <w:adjustRightInd w:val="0"/>
        <w:ind w:firstLine="567"/>
        <w:jc w:val="both"/>
        <w:textAlignment w:val="baseline"/>
        <w:rPr>
          <w:szCs w:val="28"/>
        </w:rPr>
      </w:pPr>
      <w:r w:rsidRPr="00C11DE0">
        <w:rPr>
          <w:szCs w:val="28"/>
        </w:rPr>
        <w:t xml:space="preserve">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w:t>
      </w:r>
    </w:p>
    <w:p w:rsidR="006A435C" w:rsidRPr="00C11DE0" w:rsidRDefault="006A435C" w:rsidP="006A435C">
      <w:pPr>
        <w:suppressAutoHyphens/>
        <w:overflowPunct w:val="0"/>
        <w:autoSpaceDE w:val="0"/>
        <w:autoSpaceDN w:val="0"/>
        <w:adjustRightInd w:val="0"/>
        <w:jc w:val="both"/>
        <w:textAlignment w:val="baseline"/>
        <w:rPr>
          <w:szCs w:val="28"/>
        </w:rPr>
      </w:pPr>
      <w:r w:rsidRPr="00C11DE0">
        <w:rPr>
          <w:szCs w:val="28"/>
        </w:rPr>
        <w:t xml:space="preserve"> «___» _____________ 20___ г. </w:t>
      </w:r>
    </w:p>
    <w:p w:rsidR="006A435C" w:rsidRPr="00C11DE0" w:rsidRDefault="006A435C" w:rsidP="006A435C">
      <w:pPr>
        <w:suppressAutoHyphens/>
        <w:overflowPunct w:val="0"/>
        <w:autoSpaceDE w:val="0"/>
        <w:autoSpaceDN w:val="0"/>
        <w:adjustRightInd w:val="0"/>
        <w:ind w:firstLine="567"/>
        <w:jc w:val="both"/>
        <w:textAlignment w:val="baseline"/>
        <w:rPr>
          <w:szCs w:val="28"/>
        </w:rPr>
      </w:pPr>
      <w:r w:rsidRPr="00C11DE0">
        <w:rPr>
          <w:szCs w:val="28"/>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w:t>
      </w:r>
      <w:r w:rsidRPr="00C11DE0">
        <w:rPr>
          <w:szCs w:val="28"/>
        </w:rPr>
        <w:lastRenderedPageBreak/>
        <w:t>власти, выдаваемое в случаях, предусмотренных частью 7 статьи 54 Градостроительного кодекса Российской Федерации.</w:t>
      </w:r>
    </w:p>
    <w:p w:rsidR="006A435C" w:rsidRPr="00C11DE0" w:rsidRDefault="006A435C" w:rsidP="006A435C">
      <w:pPr>
        <w:suppressAutoHyphens/>
        <w:overflowPunct w:val="0"/>
        <w:autoSpaceDE w:val="0"/>
        <w:autoSpaceDN w:val="0"/>
        <w:adjustRightInd w:val="0"/>
        <w:ind w:firstLine="567"/>
        <w:jc w:val="both"/>
        <w:textAlignment w:val="baseline"/>
        <w:rPr>
          <w:szCs w:val="28"/>
        </w:rPr>
      </w:pPr>
      <w:r w:rsidRPr="00C11DE0">
        <w:rPr>
          <w:szCs w:val="28"/>
        </w:rPr>
        <w:t xml:space="preserve">а) заключение органа государственного строительного надзора </w:t>
      </w:r>
    </w:p>
    <w:p w:rsidR="006A435C" w:rsidRPr="00C11DE0" w:rsidRDefault="006A435C" w:rsidP="006A435C">
      <w:pPr>
        <w:suppressAutoHyphens/>
        <w:overflowPunct w:val="0"/>
        <w:autoSpaceDE w:val="0"/>
        <w:autoSpaceDN w:val="0"/>
        <w:adjustRightInd w:val="0"/>
        <w:jc w:val="both"/>
        <w:textAlignment w:val="baseline"/>
        <w:rPr>
          <w:szCs w:val="28"/>
        </w:rPr>
      </w:pPr>
      <w:r w:rsidRPr="00C11DE0">
        <w:rPr>
          <w:szCs w:val="28"/>
        </w:rPr>
        <w:t xml:space="preserve"> от «___» _______________ 20___ г.</w:t>
      </w:r>
    </w:p>
    <w:p w:rsidR="006A435C" w:rsidRPr="00C11DE0" w:rsidRDefault="006A435C" w:rsidP="006A435C">
      <w:pPr>
        <w:suppressAutoHyphens/>
        <w:overflowPunct w:val="0"/>
        <w:autoSpaceDE w:val="0"/>
        <w:autoSpaceDN w:val="0"/>
        <w:adjustRightInd w:val="0"/>
        <w:ind w:firstLine="567"/>
        <w:jc w:val="both"/>
        <w:textAlignment w:val="baseline"/>
        <w:rPr>
          <w:szCs w:val="28"/>
        </w:rPr>
      </w:pPr>
      <w:r w:rsidRPr="00C11DE0">
        <w:rPr>
          <w:szCs w:val="28"/>
        </w:rPr>
        <w:t xml:space="preserve">б) заключение органа государственного пожарного надзора </w:t>
      </w:r>
    </w:p>
    <w:p w:rsidR="006A435C" w:rsidRPr="00C11DE0" w:rsidRDefault="006A435C" w:rsidP="006A435C">
      <w:pPr>
        <w:suppressAutoHyphens/>
        <w:overflowPunct w:val="0"/>
        <w:autoSpaceDE w:val="0"/>
        <w:autoSpaceDN w:val="0"/>
        <w:adjustRightInd w:val="0"/>
        <w:jc w:val="both"/>
        <w:textAlignment w:val="baseline"/>
        <w:rPr>
          <w:szCs w:val="28"/>
        </w:rPr>
      </w:pPr>
      <w:r w:rsidRPr="00C11DE0">
        <w:rPr>
          <w:szCs w:val="28"/>
        </w:rPr>
        <w:t xml:space="preserve"> от «___» _______________ 20___ г.</w:t>
      </w:r>
    </w:p>
    <w:p w:rsidR="006A435C" w:rsidRPr="00C11DE0" w:rsidRDefault="006A435C" w:rsidP="006A435C">
      <w:pPr>
        <w:suppressAutoHyphens/>
        <w:overflowPunct w:val="0"/>
        <w:autoSpaceDE w:val="0"/>
        <w:autoSpaceDN w:val="0"/>
        <w:adjustRightInd w:val="0"/>
        <w:ind w:firstLine="567"/>
        <w:jc w:val="both"/>
        <w:textAlignment w:val="baseline"/>
        <w:rPr>
          <w:szCs w:val="28"/>
        </w:rPr>
      </w:pPr>
      <w:r w:rsidRPr="00C11DE0">
        <w:rPr>
          <w:szCs w:val="28"/>
        </w:rPr>
        <w:t xml:space="preserve">9. Технический план построенного, реконструированного объекта капитального строительства </w:t>
      </w:r>
    </w:p>
    <w:tbl>
      <w:tblPr>
        <w:tblStyle w:val="af9"/>
        <w:tblW w:w="0" w:type="auto"/>
        <w:tblInd w:w="108" w:type="dxa"/>
        <w:tblBorders>
          <w:left w:val="none" w:sz="0" w:space="0" w:color="auto"/>
          <w:right w:val="none" w:sz="0" w:space="0" w:color="auto"/>
          <w:insideH w:val="none" w:sz="0" w:space="0" w:color="auto"/>
        </w:tblBorders>
        <w:tblLook w:val="04A0" w:firstRow="1" w:lastRow="0" w:firstColumn="1" w:lastColumn="0" w:noHBand="0" w:noVBand="1"/>
      </w:tblPr>
      <w:tblGrid>
        <w:gridCol w:w="1524"/>
        <w:gridCol w:w="8006"/>
      </w:tblGrid>
      <w:tr w:rsidR="006A435C" w:rsidRPr="00C11DE0" w:rsidTr="002B2CB7">
        <w:trPr>
          <w:gridBefore w:val="1"/>
          <w:wBefore w:w="1565" w:type="dxa"/>
        </w:trPr>
        <w:tc>
          <w:tcPr>
            <w:tcW w:w="8181" w:type="dxa"/>
          </w:tcPr>
          <w:p w:rsidR="006A435C" w:rsidRPr="00C11DE0" w:rsidRDefault="006A435C" w:rsidP="002B2CB7">
            <w:pPr>
              <w:tabs>
                <w:tab w:val="left" w:pos="1350"/>
              </w:tabs>
              <w:suppressAutoHyphens/>
              <w:overflowPunct w:val="0"/>
              <w:autoSpaceDE w:val="0"/>
              <w:autoSpaceDN w:val="0"/>
              <w:adjustRightInd w:val="0"/>
              <w:jc w:val="both"/>
              <w:textAlignment w:val="baseline"/>
              <w:rPr>
                <w:sz w:val="2"/>
                <w:szCs w:val="2"/>
              </w:rPr>
            </w:pPr>
            <w:r w:rsidRPr="00C11DE0">
              <w:rPr>
                <w:sz w:val="2"/>
                <w:szCs w:val="2"/>
              </w:rPr>
              <w:tab/>
            </w:r>
          </w:p>
        </w:tc>
      </w:tr>
      <w:tr w:rsidR="006A435C" w:rsidRPr="00C11DE0" w:rsidTr="002B2CB7">
        <w:tc>
          <w:tcPr>
            <w:tcW w:w="9746" w:type="dxa"/>
            <w:gridSpan w:val="2"/>
          </w:tcPr>
          <w:p w:rsidR="006A435C" w:rsidRPr="00C11DE0" w:rsidRDefault="006A435C" w:rsidP="002B2CB7">
            <w:pPr>
              <w:suppressAutoHyphens/>
              <w:overflowPunct w:val="0"/>
              <w:autoSpaceDE w:val="0"/>
              <w:autoSpaceDN w:val="0"/>
              <w:adjustRightInd w:val="0"/>
              <w:jc w:val="both"/>
              <w:textAlignment w:val="baseline"/>
              <w:rPr>
                <w:szCs w:val="28"/>
              </w:rPr>
            </w:pPr>
          </w:p>
        </w:tc>
      </w:tr>
    </w:tbl>
    <w:p w:rsidR="006A435C" w:rsidRPr="00C11DE0" w:rsidRDefault="006A435C" w:rsidP="006A435C">
      <w:pPr>
        <w:suppressAutoHyphens/>
        <w:overflowPunct w:val="0"/>
        <w:autoSpaceDE w:val="0"/>
        <w:autoSpaceDN w:val="0"/>
        <w:adjustRightInd w:val="0"/>
        <w:ind w:firstLine="567"/>
        <w:jc w:val="both"/>
        <w:textAlignment w:val="baseline"/>
        <w:rPr>
          <w:szCs w:val="28"/>
        </w:rPr>
      </w:pPr>
      <w:r w:rsidRPr="00C11DE0">
        <w:rPr>
          <w:szCs w:val="28"/>
        </w:rP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w:t>
      </w:r>
    </w:p>
    <w:tbl>
      <w:tblPr>
        <w:tblStyle w:val="af9"/>
        <w:tblW w:w="0" w:type="auto"/>
        <w:tblInd w:w="108" w:type="dxa"/>
        <w:tblBorders>
          <w:left w:val="none" w:sz="0" w:space="0" w:color="auto"/>
          <w:right w:val="none" w:sz="0" w:space="0" w:color="auto"/>
          <w:insideH w:val="none" w:sz="0" w:space="0" w:color="auto"/>
        </w:tblBorders>
        <w:tblLook w:val="04A0" w:firstRow="1" w:lastRow="0" w:firstColumn="1" w:lastColumn="0" w:noHBand="0" w:noVBand="1"/>
      </w:tblPr>
      <w:tblGrid>
        <w:gridCol w:w="4987"/>
        <w:gridCol w:w="4543"/>
      </w:tblGrid>
      <w:tr w:rsidR="006A435C" w:rsidRPr="00C11DE0" w:rsidTr="002B2CB7">
        <w:trPr>
          <w:gridBefore w:val="1"/>
          <w:wBefore w:w="5103" w:type="dxa"/>
        </w:trPr>
        <w:tc>
          <w:tcPr>
            <w:tcW w:w="4643" w:type="dxa"/>
          </w:tcPr>
          <w:p w:rsidR="006A435C" w:rsidRPr="00C11DE0" w:rsidRDefault="006A435C" w:rsidP="002B2CB7">
            <w:pPr>
              <w:suppressAutoHyphens/>
              <w:overflowPunct w:val="0"/>
              <w:autoSpaceDE w:val="0"/>
              <w:autoSpaceDN w:val="0"/>
              <w:adjustRightInd w:val="0"/>
              <w:jc w:val="both"/>
              <w:textAlignment w:val="baseline"/>
              <w:rPr>
                <w:sz w:val="2"/>
                <w:szCs w:val="2"/>
              </w:rPr>
            </w:pPr>
          </w:p>
        </w:tc>
      </w:tr>
      <w:tr w:rsidR="006A435C" w:rsidRPr="00C11DE0" w:rsidTr="002B2CB7">
        <w:tc>
          <w:tcPr>
            <w:tcW w:w="9746" w:type="dxa"/>
            <w:gridSpan w:val="2"/>
          </w:tcPr>
          <w:p w:rsidR="006A435C" w:rsidRPr="00C11DE0" w:rsidRDefault="006A435C" w:rsidP="002B2CB7">
            <w:pPr>
              <w:suppressAutoHyphens/>
              <w:overflowPunct w:val="0"/>
              <w:autoSpaceDE w:val="0"/>
              <w:autoSpaceDN w:val="0"/>
              <w:adjustRightInd w:val="0"/>
              <w:jc w:val="both"/>
              <w:textAlignment w:val="baseline"/>
              <w:rPr>
                <w:szCs w:val="28"/>
              </w:rPr>
            </w:pPr>
          </w:p>
        </w:tc>
      </w:tr>
    </w:tbl>
    <w:p w:rsidR="006A435C" w:rsidRPr="00C11DE0" w:rsidRDefault="006A435C" w:rsidP="006A435C">
      <w:pPr>
        <w:suppressAutoHyphens/>
        <w:autoSpaceDE w:val="0"/>
        <w:autoSpaceDN w:val="0"/>
        <w:adjustRightInd w:val="0"/>
        <w:ind w:firstLine="567"/>
        <w:jc w:val="both"/>
        <w:rPr>
          <w:szCs w:val="28"/>
        </w:rPr>
      </w:pPr>
      <w:r w:rsidRPr="00C11DE0">
        <w:rPr>
          <w:szCs w:val="28"/>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63" w:history="1">
        <w:r w:rsidRPr="00C11DE0">
          <w:rPr>
            <w:szCs w:val="28"/>
          </w:rPr>
          <w:t>законом</w:t>
        </w:r>
      </w:hyperlink>
      <w:r w:rsidRPr="00C11DE0">
        <w:rPr>
          <w:szCs w:val="28"/>
        </w:rPr>
        <w:t xml:space="preserve"> от 25</w:t>
      </w:r>
      <w:r>
        <w:rPr>
          <w:szCs w:val="28"/>
        </w:rPr>
        <w:t>.06.</w:t>
      </w:r>
      <w:r w:rsidRPr="00C11DE0">
        <w:rPr>
          <w:szCs w:val="28"/>
        </w:rPr>
        <w:t xml:space="preserve">2002 </w:t>
      </w:r>
      <w:r>
        <w:rPr>
          <w:szCs w:val="28"/>
        </w:rPr>
        <w:t xml:space="preserve">     №</w:t>
      </w:r>
      <w:r w:rsidRPr="00C11DE0">
        <w:rPr>
          <w:szCs w:val="28"/>
        </w:rPr>
        <w:t xml:space="preserve"> 73-ФЗ </w:t>
      </w:r>
      <w:r>
        <w:rPr>
          <w:szCs w:val="28"/>
        </w:rPr>
        <w:t>«</w:t>
      </w:r>
      <w:r w:rsidRPr="00C11DE0">
        <w:rPr>
          <w:szCs w:val="28"/>
        </w:rPr>
        <w:t>Об объектах культурного наследия (памятниках истории и культуры) народов Российской Федерации</w:t>
      </w:r>
      <w:r>
        <w:rPr>
          <w:szCs w:val="28"/>
        </w:rPr>
        <w:t>»</w:t>
      </w:r>
      <w:r w:rsidRPr="00C11DE0">
        <w:rPr>
          <w:szCs w:val="28"/>
        </w:rPr>
        <w:t>, при проведении реставрации, консервации, ремонта этого объекта и его приспособления для современного использования</w:t>
      </w:r>
    </w:p>
    <w:tbl>
      <w:tblPr>
        <w:tblStyle w:val="af9"/>
        <w:tblW w:w="0" w:type="auto"/>
        <w:tblBorders>
          <w:top w:val="none" w:sz="0" w:space="0" w:color="auto"/>
          <w:left w:val="none" w:sz="0" w:space="0" w:color="auto"/>
          <w:right w:val="none" w:sz="0" w:space="0" w:color="auto"/>
        </w:tblBorders>
        <w:tblLook w:val="04A0" w:firstRow="1" w:lastRow="0" w:firstColumn="1" w:lastColumn="0" w:noHBand="0" w:noVBand="1"/>
      </w:tblPr>
      <w:tblGrid>
        <w:gridCol w:w="9638"/>
      </w:tblGrid>
      <w:tr w:rsidR="006A435C" w:rsidRPr="00C11DE0" w:rsidTr="002B2CB7">
        <w:tc>
          <w:tcPr>
            <w:tcW w:w="9854" w:type="dxa"/>
          </w:tcPr>
          <w:p w:rsidR="006A435C" w:rsidRPr="00C11DE0" w:rsidRDefault="006A435C" w:rsidP="002B2CB7">
            <w:pPr>
              <w:suppressAutoHyphens/>
              <w:overflowPunct w:val="0"/>
              <w:autoSpaceDE w:val="0"/>
              <w:autoSpaceDN w:val="0"/>
              <w:adjustRightInd w:val="0"/>
              <w:jc w:val="both"/>
              <w:textAlignment w:val="baseline"/>
              <w:rPr>
                <w:szCs w:val="28"/>
              </w:rPr>
            </w:pPr>
          </w:p>
        </w:tc>
      </w:tr>
      <w:tr w:rsidR="006A435C" w:rsidRPr="00C11DE0" w:rsidTr="002B2CB7">
        <w:tc>
          <w:tcPr>
            <w:tcW w:w="9854" w:type="dxa"/>
          </w:tcPr>
          <w:p w:rsidR="006A435C" w:rsidRPr="00C11DE0" w:rsidRDefault="006A435C" w:rsidP="002B2CB7">
            <w:pPr>
              <w:suppressAutoHyphens/>
              <w:overflowPunct w:val="0"/>
              <w:autoSpaceDE w:val="0"/>
              <w:autoSpaceDN w:val="0"/>
              <w:adjustRightInd w:val="0"/>
              <w:jc w:val="both"/>
              <w:textAlignment w:val="baseline"/>
              <w:rPr>
                <w:szCs w:val="28"/>
              </w:rPr>
            </w:pPr>
          </w:p>
        </w:tc>
      </w:tr>
    </w:tbl>
    <w:p w:rsidR="006A435C" w:rsidRPr="00C11DE0" w:rsidRDefault="006A435C" w:rsidP="006A435C">
      <w:pPr>
        <w:suppressAutoHyphens/>
        <w:overflowPunct w:val="0"/>
        <w:autoSpaceDE w:val="0"/>
        <w:autoSpaceDN w:val="0"/>
        <w:adjustRightInd w:val="0"/>
        <w:jc w:val="both"/>
        <w:textAlignment w:val="baseline"/>
        <w:rPr>
          <w:szCs w:val="28"/>
        </w:rPr>
      </w:pPr>
    </w:p>
    <w:p w:rsidR="006A435C" w:rsidRPr="00C11DE0" w:rsidRDefault="006A435C" w:rsidP="006A435C">
      <w:pPr>
        <w:suppressAutoHyphens/>
        <w:overflowPunct w:val="0"/>
        <w:autoSpaceDE w:val="0"/>
        <w:autoSpaceDN w:val="0"/>
        <w:adjustRightInd w:val="0"/>
        <w:jc w:val="both"/>
        <w:textAlignment w:val="baseline"/>
        <w:rPr>
          <w:sz w:val="24"/>
          <w:szCs w:val="24"/>
        </w:rPr>
      </w:pPr>
    </w:p>
    <w:p w:rsidR="006A435C" w:rsidRPr="00C11DE0" w:rsidRDefault="006A435C" w:rsidP="006A435C">
      <w:pPr>
        <w:suppressAutoHyphens/>
        <w:overflowPunct w:val="0"/>
        <w:autoSpaceDE w:val="0"/>
        <w:autoSpaceDN w:val="0"/>
        <w:adjustRightInd w:val="0"/>
        <w:jc w:val="both"/>
        <w:textAlignment w:val="baseline"/>
        <w:rPr>
          <w:szCs w:val="28"/>
        </w:rPr>
      </w:pPr>
      <w:r w:rsidRPr="00C11DE0">
        <w:rPr>
          <w:szCs w:val="28"/>
        </w:rPr>
        <w:t>Застройщик ____________________</w:t>
      </w:r>
    </w:p>
    <w:p w:rsidR="006A435C" w:rsidRPr="00C11DE0" w:rsidRDefault="006A435C" w:rsidP="006A435C">
      <w:pPr>
        <w:suppressAutoHyphens/>
        <w:overflowPunct w:val="0"/>
        <w:autoSpaceDE w:val="0"/>
        <w:autoSpaceDN w:val="0"/>
        <w:adjustRightInd w:val="0"/>
        <w:jc w:val="both"/>
        <w:textAlignment w:val="baseline"/>
        <w:rPr>
          <w:szCs w:val="28"/>
        </w:rPr>
      </w:pPr>
      <w:r w:rsidRPr="00C11DE0">
        <w:rPr>
          <w:szCs w:val="28"/>
        </w:rPr>
        <w:t>______________________________</w:t>
      </w:r>
    </w:p>
    <w:p w:rsidR="006A435C" w:rsidRPr="00C11DE0" w:rsidRDefault="006A435C" w:rsidP="006A435C">
      <w:pPr>
        <w:suppressAutoHyphens/>
        <w:overflowPunct w:val="0"/>
        <w:autoSpaceDE w:val="0"/>
        <w:autoSpaceDN w:val="0"/>
        <w:adjustRightInd w:val="0"/>
        <w:jc w:val="both"/>
        <w:textAlignment w:val="baseline"/>
        <w:rPr>
          <w:szCs w:val="28"/>
        </w:rPr>
      </w:pPr>
      <w:r>
        <w:rPr>
          <w:szCs w:val="28"/>
        </w:rPr>
        <w:t>«</w:t>
      </w:r>
      <w:r w:rsidRPr="00C11DE0">
        <w:rPr>
          <w:szCs w:val="28"/>
        </w:rPr>
        <w:t>_____</w:t>
      </w:r>
      <w:r>
        <w:rPr>
          <w:szCs w:val="28"/>
        </w:rPr>
        <w:t>»</w:t>
      </w:r>
      <w:r w:rsidRPr="00C11DE0">
        <w:rPr>
          <w:szCs w:val="28"/>
        </w:rPr>
        <w:t xml:space="preserve"> ________________ _____ г. </w:t>
      </w:r>
    </w:p>
    <w:p w:rsidR="006A435C" w:rsidRPr="00C11DE0" w:rsidRDefault="006A435C" w:rsidP="006A435C">
      <w:pPr>
        <w:suppressAutoHyphens/>
        <w:overflowPunct w:val="0"/>
        <w:autoSpaceDE w:val="0"/>
        <w:autoSpaceDN w:val="0"/>
        <w:adjustRightInd w:val="0"/>
        <w:jc w:val="both"/>
        <w:textAlignment w:val="baseline"/>
        <w:rPr>
          <w:szCs w:val="28"/>
        </w:rPr>
      </w:pPr>
    </w:p>
    <w:p w:rsidR="006A435C" w:rsidRPr="00C11DE0" w:rsidRDefault="006A435C" w:rsidP="006A435C">
      <w:pPr>
        <w:suppressAutoHyphens/>
        <w:ind w:right="-187" w:firstLine="567"/>
        <w:jc w:val="both"/>
        <w:rPr>
          <w:szCs w:val="28"/>
        </w:rPr>
      </w:pPr>
    </w:p>
    <w:p w:rsidR="006A435C" w:rsidRPr="00C11DE0" w:rsidRDefault="006A435C" w:rsidP="006A435C">
      <w:pPr>
        <w:suppressAutoHyphens/>
        <w:ind w:right="-1" w:firstLine="567"/>
        <w:jc w:val="both"/>
        <w:rPr>
          <w:szCs w:val="28"/>
        </w:rPr>
      </w:pPr>
      <w:r w:rsidRPr="00C11DE0">
        <w:rPr>
          <w:szCs w:val="28"/>
        </w:rPr>
        <w:t>В соответствии с Федеральным законом от 27.07.2006 № 152-ФЗ «О персональных данных», Федеральным законом от 27.07.2010 № 210-ФЗ «Об организации предоставления государственных и муниципальных услуг» подтверждаю свое согласие на обработку моих персональных данных.</w:t>
      </w:r>
    </w:p>
    <w:p w:rsidR="006A435C" w:rsidRPr="00C11DE0" w:rsidRDefault="006A435C" w:rsidP="006A435C">
      <w:pPr>
        <w:suppressAutoHyphens/>
        <w:ind w:right="-187"/>
        <w:jc w:val="both"/>
        <w:rPr>
          <w:szCs w:val="28"/>
        </w:rPr>
      </w:pPr>
    </w:p>
    <w:p w:rsidR="006A435C" w:rsidRPr="00C11DE0" w:rsidRDefault="006A435C" w:rsidP="00775A03">
      <w:pPr>
        <w:suppressAutoHyphens/>
        <w:ind w:right="-186"/>
        <w:jc w:val="both"/>
        <w:rPr>
          <w:szCs w:val="28"/>
        </w:rPr>
        <w:sectPr w:rsidR="006A435C" w:rsidRPr="00C11DE0" w:rsidSect="00F626B2">
          <w:pgSz w:w="11906" w:h="16838"/>
          <w:pgMar w:top="1134" w:right="1134" w:bottom="1134" w:left="1134" w:header="709" w:footer="709" w:gutter="0"/>
          <w:pgNumType w:start="1"/>
          <w:cols w:space="720"/>
          <w:titlePg/>
          <w:docGrid w:linePitch="381"/>
        </w:sectPr>
      </w:pPr>
      <w:r w:rsidRPr="00C11DE0">
        <w:rPr>
          <w:szCs w:val="28"/>
        </w:rPr>
        <w:t>Подпись _________________</w:t>
      </w:r>
      <w:r w:rsidR="009E0689">
        <w:rPr>
          <w:szCs w:val="28"/>
        </w:rPr>
        <w:t>_/ ______________________</w:t>
      </w:r>
    </w:p>
    <w:p w:rsidR="00C11DE0" w:rsidRPr="00775A03" w:rsidRDefault="00C11DE0" w:rsidP="00775A03">
      <w:pPr>
        <w:tabs>
          <w:tab w:val="left" w:pos="7491"/>
        </w:tabs>
        <w:rPr>
          <w:sz w:val="24"/>
          <w:szCs w:val="24"/>
          <w:lang w:eastAsia="zh-CN"/>
        </w:rPr>
        <w:sectPr w:rsidR="00C11DE0" w:rsidRPr="00775A03" w:rsidSect="00F626B2">
          <w:pgSz w:w="11906" w:h="16838"/>
          <w:pgMar w:top="1134" w:right="1134" w:bottom="1134" w:left="1134" w:header="709" w:footer="709" w:gutter="0"/>
          <w:pgNumType w:start="1"/>
          <w:cols w:space="720"/>
          <w:titlePg/>
          <w:docGrid w:linePitch="381"/>
        </w:sectPr>
      </w:pPr>
    </w:p>
    <w:p w:rsidR="00104FAD" w:rsidRPr="00C11DE0" w:rsidRDefault="00104FAD" w:rsidP="009E0689">
      <w:pPr>
        <w:suppressAutoHyphens/>
        <w:overflowPunct w:val="0"/>
        <w:autoSpaceDE w:val="0"/>
        <w:autoSpaceDN w:val="0"/>
        <w:adjustRightInd w:val="0"/>
        <w:ind w:left="4956" w:firstLine="708"/>
        <w:textAlignment w:val="baseline"/>
        <w:rPr>
          <w:szCs w:val="28"/>
        </w:rPr>
      </w:pPr>
      <w:r w:rsidRPr="00C11DE0">
        <w:rPr>
          <w:szCs w:val="28"/>
        </w:rPr>
        <w:lastRenderedPageBreak/>
        <w:t xml:space="preserve">Приложение № </w:t>
      </w:r>
      <w:r>
        <w:rPr>
          <w:szCs w:val="28"/>
        </w:rPr>
        <w:t>2</w:t>
      </w:r>
    </w:p>
    <w:p w:rsidR="00104FAD" w:rsidRPr="00C11DE0" w:rsidRDefault="00104FAD" w:rsidP="00104FAD">
      <w:pPr>
        <w:suppressAutoHyphens/>
        <w:overflowPunct w:val="0"/>
        <w:autoSpaceDE w:val="0"/>
        <w:autoSpaceDN w:val="0"/>
        <w:adjustRightInd w:val="0"/>
        <w:ind w:left="3969"/>
        <w:jc w:val="center"/>
        <w:textAlignment w:val="baseline"/>
        <w:rPr>
          <w:szCs w:val="28"/>
        </w:rPr>
      </w:pPr>
      <w:r w:rsidRPr="00C11DE0">
        <w:rPr>
          <w:szCs w:val="28"/>
        </w:rPr>
        <w:t>к административному регламенту по предоставлению муниципальной услуги «</w:t>
      </w:r>
      <w:r w:rsidRPr="00C11DE0">
        <w:rPr>
          <w:bCs/>
          <w:szCs w:val="28"/>
        </w:rPr>
        <w:t xml:space="preserve">Выдача разрешения </w:t>
      </w:r>
      <w:r w:rsidRPr="00C11DE0">
        <w:rPr>
          <w:szCs w:val="28"/>
        </w:rPr>
        <w:t xml:space="preserve">на ввод объекта </w:t>
      </w:r>
    </w:p>
    <w:p w:rsidR="00104FAD" w:rsidRPr="00C11DE0" w:rsidRDefault="00104FAD" w:rsidP="00104FAD">
      <w:pPr>
        <w:suppressAutoHyphens/>
        <w:overflowPunct w:val="0"/>
        <w:autoSpaceDE w:val="0"/>
        <w:autoSpaceDN w:val="0"/>
        <w:adjustRightInd w:val="0"/>
        <w:ind w:left="3969"/>
        <w:jc w:val="center"/>
        <w:textAlignment w:val="baseline"/>
        <w:rPr>
          <w:szCs w:val="28"/>
        </w:rPr>
      </w:pPr>
      <w:r w:rsidRPr="00C11DE0">
        <w:rPr>
          <w:szCs w:val="28"/>
        </w:rPr>
        <w:t xml:space="preserve">в эксплуатацию на территории </w:t>
      </w:r>
    </w:p>
    <w:p w:rsidR="00104FAD" w:rsidRPr="00C11DE0" w:rsidRDefault="00DF42D7" w:rsidP="00DF42D7">
      <w:pPr>
        <w:suppressAutoHyphens/>
        <w:overflowPunct w:val="0"/>
        <w:autoSpaceDE w:val="0"/>
        <w:autoSpaceDN w:val="0"/>
        <w:adjustRightInd w:val="0"/>
        <w:ind w:left="3969"/>
        <w:jc w:val="center"/>
        <w:textAlignment w:val="baseline"/>
        <w:rPr>
          <w:szCs w:val="28"/>
        </w:rPr>
      </w:pPr>
      <w:proofErr w:type="spellStart"/>
      <w:r>
        <w:rPr>
          <w:szCs w:val="28"/>
        </w:rPr>
        <w:t>Ягодно</w:t>
      </w:r>
      <w:proofErr w:type="spellEnd"/>
      <w:r>
        <w:rPr>
          <w:szCs w:val="28"/>
        </w:rPr>
        <w:t xml:space="preserve">-Полянского муниципального образования </w:t>
      </w:r>
      <w:proofErr w:type="spellStart"/>
      <w:r w:rsidR="00104FAD" w:rsidRPr="00C11DE0">
        <w:rPr>
          <w:szCs w:val="28"/>
        </w:rPr>
        <w:t>Татищевского</w:t>
      </w:r>
      <w:proofErr w:type="spellEnd"/>
      <w:r w:rsidR="00104FAD" w:rsidRPr="00C11DE0">
        <w:rPr>
          <w:szCs w:val="28"/>
        </w:rPr>
        <w:t xml:space="preserve"> муниципального района</w:t>
      </w:r>
      <w:r>
        <w:rPr>
          <w:szCs w:val="28"/>
        </w:rPr>
        <w:t xml:space="preserve"> </w:t>
      </w:r>
      <w:r w:rsidR="00104FAD" w:rsidRPr="00C11DE0">
        <w:rPr>
          <w:szCs w:val="28"/>
        </w:rPr>
        <w:t>Саратовской области»</w:t>
      </w:r>
    </w:p>
    <w:p w:rsidR="00C11DE0" w:rsidRPr="00C11DE0" w:rsidRDefault="00C11DE0" w:rsidP="00F626B2">
      <w:pPr>
        <w:suppressAutoHyphens/>
        <w:ind w:left="3969"/>
        <w:jc w:val="center"/>
        <w:rPr>
          <w:szCs w:val="28"/>
        </w:rPr>
      </w:pPr>
    </w:p>
    <w:p w:rsidR="006A435C" w:rsidRPr="00C11DE0" w:rsidRDefault="006A435C" w:rsidP="006A435C">
      <w:pPr>
        <w:suppressAutoHyphens/>
        <w:jc w:val="center"/>
        <w:rPr>
          <w:b/>
          <w:sz w:val="26"/>
          <w:szCs w:val="26"/>
        </w:rPr>
      </w:pPr>
      <w:r w:rsidRPr="00C11DE0">
        <w:rPr>
          <w:b/>
          <w:sz w:val="26"/>
          <w:szCs w:val="26"/>
        </w:rPr>
        <w:t>Уведомление об окончании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6A435C" w:rsidRPr="00C11DE0" w:rsidTr="002B2CB7">
        <w:trPr>
          <w:jc w:val="right"/>
        </w:trPr>
        <w:tc>
          <w:tcPr>
            <w:tcW w:w="198" w:type="dxa"/>
            <w:tcBorders>
              <w:top w:val="nil"/>
              <w:left w:val="nil"/>
              <w:bottom w:val="nil"/>
              <w:right w:val="nil"/>
            </w:tcBorders>
            <w:vAlign w:val="bottom"/>
          </w:tcPr>
          <w:p w:rsidR="006A435C" w:rsidRPr="00C11DE0" w:rsidRDefault="006A435C" w:rsidP="002B2CB7">
            <w:pPr>
              <w:suppressAutoHyphens/>
              <w:jc w:val="right"/>
              <w:rPr>
                <w:sz w:val="24"/>
                <w:szCs w:val="24"/>
              </w:rPr>
            </w:pPr>
            <w:bookmarkStart w:id="9" w:name="OLE_LINK5"/>
            <w:r w:rsidRPr="00C11DE0">
              <w:rPr>
                <w:sz w:val="24"/>
                <w:szCs w:val="24"/>
              </w:rPr>
              <w:t>«</w:t>
            </w:r>
          </w:p>
        </w:tc>
        <w:tc>
          <w:tcPr>
            <w:tcW w:w="397" w:type="dxa"/>
            <w:tcBorders>
              <w:top w:val="nil"/>
              <w:left w:val="nil"/>
              <w:bottom w:val="single" w:sz="4" w:space="0" w:color="auto"/>
              <w:right w:val="nil"/>
            </w:tcBorders>
            <w:vAlign w:val="bottom"/>
          </w:tcPr>
          <w:p w:rsidR="006A435C" w:rsidRPr="00C11DE0" w:rsidRDefault="006A435C" w:rsidP="002B2CB7">
            <w:pPr>
              <w:suppressAutoHyphens/>
              <w:jc w:val="center"/>
              <w:rPr>
                <w:sz w:val="24"/>
                <w:szCs w:val="24"/>
              </w:rPr>
            </w:pPr>
          </w:p>
        </w:tc>
        <w:tc>
          <w:tcPr>
            <w:tcW w:w="255" w:type="dxa"/>
            <w:tcBorders>
              <w:top w:val="nil"/>
              <w:left w:val="nil"/>
              <w:bottom w:val="nil"/>
              <w:right w:val="nil"/>
            </w:tcBorders>
            <w:vAlign w:val="bottom"/>
          </w:tcPr>
          <w:p w:rsidR="006A435C" w:rsidRPr="00C11DE0" w:rsidRDefault="006A435C" w:rsidP="002B2CB7">
            <w:pPr>
              <w:suppressAutoHyphens/>
              <w:rPr>
                <w:sz w:val="24"/>
                <w:szCs w:val="24"/>
              </w:rPr>
            </w:pPr>
            <w:r w:rsidRPr="00C11DE0">
              <w:rPr>
                <w:sz w:val="24"/>
                <w:szCs w:val="24"/>
              </w:rPr>
              <w:t>»</w:t>
            </w:r>
          </w:p>
        </w:tc>
        <w:tc>
          <w:tcPr>
            <w:tcW w:w="1418" w:type="dxa"/>
            <w:tcBorders>
              <w:top w:val="nil"/>
              <w:left w:val="nil"/>
              <w:bottom w:val="single" w:sz="4" w:space="0" w:color="auto"/>
              <w:right w:val="nil"/>
            </w:tcBorders>
            <w:vAlign w:val="bottom"/>
          </w:tcPr>
          <w:p w:rsidR="006A435C" w:rsidRPr="00C11DE0" w:rsidRDefault="006A435C" w:rsidP="002B2CB7">
            <w:pPr>
              <w:suppressAutoHyphens/>
              <w:jc w:val="center"/>
              <w:rPr>
                <w:sz w:val="24"/>
                <w:szCs w:val="24"/>
              </w:rPr>
            </w:pPr>
          </w:p>
        </w:tc>
        <w:tc>
          <w:tcPr>
            <w:tcW w:w="369" w:type="dxa"/>
            <w:tcBorders>
              <w:top w:val="nil"/>
              <w:left w:val="nil"/>
              <w:bottom w:val="nil"/>
              <w:right w:val="nil"/>
            </w:tcBorders>
            <w:vAlign w:val="bottom"/>
          </w:tcPr>
          <w:p w:rsidR="006A435C" w:rsidRPr="00C11DE0" w:rsidRDefault="006A435C" w:rsidP="002B2CB7">
            <w:pPr>
              <w:suppressAutoHyphens/>
              <w:jc w:val="right"/>
              <w:rPr>
                <w:sz w:val="24"/>
                <w:szCs w:val="24"/>
              </w:rPr>
            </w:pPr>
            <w:r w:rsidRPr="00C11DE0">
              <w:rPr>
                <w:sz w:val="24"/>
                <w:szCs w:val="24"/>
              </w:rPr>
              <w:t>20</w:t>
            </w:r>
          </w:p>
        </w:tc>
        <w:tc>
          <w:tcPr>
            <w:tcW w:w="369" w:type="dxa"/>
            <w:tcBorders>
              <w:top w:val="nil"/>
              <w:left w:val="nil"/>
              <w:bottom w:val="single" w:sz="4" w:space="0" w:color="auto"/>
              <w:right w:val="nil"/>
            </w:tcBorders>
            <w:vAlign w:val="bottom"/>
          </w:tcPr>
          <w:p w:rsidR="006A435C" w:rsidRPr="00C11DE0" w:rsidRDefault="006A435C" w:rsidP="002B2CB7">
            <w:pPr>
              <w:suppressAutoHyphens/>
              <w:rPr>
                <w:sz w:val="24"/>
                <w:szCs w:val="24"/>
              </w:rPr>
            </w:pPr>
          </w:p>
        </w:tc>
        <w:tc>
          <w:tcPr>
            <w:tcW w:w="312" w:type="dxa"/>
            <w:tcBorders>
              <w:top w:val="nil"/>
              <w:left w:val="nil"/>
              <w:bottom w:val="nil"/>
              <w:right w:val="nil"/>
            </w:tcBorders>
            <w:vAlign w:val="bottom"/>
          </w:tcPr>
          <w:p w:rsidR="006A435C" w:rsidRPr="00C11DE0" w:rsidRDefault="006A435C" w:rsidP="002B2CB7">
            <w:pPr>
              <w:suppressAutoHyphens/>
              <w:ind w:left="57"/>
              <w:rPr>
                <w:sz w:val="24"/>
                <w:szCs w:val="24"/>
              </w:rPr>
            </w:pPr>
            <w:r w:rsidRPr="00C11DE0">
              <w:rPr>
                <w:sz w:val="24"/>
                <w:szCs w:val="24"/>
              </w:rPr>
              <w:t>г.</w:t>
            </w:r>
          </w:p>
        </w:tc>
      </w:tr>
      <w:bookmarkEnd w:id="9"/>
    </w:tbl>
    <w:p w:rsidR="006A435C" w:rsidRPr="00C11DE0" w:rsidRDefault="006A435C" w:rsidP="006A435C">
      <w:pPr>
        <w:suppressAutoHyphens/>
        <w:rPr>
          <w:sz w:val="24"/>
          <w:szCs w:val="24"/>
        </w:rPr>
      </w:pPr>
    </w:p>
    <w:p w:rsidR="006A435C" w:rsidRPr="00C11DE0" w:rsidRDefault="006A435C" w:rsidP="006A435C">
      <w:pPr>
        <w:pBdr>
          <w:top w:val="single" w:sz="4" w:space="1" w:color="auto"/>
        </w:pBdr>
        <w:suppressAutoHyphens/>
        <w:rPr>
          <w:sz w:val="2"/>
          <w:szCs w:val="2"/>
        </w:rPr>
      </w:pPr>
    </w:p>
    <w:p w:rsidR="006A435C" w:rsidRPr="00C11DE0" w:rsidRDefault="006A435C" w:rsidP="006A435C">
      <w:pPr>
        <w:suppressAutoHyphens/>
        <w:rPr>
          <w:sz w:val="24"/>
          <w:szCs w:val="24"/>
        </w:rPr>
      </w:pPr>
    </w:p>
    <w:p w:rsidR="006A435C" w:rsidRPr="00C11DE0" w:rsidRDefault="006A435C" w:rsidP="006A435C">
      <w:pPr>
        <w:pBdr>
          <w:top w:val="single" w:sz="4" w:space="1" w:color="auto"/>
        </w:pBdr>
        <w:suppressAutoHyphens/>
        <w:jc w:val="center"/>
        <w:rPr>
          <w:sz w:val="20"/>
        </w:rPr>
      </w:pPr>
      <w:r w:rsidRPr="00C11DE0">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A435C" w:rsidRPr="00C11DE0" w:rsidRDefault="006A435C" w:rsidP="006A435C">
      <w:pPr>
        <w:suppressAutoHyphens/>
        <w:jc w:val="center"/>
        <w:rPr>
          <w:b/>
          <w:sz w:val="24"/>
          <w:szCs w:val="24"/>
        </w:rPr>
      </w:pPr>
      <w:r w:rsidRPr="00C11DE0">
        <w:rPr>
          <w:b/>
          <w:sz w:val="24"/>
          <w:szCs w:val="24"/>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6A435C" w:rsidRPr="00C11DE0" w:rsidTr="002B2CB7">
        <w:tc>
          <w:tcPr>
            <w:tcW w:w="850" w:type="dxa"/>
          </w:tcPr>
          <w:p w:rsidR="006A435C" w:rsidRPr="00C11DE0" w:rsidRDefault="006A435C" w:rsidP="002B2CB7">
            <w:pPr>
              <w:suppressAutoHyphens/>
              <w:jc w:val="center"/>
              <w:rPr>
                <w:sz w:val="24"/>
                <w:szCs w:val="24"/>
              </w:rPr>
            </w:pPr>
            <w:r w:rsidRPr="00C11DE0">
              <w:rPr>
                <w:sz w:val="24"/>
                <w:szCs w:val="24"/>
              </w:rPr>
              <w:t>1.1</w:t>
            </w:r>
          </w:p>
        </w:tc>
        <w:tc>
          <w:tcPr>
            <w:tcW w:w="4423" w:type="dxa"/>
          </w:tcPr>
          <w:p w:rsidR="006A435C" w:rsidRPr="00C11DE0" w:rsidRDefault="006A435C" w:rsidP="002B2CB7">
            <w:pPr>
              <w:suppressAutoHyphens/>
              <w:ind w:left="57" w:right="57"/>
              <w:jc w:val="both"/>
              <w:rPr>
                <w:sz w:val="24"/>
                <w:szCs w:val="24"/>
              </w:rPr>
            </w:pPr>
            <w:r w:rsidRPr="00C11DE0">
              <w:rPr>
                <w:sz w:val="24"/>
                <w:szCs w:val="24"/>
              </w:rPr>
              <w:t>Сведения о физическом лице, в случае если застройщиком является физическое лицо:</w:t>
            </w:r>
          </w:p>
        </w:tc>
        <w:tc>
          <w:tcPr>
            <w:tcW w:w="4706" w:type="dxa"/>
          </w:tcPr>
          <w:p w:rsidR="006A435C" w:rsidRPr="00C11DE0" w:rsidRDefault="006A435C" w:rsidP="002B2CB7">
            <w:pPr>
              <w:suppressAutoHyphens/>
              <w:ind w:left="57" w:right="57"/>
              <w:jc w:val="both"/>
              <w:rPr>
                <w:sz w:val="24"/>
                <w:szCs w:val="24"/>
              </w:rPr>
            </w:pPr>
          </w:p>
        </w:tc>
      </w:tr>
      <w:tr w:rsidR="006A435C" w:rsidRPr="00C11DE0" w:rsidTr="002B2CB7">
        <w:tc>
          <w:tcPr>
            <w:tcW w:w="850" w:type="dxa"/>
          </w:tcPr>
          <w:p w:rsidR="006A435C" w:rsidRPr="00C11DE0" w:rsidRDefault="006A435C" w:rsidP="002B2CB7">
            <w:pPr>
              <w:suppressAutoHyphens/>
              <w:jc w:val="center"/>
              <w:rPr>
                <w:sz w:val="24"/>
                <w:szCs w:val="24"/>
              </w:rPr>
            </w:pPr>
            <w:r w:rsidRPr="00C11DE0">
              <w:rPr>
                <w:sz w:val="24"/>
                <w:szCs w:val="24"/>
              </w:rPr>
              <w:t>1.1.1</w:t>
            </w:r>
          </w:p>
        </w:tc>
        <w:tc>
          <w:tcPr>
            <w:tcW w:w="4423" w:type="dxa"/>
          </w:tcPr>
          <w:p w:rsidR="006A435C" w:rsidRPr="00C11DE0" w:rsidRDefault="006A435C" w:rsidP="002B2CB7">
            <w:pPr>
              <w:suppressAutoHyphens/>
              <w:ind w:left="57" w:right="57"/>
              <w:jc w:val="both"/>
              <w:rPr>
                <w:sz w:val="24"/>
                <w:szCs w:val="24"/>
              </w:rPr>
            </w:pPr>
            <w:r w:rsidRPr="00C11DE0">
              <w:rPr>
                <w:sz w:val="24"/>
                <w:szCs w:val="24"/>
              </w:rPr>
              <w:t>Фамилия, имя, отчество (при наличии)</w:t>
            </w:r>
          </w:p>
        </w:tc>
        <w:tc>
          <w:tcPr>
            <w:tcW w:w="4706" w:type="dxa"/>
          </w:tcPr>
          <w:p w:rsidR="006A435C" w:rsidRPr="00C11DE0" w:rsidRDefault="006A435C" w:rsidP="002B2CB7">
            <w:pPr>
              <w:suppressAutoHyphens/>
              <w:ind w:left="57" w:right="57"/>
              <w:jc w:val="both"/>
              <w:rPr>
                <w:sz w:val="24"/>
                <w:szCs w:val="24"/>
              </w:rPr>
            </w:pPr>
          </w:p>
        </w:tc>
      </w:tr>
      <w:tr w:rsidR="006A435C" w:rsidRPr="00C11DE0" w:rsidTr="002B2CB7">
        <w:tc>
          <w:tcPr>
            <w:tcW w:w="850" w:type="dxa"/>
          </w:tcPr>
          <w:p w:rsidR="006A435C" w:rsidRPr="00C11DE0" w:rsidRDefault="006A435C" w:rsidP="002B2CB7">
            <w:pPr>
              <w:suppressAutoHyphens/>
              <w:jc w:val="center"/>
              <w:rPr>
                <w:sz w:val="24"/>
                <w:szCs w:val="24"/>
              </w:rPr>
            </w:pPr>
            <w:r w:rsidRPr="00C11DE0">
              <w:rPr>
                <w:sz w:val="24"/>
                <w:szCs w:val="24"/>
              </w:rPr>
              <w:t>1.1.2</w:t>
            </w:r>
          </w:p>
        </w:tc>
        <w:tc>
          <w:tcPr>
            <w:tcW w:w="4423" w:type="dxa"/>
          </w:tcPr>
          <w:p w:rsidR="006A435C" w:rsidRPr="00C11DE0" w:rsidRDefault="006A435C" w:rsidP="002B2CB7">
            <w:pPr>
              <w:suppressAutoHyphens/>
              <w:ind w:left="57" w:right="57"/>
              <w:jc w:val="both"/>
              <w:rPr>
                <w:sz w:val="24"/>
                <w:szCs w:val="24"/>
              </w:rPr>
            </w:pPr>
            <w:r w:rsidRPr="00C11DE0">
              <w:rPr>
                <w:sz w:val="24"/>
                <w:szCs w:val="24"/>
              </w:rPr>
              <w:t>Место жительства</w:t>
            </w:r>
          </w:p>
        </w:tc>
        <w:tc>
          <w:tcPr>
            <w:tcW w:w="4706" w:type="dxa"/>
          </w:tcPr>
          <w:p w:rsidR="006A435C" w:rsidRPr="00C11DE0" w:rsidRDefault="006A435C" w:rsidP="002B2CB7">
            <w:pPr>
              <w:suppressAutoHyphens/>
              <w:ind w:left="57" w:right="57"/>
              <w:jc w:val="both"/>
              <w:rPr>
                <w:sz w:val="24"/>
                <w:szCs w:val="24"/>
              </w:rPr>
            </w:pPr>
          </w:p>
        </w:tc>
      </w:tr>
      <w:tr w:rsidR="006A435C" w:rsidRPr="00C11DE0" w:rsidTr="002B2CB7">
        <w:tc>
          <w:tcPr>
            <w:tcW w:w="850" w:type="dxa"/>
          </w:tcPr>
          <w:p w:rsidR="006A435C" w:rsidRPr="00C11DE0" w:rsidRDefault="006A435C" w:rsidP="002B2CB7">
            <w:pPr>
              <w:suppressAutoHyphens/>
              <w:jc w:val="center"/>
              <w:rPr>
                <w:sz w:val="24"/>
                <w:szCs w:val="24"/>
              </w:rPr>
            </w:pPr>
            <w:r w:rsidRPr="00C11DE0">
              <w:rPr>
                <w:sz w:val="24"/>
                <w:szCs w:val="24"/>
              </w:rPr>
              <w:t>1.1.3</w:t>
            </w:r>
          </w:p>
        </w:tc>
        <w:tc>
          <w:tcPr>
            <w:tcW w:w="4423" w:type="dxa"/>
          </w:tcPr>
          <w:p w:rsidR="006A435C" w:rsidRPr="00C11DE0" w:rsidRDefault="006A435C" w:rsidP="002B2CB7">
            <w:pPr>
              <w:suppressAutoHyphens/>
              <w:ind w:left="57" w:right="57"/>
              <w:jc w:val="both"/>
              <w:rPr>
                <w:sz w:val="24"/>
                <w:szCs w:val="24"/>
              </w:rPr>
            </w:pPr>
            <w:r w:rsidRPr="00C11DE0">
              <w:rPr>
                <w:sz w:val="24"/>
                <w:szCs w:val="24"/>
              </w:rPr>
              <w:t>Реквизиты документа, удостоверяющего личность</w:t>
            </w:r>
          </w:p>
        </w:tc>
        <w:tc>
          <w:tcPr>
            <w:tcW w:w="4706" w:type="dxa"/>
          </w:tcPr>
          <w:p w:rsidR="006A435C" w:rsidRPr="00C11DE0" w:rsidRDefault="006A435C" w:rsidP="002B2CB7">
            <w:pPr>
              <w:suppressAutoHyphens/>
              <w:ind w:left="57" w:right="57"/>
              <w:jc w:val="both"/>
              <w:rPr>
                <w:sz w:val="24"/>
                <w:szCs w:val="24"/>
              </w:rPr>
            </w:pPr>
          </w:p>
        </w:tc>
      </w:tr>
      <w:tr w:rsidR="006A435C" w:rsidRPr="00C11DE0" w:rsidTr="002B2CB7">
        <w:tc>
          <w:tcPr>
            <w:tcW w:w="850" w:type="dxa"/>
          </w:tcPr>
          <w:p w:rsidR="006A435C" w:rsidRPr="00C11DE0" w:rsidRDefault="006A435C" w:rsidP="002B2CB7">
            <w:pPr>
              <w:suppressAutoHyphens/>
              <w:jc w:val="center"/>
              <w:rPr>
                <w:sz w:val="24"/>
                <w:szCs w:val="24"/>
              </w:rPr>
            </w:pPr>
            <w:r w:rsidRPr="00C11DE0">
              <w:rPr>
                <w:sz w:val="24"/>
                <w:szCs w:val="24"/>
              </w:rPr>
              <w:t>1.2</w:t>
            </w:r>
          </w:p>
        </w:tc>
        <w:tc>
          <w:tcPr>
            <w:tcW w:w="4423" w:type="dxa"/>
          </w:tcPr>
          <w:p w:rsidR="006A435C" w:rsidRPr="00C11DE0" w:rsidRDefault="006A435C" w:rsidP="002B2CB7">
            <w:pPr>
              <w:suppressAutoHyphens/>
              <w:ind w:left="57" w:right="57"/>
              <w:jc w:val="both"/>
              <w:rPr>
                <w:sz w:val="24"/>
                <w:szCs w:val="24"/>
              </w:rPr>
            </w:pPr>
            <w:r w:rsidRPr="00C11DE0">
              <w:rPr>
                <w:sz w:val="24"/>
                <w:szCs w:val="24"/>
              </w:rPr>
              <w:t>Сведения о юридическом лице, в случае если застройщиком является юридическое лицо:</w:t>
            </w:r>
          </w:p>
        </w:tc>
        <w:tc>
          <w:tcPr>
            <w:tcW w:w="4706" w:type="dxa"/>
          </w:tcPr>
          <w:p w:rsidR="006A435C" w:rsidRPr="00C11DE0" w:rsidRDefault="006A435C" w:rsidP="002B2CB7">
            <w:pPr>
              <w:suppressAutoHyphens/>
              <w:ind w:left="57" w:right="57"/>
              <w:jc w:val="both"/>
              <w:rPr>
                <w:sz w:val="24"/>
                <w:szCs w:val="24"/>
              </w:rPr>
            </w:pPr>
          </w:p>
        </w:tc>
      </w:tr>
      <w:tr w:rsidR="006A435C" w:rsidRPr="00C11DE0" w:rsidTr="002B2CB7">
        <w:tc>
          <w:tcPr>
            <w:tcW w:w="850" w:type="dxa"/>
          </w:tcPr>
          <w:p w:rsidR="006A435C" w:rsidRPr="00C11DE0" w:rsidRDefault="006A435C" w:rsidP="002B2CB7">
            <w:pPr>
              <w:suppressAutoHyphens/>
              <w:jc w:val="center"/>
              <w:rPr>
                <w:sz w:val="24"/>
                <w:szCs w:val="24"/>
              </w:rPr>
            </w:pPr>
            <w:r w:rsidRPr="00C11DE0">
              <w:rPr>
                <w:sz w:val="24"/>
                <w:szCs w:val="24"/>
              </w:rPr>
              <w:t>1.2.1</w:t>
            </w:r>
          </w:p>
        </w:tc>
        <w:tc>
          <w:tcPr>
            <w:tcW w:w="4423" w:type="dxa"/>
          </w:tcPr>
          <w:p w:rsidR="006A435C" w:rsidRPr="00C11DE0" w:rsidRDefault="006A435C" w:rsidP="002B2CB7">
            <w:pPr>
              <w:suppressAutoHyphens/>
              <w:ind w:left="57" w:right="57"/>
              <w:jc w:val="both"/>
              <w:rPr>
                <w:sz w:val="24"/>
                <w:szCs w:val="24"/>
              </w:rPr>
            </w:pPr>
            <w:r w:rsidRPr="00C11DE0">
              <w:rPr>
                <w:sz w:val="24"/>
                <w:szCs w:val="24"/>
              </w:rPr>
              <w:t>Наименование</w:t>
            </w:r>
          </w:p>
        </w:tc>
        <w:tc>
          <w:tcPr>
            <w:tcW w:w="4706" w:type="dxa"/>
          </w:tcPr>
          <w:p w:rsidR="006A435C" w:rsidRPr="00C11DE0" w:rsidRDefault="006A435C" w:rsidP="002B2CB7">
            <w:pPr>
              <w:suppressAutoHyphens/>
              <w:ind w:left="57" w:right="57"/>
              <w:jc w:val="both"/>
              <w:rPr>
                <w:sz w:val="24"/>
                <w:szCs w:val="24"/>
              </w:rPr>
            </w:pPr>
          </w:p>
        </w:tc>
      </w:tr>
      <w:tr w:rsidR="006A435C" w:rsidRPr="00C11DE0" w:rsidTr="002B2CB7">
        <w:tc>
          <w:tcPr>
            <w:tcW w:w="850" w:type="dxa"/>
          </w:tcPr>
          <w:p w:rsidR="006A435C" w:rsidRPr="00C11DE0" w:rsidRDefault="006A435C" w:rsidP="002B2CB7">
            <w:pPr>
              <w:suppressAutoHyphens/>
              <w:jc w:val="center"/>
              <w:rPr>
                <w:sz w:val="24"/>
                <w:szCs w:val="24"/>
              </w:rPr>
            </w:pPr>
            <w:r w:rsidRPr="00C11DE0">
              <w:rPr>
                <w:sz w:val="24"/>
                <w:szCs w:val="24"/>
              </w:rPr>
              <w:t>1.2.2</w:t>
            </w:r>
          </w:p>
        </w:tc>
        <w:tc>
          <w:tcPr>
            <w:tcW w:w="4423" w:type="dxa"/>
          </w:tcPr>
          <w:p w:rsidR="006A435C" w:rsidRPr="00C11DE0" w:rsidRDefault="006A435C" w:rsidP="002B2CB7">
            <w:pPr>
              <w:suppressAutoHyphens/>
              <w:ind w:left="57" w:right="57"/>
              <w:jc w:val="both"/>
              <w:rPr>
                <w:sz w:val="24"/>
                <w:szCs w:val="24"/>
              </w:rPr>
            </w:pPr>
            <w:r w:rsidRPr="00C11DE0">
              <w:rPr>
                <w:sz w:val="24"/>
                <w:szCs w:val="24"/>
              </w:rPr>
              <w:t>Место нахождения</w:t>
            </w:r>
          </w:p>
        </w:tc>
        <w:tc>
          <w:tcPr>
            <w:tcW w:w="4706" w:type="dxa"/>
          </w:tcPr>
          <w:p w:rsidR="006A435C" w:rsidRPr="00C11DE0" w:rsidRDefault="006A435C" w:rsidP="002B2CB7">
            <w:pPr>
              <w:suppressAutoHyphens/>
              <w:ind w:left="57" w:right="57"/>
              <w:jc w:val="both"/>
              <w:rPr>
                <w:sz w:val="24"/>
                <w:szCs w:val="24"/>
              </w:rPr>
            </w:pPr>
          </w:p>
        </w:tc>
      </w:tr>
      <w:tr w:rsidR="006A435C" w:rsidRPr="00C11DE0" w:rsidTr="002B2CB7">
        <w:tc>
          <w:tcPr>
            <w:tcW w:w="850" w:type="dxa"/>
          </w:tcPr>
          <w:p w:rsidR="006A435C" w:rsidRPr="00C11DE0" w:rsidRDefault="006A435C" w:rsidP="002B2CB7">
            <w:pPr>
              <w:suppressAutoHyphens/>
              <w:jc w:val="center"/>
              <w:rPr>
                <w:sz w:val="24"/>
                <w:szCs w:val="24"/>
              </w:rPr>
            </w:pPr>
            <w:r w:rsidRPr="00C11DE0">
              <w:rPr>
                <w:sz w:val="24"/>
                <w:szCs w:val="24"/>
              </w:rPr>
              <w:t>1.2.3</w:t>
            </w:r>
          </w:p>
        </w:tc>
        <w:tc>
          <w:tcPr>
            <w:tcW w:w="4423" w:type="dxa"/>
          </w:tcPr>
          <w:p w:rsidR="006A435C" w:rsidRPr="00C11DE0" w:rsidRDefault="006A435C" w:rsidP="002B2CB7">
            <w:pPr>
              <w:suppressAutoHyphens/>
              <w:ind w:left="57" w:right="57"/>
              <w:jc w:val="both"/>
              <w:rPr>
                <w:sz w:val="24"/>
                <w:szCs w:val="24"/>
              </w:rPr>
            </w:pPr>
            <w:r w:rsidRPr="00C11DE0">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6A435C" w:rsidRPr="00C11DE0" w:rsidRDefault="006A435C" w:rsidP="002B2CB7">
            <w:pPr>
              <w:suppressAutoHyphens/>
              <w:ind w:left="57" w:right="57"/>
              <w:jc w:val="both"/>
              <w:rPr>
                <w:sz w:val="24"/>
                <w:szCs w:val="24"/>
              </w:rPr>
            </w:pPr>
          </w:p>
        </w:tc>
      </w:tr>
      <w:tr w:rsidR="006A435C" w:rsidRPr="00C11DE0" w:rsidTr="002B2CB7">
        <w:tc>
          <w:tcPr>
            <w:tcW w:w="850" w:type="dxa"/>
          </w:tcPr>
          <w:p w:rsidR="006A435C" w:rsidRPr="00C11DE0" w:rsidRDefault="006A435C" w:rsidP="002B2CB7">
            <w:pPr>
              <w:suppressAutoHyphens/>
              <w:jc w:val="center"/>
              <w:rPr>
                <w:sz w:val="24"/>
                <w:szCs w:val="24"/>
              </w:rPr>
            </w:pPr>
            <w:r w:rsidRPr="00C11DE0">
              <w:rPr>
                <w:sz w:val="24"/>
                <w:szCs w:val="24"/>
              </w:rPr>
              <w:t>1.2.4</w:t>
            </w:r>
          </w:p>
        </w:tc>
        <w:tc>
          <w:tcPr>
            <w:tcW w:w="4423" w:type="dxa"/>
          </w:tcPr>
          <w:p w:rsidR="006A435C" w:rsidRPr="00C11DE0" w:rsidRDefault="006A435C" w:rsidP="002B2CB7">
            <w:pPr>
              <w:suppressAutoHyphens/>
              <w:ind w:left="57" w:right="57"/>
              <w:jc w:val="both"/>
              <w:rPr>
                <w:sz w:val="24"/>
                <w:szCs w:val="24"/>
              </w:rPr>
            </w:pPr>
            <w:r w:rsidRPr="00C11DE0">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6A435C" w:rsidRPr="00C11DE0" w:rsidRDefault="006A435C" w:rsidP="002B2CB7">
            <w:pPr>
              <w:suppressAutoHyphens/>
              <w:ind w:left="57" w:right="57"/>
              <w:jc w:val="both"/>
              <w:rPr>
                <w:sz w:val="24"/>
                <w:szCs w:val="24"/>
              </w:rPr>
            </w:pPr>
          </w:p>
        </w:tc>
      </w:tr>
    </w:tbl>
    <w:p w:rsidR="006A435C" w:rsidRPr="00C11DE0" w:rsidRDefault="006A435C" w:rsidP="006A435C">
      <w:pPr>
        <w:suppressAutoHyphens/>
        <w:rPr>
          <w:sz w:val="24"/>
          <w:szCs w:val="24"/>
        </w:rPr>
      </w:pPr>
    </w:p>
    <w:p w:rsidR="006A435C" w:rsidRPr="00C11DE0" w:rsidRDefault="006A435C" w:rsidP="006A435C">
      <w:pPr>
        <w:pageBreakBefore/>
        <w:suppressAutoHyphens/>
        <w:jc w:val="center"/>
        <w:rPr>
          <w:b/>
          <w:sz w:val="24"/>
          <w:szCs w:val="24"/>
        </w:rPr>
      </w:pPr>
      <w:r w:rsidRPr="00C11DE0">
        <w:rPr>
          <w:b/>
          <w:sz w:val="24"/>
          <w:szCs w:val="24"/>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6A435C" w:rsidRPr="00C11DE0" w:rsidTr="002B2CB7">
        <w:tc>
          <w:tcPr>
            <w:tcW w:w="850" w:type="dxa"/>
          </w:tcPr>
          <w:p w:rsidR="006A435C" w:rsidRPr="00C11DE0" w:rsidRDefault="006A435C" w:rsidP="002B2CB7">
            <w:pPr>
              <w:suppressAutoHyphens/>
              <w:jc w:val="center"/>
              <w:rPr>
                <w:sz w:val="24"/>
                <w:szCs w:val="24"/>
              </w:rPr>
            </w:pPr>
            <w:r w:rsidRPr="00C11DE0">
              <w:rPr>
                <w:sz w:val="24"/>
                <w:szCs w:val="24"/>
              </w:rPr>
              <w:t>2.1</w:t>
            </w:r>
          </w:p>
        </w:tc>
        <w:tc>
          <w:tcPr>
            <w:tcW w:w="4423" w:type="dxa"/>
          </w:tcPr>
          <w:p w:rsidR="006A435C" w:rsidRPr="00C11DE0" w:rsidRDefault="006A435C" w:rsidP="002B2CB7">
            <w:pPr>
              <w:suppressAutoHyphens/>
              <w:ind w:left="57" w:right="57"/>
              <w:rPr>
                <w:sz w:val="24"/>
                <w:szCs w:val="24"/>
              </w:rPr>
            </w:pPr>
            <w:r w:rsidRPr="00C11DE0">
              <w:rPr>
                <w:sz w:val="24"/>
                <w:szCs w:val="24"/>
              </w:rPr>
              <w:t>Кадастровый номер земельного участка (при наличии)</w:t>
            </w:r>
          </w:p>
        </w:tc>
        <w:tc>
          <w:tcPr>
            <w:tcW w:w="4706" w:type="dxa"/>
          </w:tcPr>
          <w:p w:rsidR="006A435C" w:rsidRPr="00C11DE0" w:rsidRDefault="006A435C" w:rsidP="002B2CB7">
            <w:pPr>
              <w:suppressAutoHyphens/>
              <w:ind w:left="57" w:right="57"/>
              <w:rPr>
                <w:sz w:val="24"/>
                <w:szCs w:val="24"/>
              </w:rPr>
            </w:pPr>
          </w:p>
        </w:tc>
      </w:tr>
      <w:tr w:rsidR="006A435C" w:rsidRPr="00C11DE0" w:rsidTr="002B2CB7">
        <w:tc>
          <w:tcPr>
            <w:tcW w:w="850" w:type="dxa"/>
          </w:tcPr>
          <w:p w:rsidR="006A435C" w:rsidRPr="00C11DE0" w:rsidRDefault="006A435C" w:rsidP="002B2CB7">
            <w:pPr>
              <w:suppressAutoHyphens/>
              <w:jc w:val="center"/>
              <w:rPr>
                <w:sz w:val="24"/>
                <w:szCs w:val="24"/>
              </w:rPr>
            </w:pPr>
            <w:r w:rsidRPr="00C11DE0">
              <w:rPr>
                <w:sz w:val="24"/>
                <w:szCs w:val="24"/>
              </w:rPr>
              <w:t>2.2</w:t>
            </w:r>
          </w:p>
        </w:tc>
        <w:tc>
          <w:tcPr>
            <w:tcW w:w="4423" w:type="dxa"/>
          </w:tcPr>
          <w:p w:rsidR="006A435C" w:rsidRPr="00C11DE0" w:rsidRDefault="006A435C" w:rsidP="002B2CB7">
            <w:pPr>
              <w:suppressAutoHyphens/>
              <w:ind w:left="57" w:right="57"/>
              <w:rPr>
                <w:sz w:val="24"/>
                <w:szCs w:val="24"/>
              </w:rPr>
            </w:pPr>
            <w:r w:rsidRPr="00C11DE0">
              <w:rPr>
                <w:sz w:val="24"/>
                <w:szCs w:val="24"/>
              </w:rPr>
              <w:t>Адрес или описание местоположения земельного участка</w:t>
            </w:r>
          </w:p>
        </w:tc>
        <w:tc>
          <w:tcPr>
            <w:tcW w:w="4706" w:type="dxa"/>
          </w:tcPr>
          <w:p w:rsidR="006A435C" w:rsidRPr="00C11DE0" w:rsidRDefault="006A435C" w:rsidP="002B2CB7">
            <w:pPr>
              <w:suppressAutoHyphens/>
              <w:ind w:left="57" w:right="57"/>
              <w:rPr>
                <w:sz w:val="24"/>
                <w:szCs w:val="24"/>
              </w:rPr>
            </w:pPr>
          </w:p>
        </w:tc>
      </w:tr>
      <w:tr w:rsidR="006A435C" w:rsidRPr="00C11DE0" w:rsidTr="002B2CB7">
        <w:tc>
          <w:tcPr>
            <w:tcW w:w="850" w:type="dxa"/>
          </w:tcPr>
          <w:p w:rsidR="006A435C" w:rsidRPr="00C11DE0" w:rsidRDefault="006A435C" w:rsidP="002B2CB7">
            <w:pPr>
              <w:suppressAutoHyphens/>
              <w:jc w:val="center"/>
              <w:rPr>
                <w:sz w:val="24"/>
                <w:szCs w:val="24"/>
              </w:rPr>
            </w:pPr>
            <w:r w:rsidRPr="00C11DE0">
              <w:rPr>
                <w:sz w:val="24"/>
                <w:szCs w:val="24"/>
              </w:rPr>
              <w:t>2.3</w:t>
            </w:r>
          </w:p>
        </w:tc>
        <w:tc>
          <w:tcPr>
            <w:tcW w:w="4423" w:type="dxa"/>
          </w:tcPr>
          <w:p w:rsidR="006A435C" w:rsidRPr="00C11DE0" w:rsidRDefault="006A435C" w:rsidP="002B2CB7">
            <w:pPr>
              <w:suppressAutoHyphens/>
              <w:ind w:left="57" w:right="57"/>
              <w:rPr>
                <w:sz w:val="24"/>
                <w:szCs w:val="24"/>
              </w:rPr>
            </w:pPr>
            <w:r w:rsidRPr="00C11DE0">
              <w:rPr>
                <w:sz w:val="24"/>
                <w:szCs w:val="24"/>
              </w:rPr>
              <w:t>Сведения о праве застройщика на земельный участок (правоустанавливающие документы)</w:t>
            </w:r>
          </w:p>
        </w:tc>
        <w:tc>
          <w:tcPr>
            <w:tcW w:w="4706" w:type="dxa"/>
          </w:tcPr>
          <w:p w:rsidR="006A435C" w:rsidRPr="00C11DE0" w:rsidRDefault="006A435C" w:rsidP="002B2CB7">
            <w:pPr>
              <w:suppressAutoHyphens/>
              <w:ind w:left="57" w:right="57"/>
              <w:rPr>
                <w:sz w:val="24"/>
                <w:szCs w:val="24"/>
              </w:rPr>
            </w:pPr>
          </w:p>
        </w:tc>
      </w:tr>
      <w:tr w:rsidR="006A435C" w:rsidRPr="00C11DE0" w:rsidTr="002B2CB7">
        <w:tc>
          <w:tcPr>
            <w:tcW w:w="850" w:type="dxa"/>
          </w:tcPr>
          <w:p w:rsidR="006A435C" w:rsidRPr="00C11DE0" w:rsidRDefault="006A435C" w:rsidP="002B2CB7">
            <w:pPr>
              <w:suppressAutoHyphens/>
              <w:jc w:val="center"/>
              <w:rPr>
                <w:sz w:val="24"/>
                <w:szCs w:val="24"/>
              </w:rPr>
            </w:pPr>
            <w:r w:rsidRPr="00C11DE0">
              <w:rPr>
                <w:sz w:val="24"/>
                <w:szCs w:val="24"/>
              </w:rPr>
              <w:t>2.4</w:t>
            </w:r>
          </w:p>
        </w:tc>
        <w:tc>
          <w:tcPr>
            <w:tcW w:w="4423" w:type="dxa"/>
          </w:tcPr>
          <w:p w:rsidR="006A435C" w:rsidRPr="00C11DE0" w:rsidRDefault="006A435C" w:rsidP="002B2CB7">
            <w:pPr>
              <w:suppressAutoHyphens/>
              <w:ind w:left="57" w:right="57"/>
              <w:rPr>
                <w:sz w:val="24"/>
                <w:szCs w:val="24"/>
              </w:rPr>
            </w:pPr>
            <w:r w:rsidRPr="00C11DE0">
              <w:rPr>
                <w:sz w:val="24"/>
                <w:szCs w:val="24"/>
              </w:rPr>
              <w:t>Сведения о наличии прав иных лиц на земельный участок (при наличии)</w:t>
            </w:r>
          </w:p>
        </w:tc>
        <w:tc>
          <w:tcPr>
            <w:tcW w:w="4706" w:type="dxa"/>
          </w:tcPr>
          <w:p w:rsidR="006A435C" w:rsidRPr="00C11DE0" w:rsidRDefault="006A435C" w:rsidP="002B2CB7">
            <w:pPr>
              <w:suppressAutoHyphens/>
              <w:ind w:left="57" w:right="57"/>
              <w:rPr>
                <w:sz w:val="24"/>
                <w:szCs w:val="24"/>
              </w:rPr>
            </w:pPr>
          </w:p>
        </w:tc>
      </w:tr>
      <w:tr w:rsidR="006A435C" w:rsidRPr="00C11DE0" w:rsidTr="002B2CB7">
        <w:tc>
          <w:tcPr>
            <w:tcW w:w="850" w:type="dxa"/>
          </w:tcPr>
          <w:p w:rsidR="006A435C" w:rsidRPr="00C11DE0" w:rsidRDefault="006A435C" w:rsidP="002B2CB7">
            <w:pPr>
              <w:suppressAutoHyphens/>
              <w:jc w:val="center"/>
              <w:rPr>
                <w:sz w:val="24"/>
                <w:szCs w:val="24"/>
              </w:rPr>
            </w:pPr>
            <w:r w:rsidRPr="00C11DE0">
              <w:rPr>
                <w:sz w:val="24"/>
                <w:szCs w:val="24"/>
              </w:rPr>
              <w:t>2.5</w:t>
            </w:r>
          </w:p>
        </w:tc>
        <w:tc>
          <w:tcPr>
            <w:tcW w:w="4423" w:type="dxa"/>
          </w:tcPr>
          <w:p w:rsidR="006A435C" w:rsidRPr="00C11DE0" w:rsidRDefault="006A435C" w:rsidP="002B2CB7">
            <w:pPr>
              <w:suppressAutoHyphens/>
              <w:ind w:left="57" w:right="57"/>
              <w:rPr>
                <w:sz w:val="24"/>
                <w:szCs w:val="24"/>
              </w:rPr>
            </w:pPr>
            <w:r w:rsidRPr="00C11DE0">
              <w:rPr>
                <w:sz w:val="24"/>
                <w:szCs w:val="24"/>
              </w:rPr>
              <w:t>Сведения о виде разрешенного использования земельного участка</w:t>
            </w:r>
          </w:p>
        </w:tc>
        <w:tc>
          <w:tcPr>
            <w:tcW w:w="4706" w:type="dxa"/>
          </w:tcPr>
          <w:p w:rsidR="006A435C" w:rsidRPr="00C11DE0" w:rsidRDefault="006A435C" w:rsidP="002B2CB7">
            <w:pPr>
              <w:suppressAutoHyphens/>
              <w:ind w:left="57" w:right="57"/>
              <w:rPr>
                <w:sz w:val="24"/>
                <w:szCs w:val="24"/>
              </w:rPr>
            </w:pPr>
          </w:p>
        </w:tc>
      </w:tr>
    </w:tbl>
    <w:p w:rsidR="006A435C" w:rsidRPr="00C11DE0" w:rsidRDefault="006A435C" w:rsidP="006A435C">
      <w:pPr>
        <w:suppressAutoHyphens/>
        <w:jc w:val="center"/>
        <w:rPr>
          <w:b/>
          <w:sz w:val="24"/>
          <w:szCs w:val="24"/>
        </w:rPr>
      </w:pPr>
      <w:r w:rsidRPr="00C11DE0">
        <w:rPr>
          <w:b/>
          <w:sz w:val="24"/>
          <w:szCs w:val="24"/>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6A435C" w:rsidRPr="00C11DE0" w:rsidTr="002B2CB7">
        <w:tc>
          <w:tcPr>
            <w:tcW w:w="850" w:type="dxa"/>
          </w:tcPr>
          <w:p w:rsidR="006A435C" w:rsidRPr="00C11DE0" w:rsidRDefault="006A435C" w:rsidP="002B2CB7">
            <w:pPr>
              <w:suppressAutoHyphens/>
              <w:jc w:val="center"/>
              <w:rPr>
                <w:sz w:val="24"/>
                <w:szCs w:val="24"/>
              </w:rPr>
            </w:pPr>
            <w:r w:rsidRPr="00C11DE0">
              <w:rPr>
                <w:sz w:val="24"/>
                <w:szCs w:val="24"/>
              </w:rPr>
              <w:t>3.1</w:t>
            </w:r>
          </w:p>
        </w:tc>
        <w:tc>
          <w:tcPr>
            <w:tcW w:w="4423" w:type="dxa"/>
          </w:tcPr>
          <w:p w:rsidR="006A435C" w:rsidRPr="00C11DE0" w:rsidRDefault="006A435C" w:rsidP="002B2CB7">
            <w:pPr>
              <w:suppressAutoHyphens/>
              <w:ind w:left="57" w:right="57"/>
              <w:rPr>
                <w:sz w:val="24"/>
                <w:szCs w:val="24"/>
              </w:rPr>
            </w:pPr>
            <w:r w:rsidRPr="00C11DE0">
              <w:rPr>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6A435C" w:rsidRPr="00C11DE0" w:rsidRDefault="006A435C" w:rsidP="002B2CB7">
            <w:pPr>
              <w:suppressAutoHyphens/>
              <w:ind w:left="57" w:right="57"/>
              <w:rPr>
                <w:sz w:val="24"/>
                <w:szCs w:val="24"/>
              </w:rPr>
            </w:pPr>
          </w:p>
        </w:tc>
      </w:tr>
      <w:tr w:rsidR="006A435C" w:rsidRPr="00C11DE0" w:rsidTr="002B2CB7">
        <w:tc>
          <w:tcPr>
            <w:tcW w:w="850" w:type="dxa"/>
          </w:tcPr>
          <w:p w:rsidR="006A435C" w:rsidRPr="00C11DE0" w:rsidRDefault="006A435C" w:rsidP="002B2CB7">
            <w:pPr>
              <w:suppressAutoHyphens/>
              <w:jc w:val="center"/>
              <w:rPr>
                <w:sz w:val="24"/>
                <w:szCs w:val="24"/>
              </w:rPr>
            </w:pPr>
            <w:r w:rsidRPr="00C11DE0">
              <w:rPr>
                <w:sz w:val="24"/>
                <w:szCs w:val="24"/>
              </w:rPr>
              <w:t>3.2</w:t>
            </w:r>
          </w:p>
        </w:tc>
        <w:tc>
          <w:tcPr>
            <w:tcW w:w="4423" w:type="dxa"/>
          </w:tcPr>
          <w:p w:rsidR="006A435C" w:rsidRPr="00C11DE0" w:rsidRDefault="006A435C" w:rsidP="002B2CB7">
            <w:pPr>
              <w:suppressAutoHyphens/>
              <w:ind w:left="57" w:right="57"/>
              <w:rPr>
                <w:sz w:val="24"/>
                <w:szCs w:val="24"/>
              </w:rPr>
            </w:pPr>
            <w:r w:rsidRPr="00C11DE0">
              <w:rPr>
                <w:sz w:val="24"/>
                <w:szCs w:val="24"/>
              </w:rPr>
              <w:t>Цель подачи уведомления (строительство или реконструкция)</w:t>
            </w:r>
          </w:p>
        </w:tc>
        <w:tc>
          <w:tcPr>
            <w:tcW w:w="4706" w:type="dxa"/>
          </w:tcPr>
          <w:p w:rsidR="006A435C" w:rsidRPr="00C11DE0" w:rsidRDefault="006A435C" w:rsidP="002B2CB7">
            <w:pPr>
              <w:suppressAutoHyphens/>
              <w:ind w:left="57" w:right="57"/>
              <w:rPr>
                <w:sz w:val="24"/>
                <w:szCs w:val="24"/>
              </w:rPr>
            </w:pPr>
          </w:p>
        </w:tc>
      </w:tr>
      <w:tr w:rsidR="006A435C" w:rsidRPr="00C11DE0" w:rsidTr="002B2CB7">
        <w:tc>
          <w:tcPr>
            <w:tcW w:w="850" w:type="dxa"/>
          </w:tcPr>
          <w:p w:rsidR="006A435C" w:rsidRPr="00C11DE0" w:rsidRDefault="006A435C" w:rsidP="002B2CB7">
            <w:pPr>
              <w:suppressAutoHyphens/>
              <w:jc w:val="center"/>
              <w:rPr>
                <w:sz w:val="24"/>
                <w:szCs w:val="24"/>
              </w:rPr>
            </w:pPr>
            <w:r w:rsidRPr="00C11DE0">
              <w:rPr>
                <w:sz w:val="24"/>
                <w:szCs w:val="24"/>
              </w:rPr>
              <w:t>3.3</w:t>
            </w:r>
          </w:p>
        </w:tc>
        <w:tc>
          <w:tcPr>
            <w:tcW w:w="4423" w:type="dxa"/>
          </w:tcPr>
          <w:p w:rsidR="006A435C" w:rsidRPr="00C11DE0" w:rsidRDefault="006A435C" w:rsidP="002B2CB7">
            <w:pPr>
              <w:suppressAutoHyphens/>
              <w:ind w:left="57" w:right="57"/>
              <w:rPr>
                <w:sz w:val="24"/>
                <w:szCs w:val="24"/>
              </w:rPr>
            </w:pPr>
            <w:r w:rsidRPr="00C11DE0">
              <w:rPr>
                <w:sz w:val="24"/>
                <w:szCs w:val="24"/>
              </w:rPr>
              <w:t>Сведения о параметрах:</w:t>
            </w:r>
          </w:p>
        </w:tc>
        <w:tc>
          <w:tcPr>
            <w:tcW w:w="4706" w:type="dxa"/>
          </w:tcPr>
          <w:p w:rsidR="006A435C" w:rsidRPr="00C11DE0" w:rsidRDefault="006A435C" w:rsidP="002B2CB7">
            <w:pPr>
              <w:suppressAutoHyphens/>
              <w:ind w:left="57" w:right="57"/>
              <w:rPr>
                <w:sz w:val="24"/>
                <w:szCs w:val="24"/>
              </w:rPr>
            </w:pPr>
          </w:p>
        </w:tc>
      </w:tr>
      <w:tr w:rsidR="006A435C" w:rsidRPr="00C11DE0" w:rsidTr="002B2CB7">
        <w:tc>
          <w:tcPr>
            <w:tcW w:w="850" w:type="dxa"/>
          </w:tcPr>
          <w:p w:rsidR="006A435C" w:rsidRPr="00C11DE0" w:rsidRDefault="006A435C" w:rsidP="002B2CB7">
            <w:pPr>
              <w:suppressAutoHyphens/>
              <w:jc w:val="center"/>
              <w:rPr>
                <w:sz w:val="24"/>
                <w:szCs w:val="24"/>
              </w:rPr>
            </w:pPr>
            <w:r w:rsidRPr="00C11DE0">
              <w:rPr>
                <w:sz w:val="24"/>
                <w:szCs w:val="24"/>
              </w:rPr>
              <w:t>3.3.1</w:t>
            </w:r>
          </w:p>
        </w:tc>
        <w:tc>
          <w:tcPr>
            <w:tcW w:w="4423" w:type="dxa"/>
          </w:tcPr>
          <w:p w:rsidR="006A435C" w:rsidRPr="00C11DE0" w:rsidRDefault="006A435C" w:rsidP="002B2CB7">
            <w:pPr>
              <w:suppressAutoHyphens/>
              <w:ind w:left="57"/>
              <w:rPr>
                <w:sz w:val="24"/>
                <w:szCs w:val="24"/>
              </w:rPr>
            </w:pPr>
            <w:r w:rsidRPr="00C11DE0">
              <w:rPr>
                <w:sz w:val="24"/>
                <w:szCs w:val="24"/>
              </w:rPr>
              <w:t>Количество надземных этажей</w:t>
            </w:r>
          </w:p>
        </w:tc>
        <w:tc>
          <w:tcPr>
            <w:tcW w:w="4706" w:type="dxa"/>
          </w:tcPr>
          <w:p w:rsidR="006A435C" w:rsidRPr="00C11DE0" w:rsidRDefault="006A435C" w:rsidP="002B2CB7">
            <w:pPr>
              <w:suppressAutoHyphens/>
              <w:ind w:left="57" w:right="57"/>
              <w:rPr>
                <w:sz w:val="24"/>
                <w:szCs w:val="24"/>
              </w:rPr>
            </w:pPr>
          </w:p>
        </w:tc>
      </w:tr>
      <w:tr w:rsidR="006A435C" w:rsidRPr="00C11DE0" w:rsidTr="002B2CB7">
        <w:tc>
          <w:tcPr>
            <w:tcW w:w="850" w:type="dxa"/>
          </w:tcPr>
          <w:p w:rsidR="006A435C" w:rsidRPr="00C11DE0" w:rsidRDefault="006A435C" w:rsidP="002B2CB7">
            <w:pPr>
              <w:suppressAutoHyphens/>
              <w:jc w:val="center"/>
              <w:rPr>
                <w:sz w:val="24"/>
                <w:szCs w:val="24"/>
              </w:rPr>
            </w:pPr>
            <w:r w:rsidRPr="00C11DE0">
              <w:rPr>
                <w:sz w:val="24"/>
                <w:szCs w:val="24"/>
              </w:rPr>
              <w:t>3.3.2</w:t>
            </w:r>
          </w:p>
        </w:tc>
        <w:tc>
          <w:tcPr>
            <w:tcW w:w="4423" w:type="dxa"/>
          </w:tcPr>
          <w:p w:rsidR="006A435C" w:rsidRPr="00C11DE0" w:rsidRDefault="006A435C" w:rsidP="002B2CB7">
            <w:pPr>
              <w:suppressAutoHyphens/>
              <w:ind w:left="57" w:right="57"/>
              <w:rPr>
                <w:sz w:val="24"/>
                <w:szCs w:val="24"/>
              </w:rPr>
            </w:pPr>
            <w:r w:rsidRPr="00C11DE0">
              <w:rPr>
                <w:sz w:val="24"/>
                <w:szCs w:val="24"/>
              </w:rPr>
              <w:t>Высота</w:t>
            </w:r>
          </w:p>
        </w:tc>
        <w:tc>
          <w:tcPr>
            <w:tcW w:w="4706" w:type="dxa"/>
          </w:tcPr>
          <w:p w:rsidR="006A435C" w:rsidRPr="00C11DE0" w:rsidRDefault="006A435C" w:rsidP="002B2CB7">
            <w:pPr>
              <w:suppressAutoHyphens/>
              <w:ind w:left="57" w:right="57"/>
              <w:rPr>
                <w:sz w:val="24"/>
                <w:szCs w:val="24"/>
              </w:rPr>
            </w:pPr>
          </w:p>
        </w:tc>
      </w:tr>
      <w:tr w:rsidR="006A435C" w:rsidRPr="00C11DE0" w:rsidTr="002B2CB7">
        <w:tc>
          <w:tcPr>
            <w:tcW w:w="850" w:type="dxa"/>
          </w:tcPr>
          <w:p w:rsidR="006A435C" w:rsidRPr="00C11DE0" w:rsidRDefault="006A435C" w:rsidP="002B2CB7">
            <w:pPr>
              <w:suppressAutoHyphens/>
              <w:jc w:val="center"/>
              <w:rPr>
                <w:sz w:val="24"/>
                <w:szCs w:val="24"/>
              </w:rPr>
            </w:pPr>
            <w:r w:rsidRPr="00C11DE0">
              <w:rPr>
                <w:sz w:val="24"/>
                <w:szCs w:val="24"/>
              </w:rPr>
              <w:t>3.3.3</w:t>
            </w:r>
          </w:p>
        </w:tc>
        <w:tc>
          <w:tcPr>
            <w:tcW w:w="4423" w:type="dxa"/>
          </w:tcPr>
          <w:p w:rsidR="006A435C" w:rsidRPr="00C11DE0" w:rsidRDefault="006A435C" w:rsidP="002B2CB7">
            <w:pPr>
              <w:suppressAutoHyphens/>
              <w:ind w:left="57" w:right="57"/>
              <w:rPr>
                <w:sz w:val="24"/>
                <w:szCs w:val="24"/>
              </w:rPr>
            </w:pPr>
            <w:r w:rsidRPr="00C11DE0">
              <w:rPr>
                <w:sz w:val="24"/>
                <w:szCs w:val="24"/>
              </w:rPr>
              <w:t>Сведения об отступах от границ земельного участка</w:t>
            </w:r>
          </w:p>
        </w:tc>
        <w:tc>
          <w:tcPr>
            <w:tcW w:w="4706" w:type="dxa"/>
          </w:tcPr>
          <w:p w:rsidR="006A435C" w:rsidRPr="00C11DE0" w:rsidRDefault="006A435C" w:rsidP="002B2CB7">
            <w:pPr>
              <w:suppressAutoHyphens/>
              <w:ind w:left="57" w:right="57"/>
              <w:rPr>
                <w:sz w:val="24"/>
                <w:szCs w:val="24"/>
              </w:rPr>
            </w:pPr>
          </w:p>
        </w:tc>
      </w:tr>
      <w:tr w:rsidR="006A435C" w:rsidRPr="00C11DE0" w:rsidTr="002B2CB7">
        <w:tc>
          <w:tcPr>
            <w:tcW w:w="850" w:type="dxa"/>
          </w:tcPr>
          <w:p w:rsidR="006A435C" w:rsidRPr="00C11DE0" w:rsidRDefault="006A435C" w:rsidP="002B2CB7">
            <w:pPr>
              <w:suppressAutoHyphens/>
              <w:jc w:val="center"/>
              <w:rPr>
                <w:sz w:val="24"/>
                <w:szCs w:val="24"/>
              </w:rPr>
            </w:pPr>
            <w:r w:rsidRPr="00C11DE0">
              <w:rPr>
                <w:sz w:val="24"/>
                <w:szCs w:val="24"/>
              </w:rPr>
              <w:t>3.3.4</w:t>
            </w:r>
          </w:p>
        </w:tc>
        <w:tc>
          <w:tcPr>
            <w:tcW w:w="4423" w:type="dxa"/>
          </w:tcPr>
          <w:p w:rsidR="006A435C" w:rsidRPr="00C11DE0" w:rsidRDefault="006A435C" w:rsidP="002B2CB7">
            <w:pPr>
              <w:suppressAutoHyphens/>
              <w:ind w:left="57" w:right="57"/>
              <w:rPr>
                <w:sz w:val="24"/>
                <w:szCs w:val="24"/>
              </w:rPr>
            </w:pPr>
            <w:r w:rsidRPr="00C11DE0">
              <w:rPr>
                <w:sz w:val="24"/>
                <w:szCs w:val="24"/>
              </w:rPr>
              <w:t>Площадь застройки</w:t>
            </w:r>
          </w:p>
        </w:tc>
        <w:tc>
          <w:tcPr>
            <w:tcW w:w="4706" w:type="dxa"/>
          </w:tcPr>
          <w:p w:rsidR="006A435C" w:rsidRPr="00C11DE0" w:rsidRDefault="006A435C" w:rsidP="002B2CB7">
            <w:pPr>
              <w:suppressAutoHyphens/>
              <w:ind w:left="57" w:right="57"/>
              <w:rPr>
                <w:sz w:val="24"/>
                <w:szCs w:val="24"/>
              </w:rPr>
            </w:pPr>
          </w:p>
        </w:tc>
      </w:tr>
    </w:tbl>
    <w:p w:rsidR="006A435C" w:rsidRPr="00C11DE0" w:rsidRDefault="006A435C" w:rsidP="006A435C">
      <w:pPr>
        <w:pageBreakBefore/>
        <w:suppressAutoHyphens/>
        <w:jc w:val="center"/>
        <w:rPr>
          <w:b/>
          <w:sz w:val="24"/>
          <w:szCs w:val="24"/>
        </w:rPr>
      </w:pPr>
      <w:r w:rsidRPr="00C11DE0">
        <w:rPr>
          <w:b/>
          <w:sz w:val="24"/>
          <w:szCs w:val="24"/>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Style w:val="af9"/>
        <w:tblW w:w="9979" w:type="dxa"/>
        <w:tblLayout w:type="fixed"/>
        <w:tblCellMar>
          <w:left w:w="28" w:type="dxa"/>
          <w:right w:w="28" w:type="dxa"/>
        </w:tblCellMar>
        <w:tblLook w:val="01E0" w:firstRow="1" w:lastRow="1" w:firstColumn="1" w:lastColumn="1" w:noHBand="0" w:noVBand="0"/>
      </w:tblPr>
      <w:tblGrid>
        <w:gridCol w:w="9979"/>
      </w:tblGrid>
      <w:tr w:rsidR="006A435C" w:rsidRPr="00C11DE0" w:rsidTr="002B2CB7">
        <w:trPr>
          <w:trHeight w:val="13040"/>
        </w:trPr>
        <w:tc>
          <w:tcPr>
            <w:tcW w:w="9979" w:type="dxa"/>
          </w:tcPr>
          <w:p w:rsidR="006A435C" w:rsidRPr="00C11DE0" w:rsidRDefault="006A435C" w:rsidP="002B2CB7">
            <w:pPr>
              <w:suppressAutoHyphens/>
              <w:jc w:val="center"/>
              <w:rPr>
                <w:sz w:val="24"/>
                <w:szCs w:val="24"/>
              </w:rPr>
            </w:pPr>
          </w:p>
        </w:tc>
      </w:tr>
    </w:tbl>
    <w:p w:rsidR="006A435C" w:rsidRPr="00C11DE0" w:rsidRDefault="006A435C" w:rsidP="006A435C">
      <w:pPr>
        <w:pageBreakBefore/>
        <w:suppressAutoHyphens/>
        <w:ind w:firstLine="567"/>
        <w:rPr>
          <w:sz w:val="24"/>
          <w:szCs w:val="24"/>
        </w:rPr>
      </w:pPr>
      <w:r w:rsidRPr="00C11DE0">
        <w:rPr>
          <w:sz w:val="24"/>
          <w:szCs w:val="24"/>
        </w:rPr>
        <w:lastRenderedPageBreak/>
        <w:t>Почтовый адрес и (или) адрес электронной почты для связи:</w:t>
      </w:r>
    </w:p>
    <w:p w:rsidR="006A435C" w:rsidRPr="00C11DE0" w:rsidRDefault="006A435C" w:rsidP="006A435C">
      <w:pPr>
        <w:suppressAutoHyphens/>
        <w:rPr>
          <w:sz w:val="24"/>
          <w:szCs w:val="24"/>
        </w:rPr>
      </w:pPr>
    </w:p>
    <w:p w:rsidR="006A435C" w:rsidRPr="00C11DE0" w:rsidRDefault="006A435C" w:rsidP="006A435C">
      <w:pPr>
        <w:pBdr>
          <w:top w:val="single" w:sz="4" w:space="1" w:color="auto"/>
        </w:pBdr>
        <w:suppressAutoHyphens/>
        <w:rPr>
          <w:sz w:val="2"/>
          <w:szCs w:val="2"/>
        </w:rPr>
      </w:pPr>
    </w:p>
    <w:p w:rsidR="006A435C" w:rsidRPr="00C11DE0" w:rsidRDefault="006A435C" w:rsidP="006A435C">
      <w:pPr>
        <w:suppressAutoHyphens/>
        <w:ind w:firstLine="567"/>
        <w:jc w:val="both"/>
        <w:rPr>
          <w:sz w:val="24"/>
          <w:szCs w:val="24"/>
        </w:rPr>
      </w:pPr>
      <w:r w:rsidRPr="00C11DE0">
        <w:rPr>
          <w:sz w:val="24"/>
          <w:szCs w:val="24"/>
        </w:rPr>
        <w:t>Уведомление о соответствии построенных или реконструированных объекта</w:t>
      </w:r>
      <w:r>
        <w:rPr>
          <w:sz w:val="24"/>
          <w:szCs w:val="24"/>
        </w:rPr>
        <w:t>х</w:t>
      </w:r>
      <w:r w:rsidRPr="00C11DE0">
        <w:rPr>
          <w:sz w:val="24"/>
          <w:szCs w:val="24"/>
        </w:rPr>
        <w:t xml:space="preserve">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6A435C" w:rsidRPr="00C11DE0" w:rsidRDefault="006A435C" w:rsidP="006A435C">
      <w:pPr>
        <w:pBdr>
          <w:top w:val="single" w:sz="4" w:space="1" w:color="auto"/>
        </w:pBdr>
        <w:suppressAutoHyphens/>
        <w:ind w:left="1148"/>
        <w:rPr>
          <w:sz w:val="2"/>
          <w:szCs w:val="2"/>
        </w:rPr>
      </w:pPr>
    </w:p>
    <w:p w:rsidR="006A435C" w:rsidRPr="00C11DE0" w:rsidRDefault="006A435C" w:rsidP="006A435C">
      <w:pPr>
        <w:suppressAutoHyphens/>
        <w:rPr>
          <w:sz w:val="24"/>
          <w:szCs w:val="24"/>
        </w:rPr>
      </w:pPr>
    </w:p>
    <w:p w:rsidR="006A435C" w:rsidRPr="00C11DE0" w:rsidRDefault="006A435C" w:rsidP="006A435C">
      <w:pPr>
        <w:pBdr>
          <w:top w:val="single" w:sz="4" w:space="1" w:color="auto"/>
        </w:pBdr>
        <w:suppressAutoHyphens/>
        <w:jc w:val="both"/>
        <w:rPr>
          <w:spacing w:val="-2"/>
          <w:sz w:val="20"/>
        </w:rPr>
      </w:pPr>
      <w:r w:rsidRPr="00C11DE0">
        <w:rPr>
          <w:spacing w:val="-2"/>
          <w:sz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w:t>
      </w:r>
    </w:p>
    <w:p w:rsidR="006A435C" w:rsidRPr="00C11DE0" w:rsidRDefault="006A435C" w:rsidP="006A435C">
      <w:pPr>
        <w:suppressAutoHyphens/>
        <w:ind w:left="567"/>
        <w:rPr>
          <w:b/>
          <w:sz w:val="24"/>
          <w:szCs w:val="24"/>
        </w:rPr>
      </w:pPr>
      <w:r w:rsidRPr="00C11DE0">
        <w:rPr>
          <w:b/>
          <w:sz w:val="24"/>
          <w:szCs w:val="24"/>
        </w:rPr>
        <w:t xml:space="preserve">Настоящим уведомлением подтверждаю, что  </w:t>
      </w:r>
    </w:p>
    <w:p w:rsidR="006A435C" w:rsidRPr="00C11DE0" w:rsidRDefault="006A435C" w:rsidP="006A435C">
      <w:pPr>
        <w:pBdr>
          <w:top w:val="single" w:sz="4" w:space="1" w:color="auto"/>
        </w:pBdr>
        <w:suppressAutoHyphens/>
        <w:ind w:left="5585"/>
        <w:rPr>
          <w:sz w:val="2"/>
          <w:szCs w:val="2"/>
        </w:rPr>
      </w:pPr>
    </w:p>
    <w:p w:rsidR="006A435C" w:rsidRPr="00C11DE0" w:rsidRDefault="006A435C" w:rsidP="006A435C">
      <w:pPr>
        <w:suppressAutoHyphens/>
        <w:jc w:val="right"/>
        <w:rPr>
          <w:sz w:val="20"/>
        </w:rPr>
      </w:pPr>
      <w:r w:rsidRPr="00C11DE0">
        <w:rPr>
          <w:sz w:val="20"/>
        </w:rPr>
        <w:t>(объект индивидуального жилищного строительства или садовый дом)</w:t>
      </w:r>
    </w:p>
    <w:p w:rsidR="006A435C" w:rsidRPr="00C11DE0" w:rsidRDefault="006A435C" w:rsidP="006A435C">
      <w:pPr>
        <w:suppressAutoHyphens/>
        <w:jc w:val="both"/>
        <w:rPr>
          <w:b/>
          <w:sz w:val="2"/>
          <w:szCs w:val="2"/>
        </w:rPr>
      </w:pPr>
      <w:r w:rsidRPr="00C11DE0">
        <w:rPr>
          <w:b/>
          <w:sz w:val="24"/>
          <w:szCs w:val="24"/>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C11DE0">
        <w:rPr>
          <w:b/>
          <w:sz w:val="24"/>
          <w:szCs w:val="24"/>
        </w:rPr>
        <w:br/>
      </w:r>
    </w:p>
    <w:p w:rsidR="006A435C" w:rsidRPr="00C11DE0" w:rsidRDefault="006A435C" w:rsidP="006A435C">
      <w:pPr>
        <w:tabs>
          <w:tab w:val="right" w:pos="9923"/>
        </w:tabs>
        <w:suppressAutoHyphens/>
        <w:jc w:val="both"/>
        <w:rPr>
          <w:b/>
          <w:sz w:val="24"/>
          <w:szCs w:val="24"/>
        </w:rPr>
      </w:pPr>
      <w:r w:rsidRPr="00C11DE0">
        <w:rPr>
          <w:b/>
          <w:sz w:val="24"/>
          <w:szCs w:val="24"/>
        </w:rPr>
        <w:tab/>
        <w:t>.</w:t>
      </w:r>
    </w:p>
    <w:p w:rsidR="006A435C" w:rsidRPr="00C11DE0" w:rsidRDefault="006A435C" w:rsidP="006A435C">
      <w:pPr>
        <w:pBdr>
          <w:top w:val="single" w:sz="4" w:space="1" w:color="auto"/>
        </w:pBdr>
        <w:suppressAutoHyphens/>
        <w:ind w:right="113"/>
        <w:jc w:val="center"/>
        <w:rPr>
          <w:sz w:val="20"/>
        </w:rPr>
      </w:pPr>
      <w:r w:rsidRPr="00C11DE0">
        <w:rPr>
          <w:sz w:val="20"/>
        </w:rPr>
        <w:t>(реквизиты платежного документа)</w:t>
      </w:r>
    </w:p>
    <w:p w:rsidR="006A435C" w:rsidRPr="00C11DE0" w:rsidRDefault="006A435C" w:rsidP="006A435C">
      <w:pPr>
        <w:suppressAutoHyphens/>
        <w:ind w:left="567"/>
        <w:rPr>
          <w:b/>
          <w:sz w:val="24"/>
          <w:szCs w:val="24"/>
        </w:rPr>
      </w:pPr>
      <w:r w:rsidRPr="00C11DE0">
        <w:rPr>
          <w:b/>
          <w:sz w:val="24"/>
          <w:szCs w:val="24"/>
        </w:rPr>
        <w:t xml:space="preserve">Настоящим уведомлением я  </w:t>
      </w:r>
    </w:p>
    <w:p w:rsidR="006A435C" w:rsidRPr="00C11DE0" w:rsidRDefault="006A435C" w:rsidP="006A435C">
      <w:pPr>
        <w:pBdr>
          <w:top w:val="single" w:sz="4" w:space="1" w:color="auto"/>
        </w:pBdr>
        <w:suppressAutoHyphens/>
        <w:ind w:left="3765"/>
        <w:rPr>
          <w:sz w:val="2"/>
          <w:szCs w:val="2"/>
        </w:rPr>
      </w:pPr>
    </w:p>
    <w:p w:rsidR="006A435C" w:rsidRPr="00C11DE0" w:rsidRDefault="006A435C" w:rsidP="006A435C">
      <w:pPr>
        <w:suppressAutoHyphens/>
        <w:rPr>
          <w:b/>
          <w:sz w:val="24"/>
          <w:szCs w:val="24"/>
        </w:rPr>
      </w:pPr>
    </w:p>
    <w:p w:rsidR="006A435C" w:rsidRPr="00C11DE0" w:rsidRDefault="006A435C" w:rsidP="006A435C">
      <w:pPr>
        <w:pBdr>
          <w:top w:val="single" w:sz="4" w:space="1" w:color="auto"/>
        </w:pBdr>
        <w:suppressAutoHyphens/>
        <w:jc w:val="center"/>
        <w:rPr>
          <w:sz w:val="20"/>
        </w:rPr>
      </w:pPr>
      <w:r w:rsidRPr="00C11DE0">
        <w:rPr>
          <w:sz w:val="20"/>
        </w:rPr>
        <w:t>(фамилия, имя, отчество (при наличии)</w:t>
      </w:r>
    </w:p>
    <w:p w:rsidR="006A435C" w:rsidRPr="00C11DE0" w:rsidRDefault="006A435C" w:rsidP="006A435C">
      <w:pPr>
        <w:suppressAutoHyphens/>
        <w:jc w:val="both"/>
        <w:rPr>
          <w:b/>
          <w:sz w:val="24"/>
          <w:szCs w:val="24"/>
        </w:rPr>
      </w:pPr>
      <w:r w:rsidRPr="00C11DE0">
        <w:rPr>
          <w:b/>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6A435C" w:rsidRPr="00C11DE0" w:rsidTr="002B2CB7">
        <w:trPr>
          <w:cantSplit/>
        </w:trPr>
        <w:tc>
          <w:tcPr>
            <w:tcW w:w="3119" w:type="dxa"/>
            <w:tcBorders>
              <w:top w:val="nil"/>
              <w:left w:val="nil"/>
              <w:bottom w:val="single" w:sz="4" w:space="0" w:color="auto"/>
              <w:right w:val="nil"/>
            </w:tcBorders>
            <w:vAlign w:val="bottom"/>
          </w:tcPr>
          <w:p w:rsidR="006A435C" w:rsidRPr="00C11DE0" w:rsidRDefault="006A435C" w:rsidP="002B2CB7">
            <w:pPr>
              <w:suppressAutoHyphens/>
              <w:jc w:val="center"/>
              <w:rPr>
                <w:sz w:val="24"/>
                <w:szCs w:val="24"/>
              </w:rPr>
            </w:pPr>
          </w:p>
        </w:tc>
        <w:tc>
          <w:tcPr>
            <w:tcW w:w="680" w:type="dxa"/>
            <w:tcBorders>
              <w:top w:val="nil"/>
              <w:left w:val="nil"/>
              <w:bottom w:val="nil"/>
              <w:right w:val="nil"/>
            </w:tcBorders>
            <w:vAlign w:val="bottom"/>
          </w:tcPr>
          <w:p w:rsidR="006A435C" w:rsidRPr="00C11DE0" w:rsidRDefault="006A435C" w:rsidP="002B2CB7">
            <w:pPr>
              <w:suppressAutoHyphens/>
              <w:rPr>
                <w:sz w:val="24"/>
                <w:szCs w:val="24"/>
              </w:rPr>
            </w:pPr>
          </w:p>
        </w:tc>
        <w:tc>
          <w:tcPr>
            <w:tcW w:w="1985" w:type="dxa"/>
            <w:tcBorders>
              <w:top w:val="nil"/>
              <w:left w:val="nil"/>
              <w:bottom w:val="single" w:sz="4" w:space="0" w:color="auto"/>
              <w:right w:val="nil"/>
            </w:tcBorders>
            <w:vAlign w:val="bottom"/>
          </w:tcPr>
          <w:p w:rsidR="006A435C" w:rsidRPr="00C11DE0" w:rsidRDefault="006A435C" w:rsidP="002B2CB7">
            <w:pPr>
              <w:suppressAutoHyphens/>
              <w:jc w:val="center"/>
              <w:rPr>
                <w:sz w:val="24"/>
                <w:szCs w:val="24"/>
              </w:rPr>
            </w:pPr>
          </w:p>
        </w:tc>
        <w:tc>
          <w:tcPr>
            <w:tcW w:w="680" w:type="dxa"/>
            <w:tcBorders>
              <w:top w:val="nil"/>
              <w:left w:val="nil"/>
              <w:bottom w:val="nil"/>
              <w:right w:val="nil"/>
            </w:tcBorders>
            <w:vAlign w:val="bottom"/>
          </w:tcPr>
          <w:p w:rsidR="006A435C" w:rsidRPr="00C11DE0" w:rsidRDefault="006A435C" w:rsidP="002B2CB7">
            <w:pPr>
              <w:suppressAutoHyphens/>
              <w:jc w:val="center"/>
              <w:rPr>
                <w:sz w:val="24"/>
                <w:szCs w:val="24"/>
              </w:rPr>
            </w:pPr>
          </w:p>
        </w:tc>
        <w:tc>
          <w:tcPr>
            <w:tcW w:w="2892" w:type="dxa"/>
            <w:tcBorders>
              <w:top w:val="nil"/>
              <w:left w:val="nil"/>
              <w:bottom w:val="single" w:sz="4" w:space="0" w:color="auto"/>
              <w:right w:val="nil"/>
            </w:tcBorders>
            <w:vAlign w:val="bottom"/>
          </w:tcPr>
          <w:p w:rsidR="006A435C" w:rsidRPr="00C11DE0" w:rsidRDefault="006A435C" w:rsidP="002B2CB7">
            <w:pPr>
              <w:suppressAutoHyphens/>
              <w:jc w:val="center"/>
              <w:rPr>
                <w:sz w:val="24"/>
                <w:szCs w:val="24"/>
              </w:rPr>
            </w:pPr>
          </w:p>
        </w:tc>
      </w:tr>
      <w:tr w:rsidR="006A435C" w:rsidRPr="00C11DE0" w:rsidTr="002B2CB7">
        <w:trPr>
          <w:cantSplit/>
        </w:trPr>
        <w:tc>
          <w:tcPr>
            <w:tcW w:w="3119" w:type="dxa"/>
            <w:tcBorders>
              <w:top w:val="nil"/>
              <w:left w:val="nil"/>
              <w:bottom w:val="nil"/>
              <w:right w:val="nil"/>
            </w:tcBorders>
          </w:tcPr>
          <w:p w:rsidR="006A435C" w:rsidRPr="00C11DE0" w:rsidRDefault="006A435C" w:rsidP="002B2CB7">
            <w:pPr>
              <w:suppressAutoHyphens/>
              <w:jc w:val="center"/>
              <w:rPr>
                <w:sz w:val="20"/>
              </w:rPr>
            </w:pPr>
            <w:r w:rsidRPr="00C11DE0">
              <w:rPr>
                <w:sz w:val="20"/>
              </w:rPr>
              <w:t>(должность, в случае если застройщиком является юридическое лицо)</w:t>
            </w:r>
          </w:p>
        </w:tc>
        <w:tc>
          <w:tcPr>
            <w:tcW w:w="680" w:type="dxa"/>
            <w:tcBorders>
              <w:top w:val="nil"/>
              <w:left w:val="nil"/>
              <w:bottom w:val="nil"/>
              <w:right w:val="nil"/>
            </w:tcBorders>
          </w:tcPr>
          <w:p w:rsidR="006A435C" w:rsidRPr="00C11DE0" w:rsidRDefault="006A435C" w:rsidP="002B2CB7">
            <w:pPr>
              <w:suppressAutoHyphens/>
              <w:rPr>
                <w:sz w:val="20"/>
              </w:rPr>
            </w:pPr>
          </w:p>
        </w:tc>
        <w:tc>
          <w:tcPr>
            <w:tcW w:w="1985" w:type="dxa"/>
            <w:tcBorders>
              <w:top w:val="nil"/>
              <w:left w:val="nil"/>
              <w:bottom w:val="nil"/>
              <w:right w:val="nil"/>
            </w:tcBorders>
          </w:tcPr>
          <w:p w:rsidR="006A435C" w:rsidRPr="00C11DE0" w:rsidRDefault="006A435C" w:rsidP="002B2CB7">
            <w:pPr>
              <w:suppressAutoHyphens/>
              <w:jc w:val="center"/>
              <w:rPr>
                <w:sz w:val="20"/>
              </w:rPr>
            </w:pPr>
            <w:r w:rsidRPr="00C11DE0">
              <w:rPr>
                <w:sz w:val="20"/>
              </w:rPr>
              <w:t>(подпись)</w:t>
            </w:r>
          </w:p>
        </w:tc>
        <w:tc>
          <w:tcPr>
            <w:tcW w:w="680" w:type="dxa"/>
            <w:tcBorders>
              <w:top w:val="nil"/>
              <w:left w:val="nil"/>
              <w:bottom w:val="nil"/>
              <w:right w:val="nil"/>
            </w:tcBorders>
          </w:tcPr>
          <w:p w:rsidR="006A435C" w:rsidRPr="00C11DE0" w:rsidRDefault="006A435C" w:rsidP="002B2CB7">
            <w:pPr>
              <w:suppressAutoHyphens/>
              <w:jc w:val="center"/>
              <w:rPr>
                <w:sz w:val="20"/>
              </w:rPr>
            </w:pPr>
          </w:p>
        </w:tc>
        <w:tc>
          <w:tcPr>
            <w:tcW w:w="2892" w:type="dxa"/>
            <w:tcBorders>
              <w:top w:val="nil"/>
              <w:left w:val="nil"/>
              <w:bottom w:val="nil"/>
              <w:right w:val="nil"/>
            </w:tcBorders>
          </w:tcPr>
          <w:p w:rsidR="006A435C" w:rsidRPr="00C11DE0" w:rsidRDefault="006A435C" w:rsidP="002B2CB7">
            <w:pPr>
              <w:suppressAutoHyphens/>
              <w:jc w:val="center"/>
              <w:rPr>
                <w:sz w:val="20"/>
              </w:rPr>
            </w:pPr>
            <w:r w:rsidRPr="00C11DE0">
              <w:rPr>
                <w:sz w:val="20"/>
              </w:rPr>
              <w:t>(расшифровка подписи)</w:t>
            </w:r>
          </w:p>
        </w:tc>
      </w:tr>
    </w:tbl>
    <w:p w:rsidR="006A435C" w:rsidRPr="00C11DE0" w:rsidRDefault="006A435C" w:rsidP="006A435C">
      <w:pPr>
        <w:suppressAutoHyphens/>
        <w:ind w:left="567" w:right="6237"/>
        <w:jc w:val="center"/>
        <w:rPr>
          <w:sz w:val="20"/>
        </w:rPr>
      </w:pPr>
      <w:proofErr w:type="gramStart"/>
      <w:r w:rsidRPr="00C11DE0">
        <w:rPr>
          <w:sz w:val="20"/>
        </w:rPr>
        <w:t>М.П.</w:t>
      </w:r>
      <w:r w:rsidRPr="00C11DE0">
        <w:rPr>
          <w:sz w:val="20"/>
        </w:rPr>
        <w:br/>
        <w:t>(</w:t>
      </w:r>
      <w:proofErr w:type="gramEnd"/>
      <w:r w:rsidRPr="00C11DE0">
        <w:rPr>
          <w:sz w:val="20"/>
        </w:rPr>
        <w:t>при наличии)</w:t>
      </w:r>
    </w:p>
    <w:p w:rsidR="006A435C" w:rsidRPr="00C11DE0" w:rsidRDefault="006A435C" w:rsidP="006A435C">
      <w:pPr>
        <w:suppressAutoHyphens/>
        <w:rPr>
          <w:sz w:val="24"/>
          <w:szCs w:val="24"/>
        </w:rPr>
      </w:pPr>
      <w:r w:rsidRPr="00C11DE0">
        <w:rPr>
          <w:sz w:val="24"/>
          <w:szCs w:val="24"/>
        </w:rPr>
        <w:t>К настоящему уведомлению прилагается:</w:t>
      </w:r>
    </w:p>
    <w:p w:rsidR="006A435C" w:rsidRPr="00C11DE0" w:rsidRDefault="006A435C" w:rsidP="006A435C">
      <w:pPr>
        <w:suppressAutoHyphens/>
        <w:rPr>
          <w:sz w:val="24"/>
          <w:szCs w:val="24"/>
        </w:rPr>
      </w:pPr>
    </w:p>
    <w:p w:rsidR="006A435C" w:rsidRPr="00C11DE0" w:rsidRDefault="006A435C" w:rsidP="006A435C">
      <w:pPr>
        <w:pBdr>
          <w:top w:val="single" w:sz="4" w:space="1" w:color="auto"/>
        </w:pBdr>
        <w:suppressAutoHyphens/>
        <w:rPr>
          <w:sz w:val="2"/>
          <w:szCs w:val="2"/>
        </w:rPr>
      </w:pPr>
    </w:p>
    <w:p w:rsidR="006A435C" w:rsidRPr="00C11DE0" w:rsidRDefault="006A435C" w:rsidP="006A435C">
      <w:pPr>
        <w:suppressAutoHyphens/>
        <w:rPr>
          <w:sz w:val="24"/>
          <w:szCs w:val="24"/>
        </w:rPr>
      </w:pPr>
    </w:p>
    <w:p w:rsidR="006A435C" w:rsidRPr="00C11DE0" w:rsidRDefault="006A435C" w:rsidP="006A435C">
      <w:pPr>
        <w:pBdr>
          <w:top w:val="single" w:sz="4" w:space="1" w:color="auto"/>
        </w:pBdr>
        <w:suppressAutoHyphens/>
        <w:jc w:val="both"/>
        <w:rPr>
          <w:sz w:val="20"/>
        </w:rPr>
      </w:pPr>
      <w:r w:rsidRPr="00C11DE0">
        <w:rPr>
          <w:sz w:val="20"/>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 № 49, ст. 7015; 2012, № 26, ст. 3446; 2014, № 43, ст. 5799; 2015, № 29, ст. 4342, 4378; 2016, № 1, ст. 79; 2016, № 26, ст. 3867; 2016, № 27, ст. 4294, 4303, 4305, 4306; 2016, № 52, ст. 7494; 2018, № 32, ст. 5133, 5134, 5135)</w:t>
      </w:r>
    </w:p>
    <w:p w:rsidR="006A435C" w:rsidRPr="00C11DE0" w:rsidRDefault="006A435C" w:rsidP="006A435C">
      <w:pPr>
        <w:suppressAutoHyphens/>
        <w:rPr>
          <w:rFonts w:ascii="Calibri" w:hAnsi="Calibri" w:cs="Calibri"/>
        </w:rPr>
      </w:pPr>
    </w:p>
    <w:p w:rsidR="006A435C" w:rsidRDefault="006A435C" w:rsidP="006A435C">
      <w:pPr>
        <w:suppressAutoHyphens/>
        <w:rPr>
          <w:rFonts w:ascii="Calibri" w:hAnsi="Calibri" w:cs="Calibri"/>
        </w:rPr>
      </w:pPr>
    </w:p>
    <w:p w:rsidR="0065441B" w:rsidRDefault="0065441B" w:rsidP="006A435C">
      <w:pPr>
        <w:suppressAutoHyphens/>
        <w:rPr>
          <w:rFonts w:ascii="Calibri" w:hAnsi="Calibri" w:cs="Calibri"/>
        </w:rPr>
      </w:pPr>
    </w:p>
    <w:p w:rsidR="0065441B" w:rsidRDefault="0065441B" w:rsidP="006A435C">
      <w:pPr>
        <w:suppressAutoHyphens/>
        <w:rPr>
          <w:rFonts w:ascii="Calibri" w:hAnsi="Calibri" w:cs="Calibri"/>
        </w:rPr>
      </w:pPr>
    </w:p>
    <w:p w:rsidR="0065441B" w:rsidRDefault="0065441B" w:rsidP="006A435C">
      <w:pPr>
        <w:suppressAutoHyphens/>
        <w:rPr>
          <w:rFonts w:ascii="Calibri" w:hAnsi="Calibri" w:cs="Calibri"/>
        </w:rPr>
      </w:pPr>
    </w:p>
    <w:p w:rsidR="0065441B" w:rsidRDefault="0065441B" w:rsidP="006A435C">
      <w:pPr>
        <w:suppressAutoHyphens/>
        <w:rPr>
          <w:rFonts w:ascii="Calibri" w:hAnsi="Calibri" w:cs="Calibri"/>
        </w:rPr>
      </w:pPr>
    </w:p>
    <w:p w:rsidR="0065441B" w:rsidRDefault="0065441B" w:rsidP="006A435C">
      <w:pPr>
        <w:suppressAutoHyphens/>
        <w:rPr>
          <w:rFonts w:ascii="Calibri" w:hAnsi="Calibri" w:cs="Calibri"/>
        </w:rPr>
      </w:pPr>
    </w:p>
    <w:p w:rsidR="0065441B" w:rsidRDefault="0065441B" w:rsidP="006A435C">
      <w:pPr>
        <w:suppressAutoHyphens/>
        <w:rPr>
          <w:rFonts w:ascii="Calibri" w:hAnsi="Calibri" w:cs="Calibri"/>
        </w:rPr>
      </w:pPr>
    </w:p>
    <w:p w:rsidR="0065441B" w:rsidRDefault="0065441B" w:rsidP="006A435C">
      <w:pPr>
        <w:suppressAutoHyphens/>
        <w:rPr>
          <w:rFonts w:ascii="Calibri" w:hAnsi="Calibri" w:cs="Calibri"/>
        </w:rPr>
      </w:pPr>
    </w:p>
    <w:p w:rsidR="0065441B" w:rsidRDefault="0065441B" w:rsidP="006A435C">
      <w:pPr>
        <w:suppressAutoHyphens/>
        <w:rPr>
          <w:rFonts w:ascii="Calibri" w:hAnsi="Calibri" w:cs="Calibri"/>
        </w:rPr>
      </w:pPr>
    </w:p>
    <w:p w:rsidR="00496901" w:rsidRDefault="00496901" w:rsidP="00F626B2">
      <w:pPr>
        <w:suppressAutoHyphens/>
        <w:rPr>
          <w:rFonts w:ascii="Calibri" w:hAnsi="Calibri" w:cs="Calibri"/>
        </w:rPr>
        <w:sectPr w:rsidR="00496901" w:rsidSect="00E9211D">
          <w:headerReference w:type="default" r:id="rId64"/>
          <w:headerReference w:type="first" r:id="rId65"/>
          <w:pgSz w:w="11906" w:h="16838"/>
          <w:pgMar w:top="1134" w:right="1134" w:bottom="1134" w:left="1134" w:header="709" w:footer="709" w:gutter="0"/>
          <w:pgNumType w:start="1"/>
          <w:cols w:space="708"/>
          <w:titlePg/>
          <w:docGrid w:linePitch="381"/>
        </w:sectPr>
      </w:pPr>
    </w:p>
    <w:p w:rsidR="00D5062E" w:rsidRDefault="00104FAD" w:rsidP="00D5062E">
      <w:pPr>
        <w:suppressAutoHyphens/>
        <w:overflowPunct w:val="0"/>
        <w:autoSpaceDE w:val="0"/>
        <w:autoSpaceDN w:val="0"/>
        <w:adjustRightInd w:val="0"/>
        <w:ind w:left="4248" w:firstLine="147"/>
        <w:textAlignment w:val="baseline"/>
        <w:rPr>
          <w:szCs w:val="28"/>
        </w:rPr>
      </w:pPr>
      <w:r w:rsidRPr="00C11DE0">
        <w:rPr>
          <w:szCs w:val="28"/>
        </w:rPr>
        <w:lastRenderedPageBreak/>
        <w:t xml:space="preserve">Приложение № </w:t>
      </w:r>
      <w:r w:rsidR="00D5062E">
        <w:rPr>
          <w:szCs w:val="28"/>
        </w:rPr>
        <w:t xml:space="preserve">3 </w:t>
      </w:r>
      <w:r w:rsidRPr="00C11DE0">
        <w:rPr>
          <w:szCs w:val="28"/>
        </w:rPr>
        <w:t xml:space="preserve">к </w:t>
      </w:r>
    </w:p>
    <w:p w:rsidR="00104FAD" w:rsidRPr="00C11DE0" w:rsidRDefault="00104FAD" w:rsidP="00D5062E">
      <w:pPr>
        <w:suppressAutoHyphens/>
        <w:overflowPunct w:val="0"/>
        <w:autoSpaceDE w:val="0"/>
        <w:autoSpaceDN w:val="0"/>
        <w:adjustRightInd w:val="0"/>
        <w:ind w:left="4248" w:firstLine="147"/>
        <w:textAlignment w:val="baseline"/>
        <w:rPr>
          <w:szCs w:val="28"/>
        </w:rPr>
      </w:pPr>
      <w:r w:rsidRPr="00C11DE0">
        <w:rPr>
          <w:szCs w:val="28"/>
        </w:rPr>
        <w:t>административному регламенту по предоставлению муниципальной услуги «</w:t>
      </w:r>
      <w:r w:rsidRPr="00C11DE0">
        <w:rPr>
          <w:bCs/>
          <w:szCs w:val="28"/>
        </w:rPr>
        <w:t xml:space="preserve">Выдача разрешения </w:t>
      </w:r>
      <w:r w:rsidRPr="00C11DE0">
        <w:rPr>
          <w:szCs w:val="28"/>
        </w:rPr>
        <w:t xml:space="preserve">на ввод объекта </w:t>
      </w:r>
    </w:p>
    <w:p w:rsidR="00104FAD" w:rsidRPr="00C11DE0" w:rsidRDefault="00104FAD" w:rsidP="00104FAD">
      <w:pPr>
        <w:suppressAutoHyphens/>
        <w:overflowPunct w:val="0"/>
        <w:autoSpaceDE w:val="0"/>
        <w:autoSpaceDN w:val="0"/>
        <w:adjustRightInd w:val="0"/>
        <w:ind w:left="3969"/>
        <w:jc w:val="center"/>
        <w:textAlignment w:val="baseline"/>
        <w:rPr>
          <w:szCs w:val="28"/>
        </w:rPr>
      </w:pPr>
      <w:r w:rsidRPr="00C11DE0">
        <w:rPr>
          <w:szCs w:val="28"/>
        </w:rPr>
        <w:t>в эксплуатацию на территории</w:t>
      </w:r>
      <w:r w:rsidR="000C09DF">
        <w:rPr>
          <w:szCs w:val="28"/>
        </w:rPr>
        <w:t xml:space="preserve"> </w:t>
      </w:r>
      <w:proofErr w:type="spellStart"/>
      <w:r w:rsidR="000C09DF">
        <w:rPr>
          <w:szCs w:val="28"/>
        </w:rPr>
        <w:t>Ягодно</w:t>
      </w:r>
      <w:proofErr w:type="spellEnd"/>
      <w:r w:rsidR="000C09DF">
        <w:rPr>
          <w:szCs w:val="28"/>
        </w:rPr>
        <w:t>-Полянского муниципального образования</w:t>
      </w:r>
      <w:r w:rsidRPr="00C11DE0">
        <w:rPr>
          <w:szCs w:val="28"/>
        </w:rPr>
        <w:t xml:space="preserve"> </w:t>
      </w:r>
    </w:p>
    <w:p w:rsidR="00104FAD" w:rsidRPr="00C11DE0" w:rsidRDefault="00104FAD" w:rsidP="00104FAD">
      <w:pPr>
        <w:suppressAutoHyphens/>
        <w:overflowPunct w:val="0"/>
        <w:autoSpaceDE w:val="0"/>
        <w:autoSpaceDN w:val="0"/>
        <w:adjustRightInd w:val="0"/>
        <w:ind w:left="3969"/>
        <w:jc w:val="center"/>
        <w:textAlignment w:val="baseline"/>
        <w:rPr>
          <w:szCs w:val="28"/>
        </w:rPr>
      </w:pPr>
      <w:proofErr w:type="spellStart"/>
      <w:r w:rsidRPr="00C11DE0">
        <w:rPr>
          <w:szCs w:val="28"/>
        </w:rPr>
        <w:t>Татищевского</w:t>
      </w:r>
      <w:proofErr w:type="spellEnd"/>
      <w:r w:rsidRPr="00C11DE0">
        <w:rPr>
          <w:szCs w:val="28"/>
        </w:rPr>
        <w:t xml:space="preserve"> муниципального района</w:t>
      </w:r>
    </w:p>
    <w:p w:rsidR="00104FAD" w:rsidRPr="00C11DE0" w:rsidRDefault="00104FAD" w:rsidP="00104FAD">
      <w:pPr>
        <w:suppressAutoHyphens/>
        <w:ind w:left="3969"/>
        <w:jc w:val="center"/>
        <w:rPr>
          <w:szCs w:val="28"/>
        </w:rPr>
      </w:pPr>
      <w:r w:rsidRPr="00C11DE0">
        <w:rPr>
          <w:szCs w:val="28"/>
        </w:rPr>
        <w:t>Саратовской области»</w:t>
      </w:r>
    </w:p>
    <w:p w:rsidR="00C11DE0" w:rsidRPr="00C11DE0" w:rsidRDefault="00C11DE0" w:rsidP="00F626B2">
      <w:pPr>
        <w:suppressAutoHyphens/>
        <w:rPr>
          <w:rFonts w:ascii="Calibri" w:hAnsi="Calibri" w:cs="Calibri"/>
        </w:rPr>
      </w:pPr>
    </w:p>
    <w:p w:rsidR="00C11DE0" w:rsidRPr="00C11DE0" w:rsidRDefault="00C11DE0" w:rsidP="00F626B2">
      <w:pPr>
        <w:suppressAutoHyphens/>
        <w:rPr>
          <w:rFonts w:ascii="Calibri" w:hAnsi="Calibri" w:cs="Calibri"/>
        </w:rPr>
      </w:pPr>
    </w:p>
    <w:p w:rsidR="00C11DE0" w:rsidRPr="00C11DE0" w:rsidRDefault="00C11DE0" w:rsidP="00F626B2">
      <w:pPr>
        <w:suppressAutoHyphens/>
        <w:overflowPunct w:val="0"/>
        <w:autoSpaceDE w:val="0"/>
        <w:autoSpaceDN w:val="0"/>
        <w:adjustRightInd w:val="0"/>
        <w:textAlignment w:val="baseline"/>
        <w:rPr>
          <w:szCs w:val="28"/>
        </w:rPr>
      </w:pPr>
    </w:p>
    <w:p w:rsidR="0065441B" w:rsidRPr="00C11DE0" w:rsidRDefault="0065441B" w:rsidP="0065441B">
      <w:pPr>
        <w:suppressAutoHyphens/>
        <w:overflowPunct w:val="0"/>
        <w:autoSpaceDE w:val="0"/>
        <w:autoSpaceDN w:val="0"/>
        <w:adjustRightInd w:val="0"/>
        <w:jc w:val="both"/>
        <w:textAlignment w:val="baseline"/>
        <w:rPr>
          <w:szCs w:val="28"/>
        </w:rPr>
      </w:pPr>
      <w:r w:rsidRPr="00C11DE0">
        <w:rPr>
          <w:szCs w:val="28"/>
        </w:rPr>
        <w:t xml:space="preserve">       </w:t>
      </w:r>
      <w:r>
        <w:rPr>
          <w:szCs w:val="28"/>
        </w:rPr>
        <w:tab/>
      </w:r>
      <w:r>
        <w:rPr>
          <w:szCs w:val="28"/>
        </w:rPr>
        <w:tab/>
      </w:r>
      <w:r>
        <w:rPr>
          <w:szCs w:val="28"/>
        </w:rPr>
        <w:tab/>
      </w:r>
      <w:r>
        <w:rPr>
          <w:szCs w:val="28"/>
        </w:rPr>
        <w:tab/>
      </w:r>
      <w:r>
        <w:rPr>
          <w:szCs w:val="28"/>
        </w:rPr>
        <w:tab/>
      </w:r>
      <w:r w:rsidRPr="00C11DE0">
        <w:rPr>
          <w:szCs w:val="28"/>
        </w:rPr>
        <w:t xml:space="preserve"> Застройщик ______________________________</w:t>
      </w:r>
    </w:p>
    <w:p w:rsidR="0065441B" w:rsidRPr="00C11DE0" w:rsidRDefault="0065441B" w:rsidP="0065441B">
      <w:pPr>
        <w:suppressAutoHyphens/>
        <w:overflowPunct w:val="0"/>
        <w:autoSpaceDE w:val="0"/>
        <w:autoSpaceDN w:val="0"/>
        <w:adjustRightInd w:val="0"/>
        <w:textAlignment w:val="baseline"/>
        <w:rPr>
          <w:sz w:val="16"/>
          <w:szCs w:val="16"/>
        </w:rPr>
      </w:pPr>
      <w:r w:rsidRPr="00C11DE0">
        <w:rPr>
          <w:sz w:val="16"/>
          <w:szCs w:val="16"/>
        </w:rPr>
        <w:t xml:space="preserve">                                                                                                                                                (наименование юридического лица,                                       </w:t>
      </w:r>
    </w:p>
    <w:p w:rsidR="0065441B" w:rsidRPr="00C11DE0" w:rsidRDefault="0065441B" w:rsidP="0065441B">
      <w:pPr>
        <w:suppressAutoHyphens/>
        <w:overflowPunct w:val="0"/>
        <w:autoSpaceDE w:val="0"/>
        <w:autoSpaceDN w:val="0"/>
        <w:adjustRightInd w:val="0"/>
        <w:jc w:val="both"/>
        <w:textAlignment w:val="baseline"/>
        <w:rPr>
          <w:sz w:val="16"/>
          <w:szCs w:val="16"/>
        </w:rPr>
      </w:pPr>
    </w:p>
    <w:p w:rsidR="0065441B" w:rsidRPr="00C11DE0" w:rsidRDefault="0065441B" w:rsidP="0065441B">
      <w:pPr>
        <w:suppressAutoHyphens/>
        <w:overflowPunct w:val="0"/>
        <w:autoSpaceDE w:val="0"/>
        <w:autoSpaceDN w:val="0"/>
        <w:adjustRightInd w:val="0"/>
        <w:jc w:val="both"/>
        <w:textAlignment w:val="baseline"/>
        <w:rPr>
          <w:sz w:val="16"/>
          <w:szCs w:val="16"/>
        </w:rPr>
      </w:pPr>
    </w:p>
    <w:tbl>
      <w:tblPr>
        <w:tblpPr w:leftFromText="180" w:rightFromText="180" w:vertAnchor="text" w:tblpX="3724" w:tblpY="31"/>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6015"/>
      </w:tblGrid>
      <w:tr w:rsidR="0065441B" w:rsidRPr="00C11DE0" w:rsidTr="002B2CB7">
        <w:trPr>
          <w:trHeight w:val="390"/>
        </w:trPr>
        <w:tc>
          <w:tcPr>
            <w:tcW w:w="6015" w:type="dxa"/>
          </w:tcPr>
          <w:p w:rsidR="0065441B" w:rsidRPr="00C11DE0" w:rsidRDefault="0065441B" w:rsidP="002B2CB7">
            <w:pPr>
              <w:suppressAutoHyphens/>
              <w:overflowPunct w:val="0"/>
              <w:autoSpaceDE w:val="0"/>
              <w:autoSpaceDN w:val="0"/>
              <w:adjustRightInd w:val="0"/>
              <w:jc w:val="center"/>
              <w:textAlignment w:val="baseline"/>
              <w:rPr>
                <w:sz w:val="16"/>
                <w:szCs w:val="16"/>
              </w:rPr>
            </w:pPr>
            <w:r w:rsidRPr="00C11DE0">
              <w:rPr>
                <w:sz w:val="16"/>
                <w:szCs w:val="16"/>
              </w:rPr>
              <w:t>ФИО</w:t>
            </w:r>
            <w:r w:rsidRPr="00C11DE0">
              <w:rPr>
                <w:szCs w:val="28"/>
              </w:rPr>
              <w:t xml:space="preserve"> </w:t>
            </w:r>
            <w:r w:rsidRPr="00C11DE0">
              <w:rPr>
                <w:sz w:val="16"/>
                <w:szCs w:val="16"/>
              </w:rPr>
              <w:t>физического лица,</w:t>
            </w:r>
          </w:p>
          <w:p w:rsidR="0065441B" w:rsidRPr="00C11DE0" w:rsidRDefault="0065441B" w:rsidP="002B2CB7">
            <w:pPr>
              <w:suppressAutoHyphens/>
              <w:overflowPunct w:val="0"/>
              <w:autoSpaceDE w:val="0"/>
              <w:autoSpaceDN w:val="0"/>
              <w:adjustRightInd w:val="0"/>
              <w:jc w:val="center"/>
              <w:textAlignment w:val="baseline"/>
              <w:rPr>
                <w:sz w:val="16"/>
                <w:szCs w:val="16"/>
              </w:rPr>
            </w:pPr>
          </w:p>
          <w:p w:rsidR="0065441B" w:rsidRPr="00C11DE0" w:rsidRDefault="0065441B" w:rsidP="002B2CB7">
            <w:pPr>
              <w:suppressAutoHyphens/>
              <w:overflowPunct w:val="0"/>
              <w:autoSpaceDE w:val="0"/>
              <w:autoSpaceDN w:val="0"/>
              <w:adjustRightInd w:val="0"/>
              <w:jc w:val="center"/>
              <w:textAlignment w:val="baseline"/>
              <w:rPr>
                <w:sz w:val="16"/>
                <w:szCs w:val="16"/>
              </w:rPr>
            </w:pPr>
          </w:p>
        </w:tc>
      </w:tr>
      <w:tr w:rsidR="0065441B" w:rsidRPr="00C11DE0" w:rsidTr="002B2CB7">
        <w:trPr>
          <w:trHeight w:val="390"/>
        </w:trPr>
        <w:tc>
          <w:tcPr>
            <w:tcW w:w="6015" w:type="dxa"/>
          </w:tcPr>
          <w:p w:rsidR="0065441B" w:rsidRPr="00C11DE0" w:rsidRDefault="0065441B" w:rsidP="002B2CB7">
            <w:pPr>
              <w:suppressAutoHyphens/>
              <w:overflowPunct w:val="0"/>
              <w:autoSpaceDE w:val="0"/>
              <w:autoSpaceDN w:val="0"/>
              <w:adjustRightInd w:val="0"/>
              <w:jc w:val="center"/>
              <w:textAlignment w:val="baseline"/>
              <w:rPr>
                <w:sz w:val="16"/>
                <w:szCs w:val="16"/>
              </w:rPr>
            </w:pPr>
            <w:r w:rsidRPr="00C11DE0">
              <w:rPr>
                <w:sz w:val="16"/>
                <w:szCs w:val="16"/>
              </w:rPr>
              <w:t>почтовый адрес,</w:t>
            </w:r>
          </w:p>
          <w:p w:rsidR="0065441B" w:rsidRPr="00C11DE0" w:rsidRDefault="0065441B" w:rsidP="002B2CB7">
            <w:pPr>
              <w:suppressAutoHyphens/>
              <w:overflowPunct w:val="0"/>
              <w:autoSpaceDE w:val="0"/>
              <w:autoSpaceDN w:val="0"/>
              <w:adjustRightInd w:val="0"/>
              <w:jc w:val="center"/>
              <w:textAlignment w:val="baseline"/>
              <w:rPr>
                <w:sz w:val="16"/>
                <w:szCs w:val="16"/>
              </w:rPr>
            </w:pPr>
          </w:p>
          <w:p w:rsidR="0065441B" w:rsidRPr="00C11DE0" w:rsidRDefault="0065441B" w:rsidP="002B2CB7">
            <w:pPr>
              <w:suppressAutoHyphens/>
              <w:overflowPunct w:val="0"/>
              <w:autoSpaceDE w:val="0"/>
              <w:autoSpaceDN w:val="0"/>
              <w:adjustRightInd w:val="0"/>
              <w:jc w:val="center"/>
              <w:textAlignment w:val="baseline"/>
              <w:rPr>
                <w:sz w:val="16"/>
                <w:szCs w:val="16"/>
              </w:rPr>
            </w:pPr>
          </w:p>
        </w:tc>
      </w:tr>
      <w:tr w:rsidR="0065441B" w:rsidRPr="00C11DE0" w:rsidTr="002B2CB7">
        <w:trPr>
          <w:trHeight w:val="390"/>
        </w:trPr>
        <w:tc>
          <w:tcPr>
            <w:tcW w:w="6015" w:type="dxa"/>
          </w:tcPr>
          <w:p w:rsidR="0065441B" w:rsidRPr="00C11DE0" w:rsidRDefault="0065441B" w:rsidP="002B2CB7">
            <w:pPr>
              <w:suppressAutoHyphens/>
              <w:overflowPunct w:val="0"/>
              <w:autoSpaceDE w:val="0"/>
              <w:autoSpaceDN w:val="0"/>
              <w:adjustRightInd w:val="0"/>
              <w:jc w:val="center"/>
              <w:textAlignment w:val="baseline"/>
              <w:rPr>
                <w:sz w:val="16"/>
                <w:szCs w:val="16"/>
              </w:rPr>
            </w:pPr>
            <w:r w:rsidRPr="00C11DE0">
              <w:rPr>
                <w:sz w:val="16"/>
                <w:szCs w:val="16"/>
              </w:rPr>
              <w:t>телефон, факс)</w:t>
            </w:r>
          </w:p>
          <w:p w:rsidR="0065441B" w:rsidRPr="00C11DE0" w:rsidRDefault="0065441B" w:rsidP="002B2CB7">
            <w:pPr>
              <w:suppressAutoHyphens/>
              <w:overflowPunct w:val="0"/>
              <w:autoSpaceDE w:val="0"/>
              <w:autoSpaceDN w:val="0"/>
              <w:adjustRightInd w:val="0"/>
              <w:jc w:val="center"/>
              <w:textAlignment w:val="baseline"/>
              <w:rPr>
                <w:sz w:val="16"/>
                <w:szCs w:val="16"/>
              </w:rPr>
            </w:pPr>
          </w:p>
          <w:p w:rsidR="0065441B" w:rsidRPr="00C11DE0" w:rsidRDefault="0065441B" w:rsidP="002B2CB7">
            <w:pPr>
              <w:suppressAutoHyphens/>
              <w:overflowPunct w:val="0"/>
              <w:autoSpaceDE w:val="0"/>
              <w:autoSpaceDN w:val="0"/>
              <w:adjustRightInd w:val="0"/>
              <w:jc w:val="center"/>
              <w:textAlignment w:val="baseline"/>
              <w:rPr>
                <w:sz w:val="16"/>
                <w:szCs w:val="16"/>
              </w:rPr>
            </w:pPr>
          </w:p>
        </w:tc>
      </w:tr>
      <w:tr w:rsidR="0065441B" w:rsidRPr="00C11DE0" w:rsidTr="002B2CB7">
        <w:trPr>
          <w:trHeight w:val="390"/>
        </w:trPr>
        <w:tc>
          <w:tcPr>
            <w:tcW w:w="6015" w:type="dxa"/>
          </w:tcPr>
          <w:p w:rsidR="0065441B" w:rsidRPr="00C11DE0" w:rsidRDefault="0065441B" w:rsidP="002B2CB7">
            <w:pPr>
              <w:suppressAutoHyphens/>
              <w:overflowPunct w:val="0"/>
              <w:autoSpaceDE w:val="0"/>
              <w:autoSpaceDN w:val="0"/>
              <w:adjustRightInd w:val="0"/>
              <w:jc w:val="center"/>
              <w:textAlignment w:val="baseline"/>
              <w:rPr>
                <w:sz w:val="16"/>
                <w:szCs w:val="16"/>
              </w:rPr>
            </w:pPr>
          </w:p>
        </w:tc>
      </w:tr>
      <w:tr w:rsidR="0065441B" w:rsidRPr="00C11DE0" w:rsidTr="002B2CB7">
        <w:trPr>
          <w:trHeight w:val="390"/>
        </w:trPr>
        <w:tc>
          <w:tcPr>
            <w:tcW w:w="6015" w:type="dxa"/>
          </w:tcPr>
          <w:p w:rsidR="0065441B" w:rsidRPr="00C11DE0" w:rsidRDefault="0065441B" w:rsidP="002B2CB7">
            <w:pPr>
              <w:suppressAutoHyphens/>
              <w:overflowPunct w:val="0"/>
              <w:autoSpaceDE w:val="0"/>
              <w:autoSpaceDN w:val="0"/>
              <w:adjustRightInd w:val="0"/>
              <w:jc w:val="center"/>
              <w:textAlignment w:val="baseline"/>
              <w:rPr>
                <w:sz w:val="16"/>
                <w:szCs w:val="16"/>
              </w:rPr>
            </w:pPr>
          </w:p>
        </w:tc>
      </w:tr>
    </w:tbl>
    <w:p w:rsidR="0065441B" w:rsidRPr="00C11DE0" w:rsidRDefault="0065441B" w:rsidP="0065441B">
      <w:pPr>
        <w:suppressAutoHyphens/>
        <w:overflowPunct w:val="0"/>
        <w:autoSpaceDE w:val="0"/>
        <w:autoSpaceDN w:val="0"/>
        <w:adjustRightInd w:val="0"/>
        <w:jc w:val="both"/>
        <w:textAlignment w:val="baseline"/>
        <w:rPr>
          <w:b/>
          <w:szCs w:val="28"/>
        </w:rPr>
      </w:pPr>
    </w:p>
    <w:p w:rsidR="0065441B" w:rsidRPr="00C11DE0" w:rsidRDefault="0065441B" w:rsidP="0065441B">
      <w:pPr>
        <w:suppressAutoHyphens/>
        <w:overflowPunct w:val="0"/>
        <w:autoSpaceDE w:val="0"/>
        <w:autoSpaceDN w:val="0"/>
        <w:adjustRightInd w:val="0"/>
        <w:jc w:val="center"/>
        <w:textAlignment w:val="baseline"/>
        <w:rPr>
          <w:b/>
          <w:szCs w:val="28"/>
        </w:rPr>
      </w:pPr>
    </w:p>
    <w:p w:rsidR="0065441B" w:rsidRPr="00C11DE0" w:rsidRDefault="0065441B" w:rsidP="0065441B">
      <w:pPr>
        <w:suppressAutoHyphens/>
        <w:overflowPunct w:val="0"/>
        <w:autoSpaceDE w:val="0"/>
        <w:autoSpaceDN w:val="0"/>
        <w:adjustRightInd w:val="0"/>
        <w:jc w:val="center"/>
        <w:textAlignment w:val="baseline"/>
        <w:rPr>
          <w:b/>
          <w:szCs w:val="28"/>
        </w:rPr>
      </w:pPr>
    </w:p>
    <w:p w:rsidR="0065441B" w:rsidRPr="00C11DE0" w:rsidRDefault="0065441B" w:rsidP="0065441B">
      <w:pPr>
        <w:suppressAutoHyphens/>
        <w:overflowPunct w:val="0"/>
        <w:autoSpaceDE w:val="0"/>
        <w:autoSpaceDN w:val="0"/>
        <w:adjustRightInd w:val="0"/>
        <w:jc w:val="center"/>
        <w:textAlignment w:val="baseline"/>
        <w:rPr>
          <w:b/>
          <w:szCs w:val="28"/>
        </w:rPr>
      </w:pPr>
    </w:p>
    <w:p w:rsidR="0065441B" w:rsidRPr="00C11DE0" w:rsidRDefault="0065441B" w:rsidP="0065441B">
      <w:pPr>
        <w:suppressAutoHyphens/>
        <w:overflowPunct w:val="0"/>
        <w:autoSpaceDE w:val="0"/>
        <w:autoSpaceDN w:val="0"/>
        <w:adjustRightInd w:val="0"/>
        <w:jc w:val="both"/>
        <w:textAlignment w:val="baseline"/>
        <w:rPr>
          <w:b/>
          <w:szCs w:val="28"/>
        </w:rPr>
      </w:pPr>
    </w:p>
    <w:p w:rsidR="0065441B" w:rsidRPr="00C11DE0" w:rsidRDefault="0065441B" w:rsidP="0065441B">
      <w:pPr>
        <w:suppressAutoHyphens/>
        <w:overflowPunct w:val="0"/>
        <w:autoSpaceDE w:val="0"/>
        <w:autoSpaceDN w:val="0"/>
        <w:adjustRightInd w:val="0"/>
        <w:jc w:val="center"/>
        <w:textAlignment w:val="baseline"/>
        <w:rPr>
          <w:b/>
          <w:szCs w:val="28"/>
        </w:rPr>
      </w:pPr>
    </w:p>
    <w:p w:rsidR="0065441B" w:rsidRPr="00C11DE0" w:rsidRDefault="0065441B" w:rsidP="0065441B">
      <w:pPr>
        <w:suppressAutoHyphens/>
        <w:overflowPunct w:val="0"/>
        <w:autoSpaceDE w:val="0"/>
        <w:autoSpaceDN w:val="0"/>
        <w:adjustRightInd w:val="0"/>
        <w:jc w:val="center"/>
        <w:textAlignment w:val="baseline"/>
        <w:rPr>
          <w:b/>
          <w:szCs w:val="28"/>
        </w:rPr>
      </w:pPr>
    </w:p>
    <w:p w:rsidR="0065441B" w:rsidRPr="00C11DE0" w:rsidRDefault="0065441B" w:rsidP="0065441B">
      <w:pPr>
        <w:suppressAutoHyphens/>
        <w:overflowPunct w:val="0"/>
        <w:autoSpaceDE w:val="0"/>
        <w:autoSpaceDN w:val="0"/>
        <w:adjustRightInd w:val="0"/>
        <w:jc w:val="center"/>
        <w:textAlignment w:val="baseline"/>
        <w:rPr>
          <w:b/>
          <w:szCs w:val="28"/>
        </w:rPr>
      </w:pPr>
    </w:p>
    <w:p w:rsidR="0065441B" w:rsidRPr="00C11DE0" w:rsidRDefault="0065441B" w:rsidP="0065441B">
      <w:pPr>
        <w:suppressAutoHyphens/>
        <w:overflowPunct w:val="0"/>
        <w:autoSpaceDE w:val="0"/>
        <w:autoSpaceDN w:val="0"/>
        <w:adjustRightInd w:val="0"/>
        <w:jc w:val="center"/>
        <w:textAlignment w:val="baseline"/>
        <w:rPr>
          <w:b/>
          <w:szCs w:val="28"/>
        </w:rPr>
      </w:pPr>
    </w:p>
    <w:p w:rsidR="0065441B" w:rsidRPr="00C11DE0" w:rsidRDefault="0065441B" w:rsidP="0065441B">
      <w:pPr>
        <w:suppressAutoHyphens/>
        <w:overflowPunct w:val="0"/>
        <w:autoSpaceDE w:val="0"/>
        <w:autoSpaceDN w:val="0"/>
        <w:adjustRightInd w:val="0"/>
        <w:jc w:val="center"/>
        <w:textAlignment w:val="baseline"/>
        <w:rPr>
          <w:b/>
          <w:szCs w:val="28"/>
        </w:rPr>
      </w:pPr>
    </w:p>
    <w:p w:rsidR="0065441B" w:rsidRPr="00C11DE0" w:rsidRDefault="0065441B" w:rsidP="0065441B">
      <w:pPr>
        <w:suppressAutoHyphens/>
        <w:overflowPunct w:val="0"/>
        <w:autoSpaceDE w:val="0"/>
        <w:autoSpaceDN w:val="0"/>
        <w:adjustRightInd w:val="0"/>
        <w:jc w:val="center"/>
        <w:textAlignment w:val="baseline"/>
        <w:rPr>
          <w:b/>
          <w:szCs w:val="28"/>
        </w:rPr>
      </w:pPr>
      <w:r w:rsidRPr="00C11DE0">
        <w:rPr>
          <w:b/>
          <w:szCs w:val="28"/>
        </w:rPr>
        <w:t>РАСПИСКА В ПОЛУЧЕНИИ ДОКУМЕНТОВ</w:t>
      </w:r>
    </w:p>
    <w:p w:rsidR="0065441B" w:rsidRPr="00C11DE0" w:rsidRDefault="0065441B" w:rsidP="0065441B">
      <w:pPr>
        <w:suppressAutoHyphens/>
        <w:overflowPunct w:val="0"/>
        <w:autoSpaceDE w:val="0"/>
        <w:autoSpaceDN w:val="0"/>
        <w:adjustRightInd w:val="0"/>
        <w:jc w:val="center"/>
        <w:textAlignment w:val="baseline"/>
        <w:rPr>
          <w:b/>
          <w:szCs w:val="28"/>
        </w:rPr>
      </w:pPr>
    </w:p>
    <w:p w:rsidR="0065441B" w:rsidRPr="00C11DE0" w:rsidRDefault="0065441B" w:rsidP="0065441B">
      <w:pPr>
        <w:suppressAutoHyphens/>
        <w:ind w:left="-142" w:firstLine="426"/>
        <w:jc w:val="both"/>
        <w:rPr>
          <w:szCs w:val="28"/>
        </w:rPr>
      </w:pPr>
      <w:r w:rsidRPr="00C11DE0">
        <w:rPr>
          <w:szCs w:val="28"/>
        </w:rPr>
        <w:t>Настоящим уведомляем о том, что для получения муниципальной услуги «</w:t>
      </w:r>
      <w:r w:rsidRPr="00C11DE0">
        <w:rPr>
          <w:bCs/>
          <w:szCs w:val="28"/>
        </w:rPr>
        <w:t xml:space="preserve">Выдача разрешения на ввод объекта в эксплуатацию </w:t>
      </w:r>
      <w:r w:rsidRPr="00C11DE0">
        <w:rPr>
          <w:szCs w:val="28"/>
        </w:rPr>
        <w:t xml:space="preserve">на территории </w:t>
      </w:r>
      <w:proofErr w:type="spellStart"/>
      <w:r>
        <w:rPr>
          <w:szCs w:val="28"/>
        </w:rPr>
        <w:t>Ягодно</w:t>
      </w:r>
      <w:proofErr w:type="spellEnd"/>
      <w:r>
        <w:rPr>
          <w:szCs w:val="28"/>
        </w:rPr>
        <w:t>-Полянского муниципального образования</w:t>
      </w:r>
      <w:r w:rsidRPr="00C11DE0">
        <w:rPr>
          <w:szCs w:val="28"/>
        </w:rPr>
        <w:t xml:space="preserve">                                    </w:t>
      </w:r>
      <w:proofErr w:type="spellStart"/>
      <w:r w:rsidRPr="00C11DE0">
        <w:rPr>
          <w:szCs w:val="28"/>
        </w:rPr>
        <w:t>Татищевского</w:t>
      </w:r>
      <w:proofErr w:type="spellEnd"/>
      <w:r w:rsidRPr="00C11DE0">
        <w:rPr>
          <w:szCs w:val="28"/>
        </w:rPr>
        <w:t xml:space="preserve"> муниципального района Саратовской области», от Вас приняты следующие документы:</w:t>
      </w:r>
    </w:p>
    <w:p w:rsidR="0065441B" w:rsidRPr="00C11DE0" w:rsidRDefault="0065441B" w:rsidP="0065441B">
      <w:pPr>
        <w:suppressAutoHyphens/>
        <w:ind w:left="-142" w:firstLine="426"/>
        <w:jc w:val="both"/>
        <w:rPr>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3212"/>
        <w:gridCol w:w="1887"/>
        <w:gridCol w:w="2118"/>
        <w:gridCol w:w="1817"/>
      </w:tblGrid>
      <w:tr w:rsidR="0065441B" w:rsidRPr="00C11DE0" w:rsidTr="002B2CB7">
        <w:tc>
          <w:tcPr>
            <w:tcW w:w="305"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r w:rsidRPr="00C11DE0">
              <w:rPr>
                <w:szCs w:val="28"/>
              </w:rPr>
              <w:t>№ п/п</w:t>
            </w:r>
          </w:p>
        </w:tc>
        <w:tc>
          <w:tcPr>
            <w:tcW w:w="1669"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r w:rsidRPr="00C11DE0">
              <w:rPr>
                <w:szCs w:val="28"/>
              </w:rPr>
              <w:t>Наименование документа</w:t>
            </w:r>
          </w:p>
        </w:tc>
        <w:tc>
          <w:tcPr>
            <w:tcW w:w="981"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r w:rsidRPr="00C11DE0">
              <w:rPr>
                <w:szCs w:val="28"/>
              </w:rPr>
              <w:t>Вид документа (оригинал, нотариальная копия, ксерокопия)</w:t>
            </w:r>
          </w:p>
        </w:tc>
        <w:tc>
          <w:tcPr>
            <w:tcW w:w="1101"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r w:rsidRPr="00C11DE0">
              <w:rPr>
                <w:szCs w:val="28"/>
              </w:rPr>
              <w:t>Реквизиты документа (дата выдачи, номер, кем выдан, иное)</w:t>
            </w:r>
          </w:p>
        </w:tc>
        <w:tc>
          <w:tcPr>
            <w:tcW w:w="945"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r w:rsidRPr="00C11DE0">
              <w:rPr>
                <w:szCs w:val="28"/>
              </w:rPr>
              <w:t>Количество листов</w:t>
            </w:r>
          </w:p>
        </w:tc>
      </w:tr>
      <w:tr w:rsidR="0065441B" w:rsidRPr="00C11DE0" w:rsidTr="002B2CB7">
        <w:trPr>
          <w:trHeight w:val="567"/>
        </w:trPr>
        <w:tc>
          <w:tcPr>
            <w:tcW w:w="305"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1669"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981"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1101"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945"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r>
      <w:tr w:rsidR="0065441B" w:rsidRPr="00C11DE0" w:rsidTr="002B2CB7">
        <w:trPr>
          <w:trHeight w:val="567"/>
        </w:trPr>
        <w:tc>
          <w:tcPr>
            <w:tcW w:w="305"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1669"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981"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1101"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945"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r>
      <w:tr w:rsidR="0065441B" w:rsidRPr="00C11DE0" w:rsidTr="002B2CB7">
        <w:trPr>
          <w:trHeight w:val="567"/>
        </w:trPr>
        <w:tc>
          <w:tcPr>
            <w:tcW w:w="305"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1669"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981"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1101"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945"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r>
      <w:tr w:rsidR="0065441B" w:rsidRPr="00C11DE0" w:rsidTr="002B2CB7">
        <w:trPr>
          <w:trHeight w:val="567"/>
        </w:trPr>
        <w:tc>
          <w:tcPr>
            <w:tcW w:w="305"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1669"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981"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1101"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945"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r>
      <w:tr w:rsidR="0065441B" w:rsidRPr="00C11DE0" w:rsidTr="002B2CB7">
        <w:trPr>
          <w:trHeight w:val="567"/>
        </w:trPr>
        <w:tc>
          <w:tcPr>
            <w:tcW w:w="305"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1669"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981"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1101"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945"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r>
      <w:tr w:rsidR="0065441B" w:rsidRPr="00C11DE0" w:rsidTr="002B2CB7">
        <w:trPr>
          <w:trHeight w:val="567"/>
        </w:trPr>
        <w:tc>
          <w:tcPr>
            <w:tcW w:w="305"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1669"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981"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1101"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945"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r>
    </w:tbl>
    <w:p w:rsidR="0065441B" w:rsidRPr="00C11DE0" w:rsidRDefault="0065441B" w:rsidP="0065441B">
      <w:pPr>
        <w:suppressAutoHyphens/>
        <w:overflowPunct w:val="0"/>
        <w:autoSpaceDE w:val="0"/>
        <w:autoSpaceDN w:val="0"/>
        <w:adjustRightInd w:val="0"/>
        <w:jc w:val="both"/>
        <w:textAlignment w:val="baseline"/>
        <w:rPr>
          <w:szCs w:val="28"/>
        </w:rPr>
      </w:pPr>
      <w:r w:rsidRPr="00C11DE0">
        <w:rPr>
          <w:szCs w:val="28"/>
        </w:rPr>
        <w:t>Всего принято ____________ документов на ____________ листах.</w:t>
      </w:r>
    </w:p>
    <w:p w:rsidR="0065441B" w:rsidRPr="00C11DE0" w:rsidRDefault="0065441B" w:rsidP="0065441B">
      <w:pPr>
        <w:suppressAutoHyphens/>
        <w:overflowPunct w:val="0"/>
        <w:autoSpaceDE w:val="0"/>
        <w:autoSpaceDN w:val="0"/>
        <w:adjustRightInd w:val="0"/>
        <w:jc w:val="both"/>
        <w:textAlignment w:val="baseline"/>
        <w:rPr>
          <w:szCs w:val="28"/>
        </w:rPr>
      </w:pPr>
    </w:p>
    <w:tbl>
      <w:tblPr>
        <w:tblW w:w="0" w:type="auto"/>
        <w:tblLook w:val="04A0" w:firstRow="1" w:lastRow="0" w:firstColumn="1" w:lastColumn="0" w:noHBand="0" w:noVBand="1"/>
      </w:tblPr>
      <w:tblGrid>
        <w:gridCol w:w="2642"/>
        <w:gridCol w:w="2103"/>
        <w:gridCol w:w="283"/>
        <w:gridCol w:w="2244"/>
        <w:gridCol w:w="282"/>
        <w:gridCol w:w="1683"/>
        <w:gridCol w:w="401"/>
      </w:tblGrid>
      <w:tr w:rsidR="0065441B" w:rsidRPr="00C11DE0" w:rsidTr="002B2CB7">
        <w:tc>
          <w:tcPr>
            <w:tcW w:w="2660" w:type="dxa"/>
          </w:tcPr>
          <w:p w:rsidR="0065441B" w:rsidRPr="00C11DE0" w:rsidRDefault="0065441B" w:rsidP="002B2CB7">
            <w:pPr>
              <w:suppressAutoHyphens/>
              <w:overflowPunct w:val="0"/>
              <w:autoSpaceDE w:val="0"/>
              <w:autoSpaceDN w:val="0"/>
              <w:adjustRightInd w:val="0"/>
              <w:textAlignment w:val="baseline"/>
              <w:rPr>
                <w:szCs w:val="28"/>
              </w:rPr>
            </w:pPr>
            <w:r w:rsidRPr="00C11DE0">
              <w:rPr>
                <w:szCs w:val="28"/>
              </w:rPr>
              <w:t>Документы передал:</w:t>
            </w:r>
          </w:p>
        </w:tc>
        <w:tc>
          <w:tcPr>
            <w:tcW w:w="2126" w:type="dxa"/>
            <w:tcBorders>
              <w:bottom w:val="single" w:sz="4" w:space="0" w:color="auto"/>
            </w:tcBorders>
          </w:tcPr>
          <w:p w:rsidR="0065441B" w:rsidRPr="00C11DE0" w:rsidRDefault="0065441B" w:rsidP="002B2CB7">
            <w:pPr>
              <w:suppressAutoHyphens/>
              <w:overflowPunct w:val="0"/>
              <w:autoSpaceDE w:val="0"/>
              <w:autoSpaceDN w:val="0"/>
              <w:adjustRightInd w:val="0"/>
              <w:textAlignment w:val="baseline"/>
              <w:rPr>
                <w:szCs w:val="28"/>
              </w:rPr>
            </w:pPr>
          </w:p>
        </w:tc>
        <w:tc>
          <w:tcPr>
            <w:tcW w:w="284" w:type="dxa"/>
          </w:tcPr>
          <w:p w:rsidR="0065441B" w:rsidRPr="00C11DE0" w:rsidRDefault="0065441B" w:rsidP="002B2CB7">
            <w:pPr>
              <w:suppressAutoHyphens/>
              <w:overflowPunct w:val="0"/>
              <w:autoSpaceDE w:val="0"/>
              <w:autoSpaceDN w:val="0"/>
              <w:adjustRightInd w:val="0"/>
              <w:textAlignment w:val="baseline"/>
              <w:rPr>
                <w:szCs w:val="28"/>
              </w:rPr>
            </w:pPr>
          </w:p>
        </w:tc>
        <w:tc>
          <w:tcPr>
            <w:tcW w:w="2268" w:type="dxa"/>
            <w:tcBorders>
              <w:bottom w:val="single" w:sz="4" w:space="0" w:color="auto"/>
            </w:tcBorders>
          </w:tcPr>
          <w:p w:rsidR="0065441B" w:rsidRPr="00C11DE0" w:rsidRDefault="0065441B" w:rsidP="002B2CB7">
            <w:pPr>
              <w:suppressAutoHyphens/>
              <w:overflowPunct w:val="0"/>
              <w:autoSpaceDE w:val="0"/>
              <w:autoSpaceDN w:val="0"/>
              <w:adjustRightInd w:val="0"/>
              <w:textAlignment w:val="baseline"/>
              <w:rPr>
                <w:szCs w:val="28"/>
              </w:rPr>
            </w:pPr>
          </w:p>
        </w:tc>
        <w:tc>
          <w:tcPr>
            <w:tcW w:w="283" w:type="dxa"/>
          </w:tcPr>
          <w:p w:rsidR="0065441B" w:rsidRPr="00C11DE0" w:rsidRDefault="0065441B" w:rsidP="002B2CB7">
            <w:pPr>
              <w:suppressAutoHyphens/>
              <w:overflowPunct w:val="0"/>
              <w:autoSpaceDE w:val="0"/>
              <w:autoSpaceDN w:val="0"/>
              <w:adjustRightInd w:val="0"/>
              <w:textAlignment w:val="baseline"/>
              <w:rPr>
                <w:szCs w:val="28"/>
              </w:rPr>
            </w:pPr>
          </w:p>
        </w:tc>
        <w:tc>
          <w:tcPr>
            <w:tcW w:w="1701" w:type="dxa"/>
            <w:tcBorders>
              <w:bottom w:val="single" w:sz="4" w:space="0" w:color="auto"/>
            </w:tcBorders>
          </w:tcPr>
          <w:p w:rsidR="0065441B" w:rsidRPr="00C11DE0" w:rsidRDefault="0065441B" w:rsidP="002B2CB7">
            <w:pPr>
              <w:suppressAutoHyphens/>
              <w:overflowPunct w:val="0"/>
              <w:autoSpaceDE w:val="0"/>
              <w:autoSpaceDN w:val="0"/>
              <w:adjustRightInd w:val="0"/>
              <w:textAlignment w:val="baseline"/>
              <w:rPr>
                <w:szCs w:val="28"/>
              </w:rPr>
            </w:pPr>
          </w:p>
        </w:tc>
        <w:tc>
          <w:tcPr>
            <w:tcW w:w="248" w:type="dxa"/>
          </w:tcPr>
          <w:p w:rsidR="0065441B" w:rsidRPr="00C11DE0" w:rsidRDefault="0065441B" w:rsidP="002B2CB7">
            <w:pPr>
              <w:suppressAutoHyphens/>
              <w:overflowPunct w:val="0"/>
              <w:autoSpaceDE w:val="0"/>
              <w:autoSpaceDN w:val="0"/>
              <w:adjustRightInd w:val="0"/>
              <w:textAlignment w:val="baseline"/>
              <w:rPr>
                <w:szCs w:val="28"/>
              </w:rPr>
            </w:pPr>
            <w:r w:rsidRPr="00C11DE0">
              <w:rPr>
                <w:szCs w:val="28"/>
              </w:rPr>
              <w:t>г.</w:t>
            </w:r>
          </w:p>
        </w:tc>
      </w:tr>
      <w:tr w:rsidR="0065441B" w:rsidRPr="00C11DE0" w:rsidTr="002B2CB7">
        <w:tc>
          <w:tcPr>
            <w:tcW w:w="2660" w:type="dxa"/>
          </w:tcPr>
          <w:p w:rsidR="0065441B" w:rsidRPr="00C11DE0" w:rsidRDefault="0065441B" w:rsidP="002B2CB7">
            <w:pPr>
              <w:suppressAutoHyphens/>
              <w:overflowPunct w:val="0"/>
              <w:autoSpaceDE w:val="0"/>
              <w:autoSpaceDN w:val="0"/>
              <w:adjustRightInd w:val="0"/>
              <w:jc w:val="both"/>
              <w:textAlignment w:val="baseline"/>
              <w:rPr>
                <w:szCs w:val="28"/>
              </w:rPr>
            </w:pPr>
          </w:p>
        </w:tc>
        <w:tc>
          <w:tcPr>
            <w:tcW w:w="2126" w:type="dxa"/>
            <w:tcBorders>
              <w:top w:val="single" w:sz="4" w:space="0" w:color="auto"/>
            </w:tcBorders>
          </w:tcPr>
          <w:p w:rsidR="0065441B" w:rsidRPr="00C11DE0" w:rsidRDefault="0065441B" w:rsidP="002B2CB7">
            <w:pPr>
              <w:suppressAutoHyphens/>
              <w:overflowPunct w:val="0"/>
              <w:autoSpaceDE w:val="0"/>
              <w:autoSpaceDN w:val="0"/>
              <w:adjustRightInd w:val="0"/>
              <w:jc w:val="both"/>
              <w:textAlignment w:val="baseline"/>
              <w:rPr>
                <w:sz w:val="16"/>
                <w:szCs w:val="16"/>
              </w:rPr>
            </w:pPr>
            <w:r w:rsidRPr="00C11DE0">
              <w:rPr>
                <w:sz w:val="16"/>
                <w:szCs w:val="16"/>
              </w:rPr>
              <w:t xml:space="preserve">          (Ф.И.О.)</w:t>
            </w:r>
          </w:p>
        </w:tc>
        <w:tc>
          <w:tcPr>
            <w:tcW w:w="284" w:type="dxa"/>
          </w:tcPr>
          <w:p w:rsidR="0065441B" w:rsidRPr="00C11DE0" w:rsidRDefault="0065441B" w:rsidP="002B2CB7">
            <w:pPr>
              <w:suppressAutoHyphens/>
              <w:overflowPunct w:val="0"/>
              <w:autoSpaceDE w:val="0"/>
              <w:autoSpaceDN w:val="0"/>
              <w:adjustRightInd w:val="0"/>
              <w:jc w:val="both"/>
              <w:textAlignment w:val="baseline"/>
              <w:rPr>
                <w:sz w:val="16"/>
                <w:szCs w:val="16"/>
              </w:rPr>
            </w:pPr>
          </w:p>
        </w:tc>
        <w:tc>
          <w:tcPr>
            <w:tcW w:w="2268" w:type="dxa"/>
            <w:tcBorders>
              <w:top w:val="single" w:sz="4" w:space="0" w:color="auto"/>
            </w:tcBorders>
          </w:tcPr>
          <w:p w:rsidR="0065441B" w:rsidRPr="00C11DE0" w:rsidRDefault="0065441B" w:rsidP="002B2CB7">
            <w:pPr>
              <w:suppressAutoHyphens/>
              <w:overflowPunct w:val="0"/>
              <w:autoSpaceDE w:val="0"/>
              <w:autoSpaceDN w:val="0"/>
              <w:adjustRightInd w:val="0"/>
              <w:jc w:val="both"/>
              <w:textAlignment w:val="baseline"/>
              <w:rPr>
                <w:sz w:val="16"/>
                <w:szCs w:val="16"/>
              </w:rPr>
            </w:pPr>
            <w:r w:rsidRPr="00C11DE0">
              <w:rPr>
                <w:sz w:val="16"/>
                <w:szCs w:val="16"/>
              </w:rPr>
              <w:t xml:space="preserve">           (подпись)</w:t>
            </w:r>
          </w:p>
        </w:tc>
        <w:tc>
          <w:tcPr>
            <w:tcW w:w="283" w:type="dxa"/>
          </w:tcPr>
          <w:p w:rsidR="0065441B" w:rsidRPr="00C11DE0" w:rsidRDefault="0065441B" w:rsidP="002B2CB7">
            <w:pPr>
              <w:suppressAutoHyphens/>
              <w:overflowPunct w:val="0"/>
              <w:autoSpaceDE w:val="0"/>
              <w:autoSpaceDN w:val="0"/>
              <w:adjustRightInd w:val="0"/>
              <w:jc w:val="both"/>
              <w:textAlignment w:val="baseline"/>
              <w:rPr>
                <w:sz w:val="16"/>
                <w:szCs w:val="16"/>
              </w:rPr>
            </w:pPr>
          </w:p>
        </w:tc>
        <w:tc>
          <w:tcPr>
            <w:tcW w:w="1701" w:type="dxa"/>
            <w:tcBorders>
              <w:top w:val="single" w:sz="4" w:space="0" w:color="auto"/>
            </w:tcBorders>
          </w:tcPr>
          <w:p w:rsidR="0065441B" w:rsidRPr="00C11DE0" w:rsidRDefault="0065441B" w:rsidP="002B2CB7">
            <w:pPr>
              <w:suppressAutoHyphens/>
              <w:overflowPunct w:val="0"/>
              <w:autoSpaceDE w:val="0"/>
              <w:autoSpaceDN w:val="0"/>
              <w:adjustRightInd w:val="0"/>
              <w:jc w:val="both"/>
              <w:textAlignment w:val="baseline"/>
              <w:rPr>
                <w:sz w:val="16"/>
                <w:szCs w:val="16"/>
              </w:rPr>
            </w:pPr>
            <w:r w:rsidRPr="00C11DE0">
              <w:rPr>
                <w:sz w:val="16"/>
                <w:szCs w:val="16"/>
              </w:rPr>
              <w:t xml:space="preserve">            (дата)</w:t>
            </w:r>
          </w:p>
        </w:tc>
        <w:tc>
          <w:tcPr>
            <w:tcW w:w="248" w:type="dxa"/>
          </w:tcPr>
          <w:p w:rsidR="0065441B" w:rsidRPr="00C11DE0" w:rsidRDefault="0065441B" w:rsidP="002B2CB7">
            <w:pPr>
              <w:suppressAutoHyphens/>
              <w:overflowPunct w:val="0"/>
              <w:autoSpaceDE w:val="0"/>
              <w:autoSpaceDN w:val="0"/>
              <w:adjustRightInd w:val="0"/>
              <w:jc w:val="both"/>
              <w:textAlignment w:val="baseline"/>
              <w:rPr>
                <w:szCs w:val="28"/>
              </w:rPr>
            </w:pPr>
          </w:p>
        </w:tc>
      </w:tr>
    </w:tbl>
    <w:p w:rsidR="0065441B" w:rsidRPr="00C11DE0" w:rsidRDefault="0065441B" w:rsidP="0065441B">
      <w:pPr>
        <w:suppressAutoHyphens/>
        <w:overflowPunct w:val="0"/>
        <w:autoSpaceDE w:val="0"/>
        <w:autoSpaceDN w:val="0"/>
        <w:adjustRightInd w:val="0"/>
        <w:textAlignment w:val="baseline"/>
        <w:rPr>
          <w:szCs w:val="28"/>
        </w:rPr>
      </w:pPr>
    </w:p>
    <w:tbl>
      <w:tblPr>
        <w:tblW w:w="0" w:type="auto"/>
        <w:tblLook w:val="04A0" w:firstRow="1" w:lastRow="0" w:firstColumn="1" w:lastColumn="0" w:noHBand="0" w:noVBand="1"/>
      </w:tblPr>
      <w:tblGrid>
        <w:gridCol w:w="2642"/>
        <w:gridCol w:w="2103"/>
        <w:gridCol w:w="283"/>
        <w:gridCol w:w="2244"/>
        <w:gridCol w:w="282"/>
        <w:gridCol w:w="1683"/>
        <w:gridCol w:w="401"/>
      </w:tblGrid>
      <w:tr w:rsidR="0065441B" w:rsidRPr="00C11DE0" w:rsidTr="002B2CB7">
        <w:tc>
          <w:tcPr>
            <w:tcW w:w="2660" w:type="dxa"/>
          </w:tcPr>
          <w:p w:rsidR="0065441B" w:rsidRPr="00C11DE0" w:rsidRDefault="0065441B" w:rsidP="002B2CB7">
            <w:pPr>
              <w:suppressAutoHyphens/>
              <w:overflowPunct w:val="0"/>
              <w:autoSpaceDE w:val="0"/>
              <w:autoSpaceDN w:val="0"/>
              <w:adjustRightInd w:val="0"/>
              <w:textAlignment w:val="baseline"/>
              <w:rPr>
                <w:szCs w:val="28"/>
              </w:rPr>
            </w:pPr>
            <w:r w:rsidRPr="00C11DE0">
              <w:rPr>
                <w:szCs w:val="28"/>
              </w:rPr>
              <w:t>Документы принял:</w:t>
            </w:r>
          </w:p>
        </w:tc>
        <w:tc>
          <w:tcPr>
            <w:tcW w:w="2126" w:type="dxa"/>
            <w:tcBorders>
              <w:bottom w:val="single" w:sz="4" w:space="0" w:color="auto"/>
            </w:tcBorders>
          </w:tcPr>
          <w:p w:rsidR="0065441B" w:rsidRPr="00C11DE0" w:rsidRDefault="0065441B" w:rsidP="002B2CB7">
            <w:pPr>
              <w:suppressAutoHyphens/>
              <w:overflowPunct w:val="0"/>
              <w:autoSpaceDE w:val="0"/>
              <w:autoSpaceDN w:val="0"/>
              <w:adjustRightInd w:val="0"/>
              <w:textAlignment w:val="baseline"/>
              <w:rPr>
                <w:szCs w:val="28"/>
              </w:rPr>
            </w:pPr>
          </w:p>
        </w:tc>
        <w:tc>
          <w:tcPr>
            <w:tcW w:w="284" w:type="dxa"/>
          </w:tcPr>
          <w:p w:rsidR="0065441B" w:rsidRPr="00C11DE0" w:rsidRDefault="0065441B" w:rsidP="002B2CB7">
            <w:pPr>
              <w:suppressAutoHyphens/>
              <w:overflowPunct w:val="0"/>
              <w:autoSpaceDE w:val="0"/>
              <w:autoSpaceDN w:val="0"/>
              <w:adjustRightInd w:val="0"/>
              <w:textAlignment w:val="baseline"/>
              <w:rPr>
                <w:szCs w:val="28"/>
              </w:rPr>
            </w:pPr>
          </w:p>
        </w:tc>
        <w:tc>
          <w:tcPr>
            <w:tcW w:w="2268" w:type="dxa"/>
            <w:tcBorders>
              <w:bottom w:val="single" w:sz="4" w:space="0" w:color="auto"/>
            </w:tcBorders>
          </w:tcPr>
          <w:p w:rsidR="0065441B" w:rsidRPr="00C11DE0" w:rsidRDefault="0065441B" w:rsidP="002B2CB7">
            <w:pPr>
              <w:suppressAutoHyphens/>
              <w:overflowPunct w:val="0"/>
              <w:autoSpaceDE w:val="0"/>
              <w:autoSpaceDN w:val="0"/>
              <w:adjustRightInd w:val="0"/>
              <w:textAlignment w:val="baseline"/>
              <w:rPr>
                <w:szCs w:val="28"/>
              </w:rPr>
            </w:pPr>
          </w:p>
        </w:tc>
        <w:tc>
          <w:tcPr>
            <w:tcW w:w="283" w:type="dxa"/>
          </w:tcPr>
          <w:p w:rsidR="0065441B" w:rsidRPr="00C11DE0" w:rsidRDefault="0065441B" w:rsidP="002B2CB7">
            <w:pPr>
              <w:suppressAutoHyphens/>
              <w:overflowPunct w:val="0"/>
              <w:autoSpaceDE w:val="0"/>
              <w:autoSpaceDN w:val="0"/>
              <w:adjustRightInd w:val="0"/>
              <w:textAlignment w:val="baseline"/>
              <w:rPr>
                <w:szCs w:val="28"/>
              </w:rPr>
            </w:pPr>
          </w:p>
        </w:tc>
        <w:tc>
          <w:tcPr>
            <w:tcW w:w="1701" w:type="dxa"/>
            <w:tcBorders>
              <w:bottom w:val="single" w:sz="4" w:space="0" w:color="auto"/>
            </w:tcBorders>
          </w:tcPr>
          <w:p w:rsidR="0065441B" w:rsidRPr="00C11DE0" w:rsidRDefault="0065441B" w:rsidP="002B2CB7">
            <w:pPr>
              <w:suppressAutoHyphens/>
              <w:overflowPunct w:val="0"/>
              <w:autoSpaceDE w:val="0"/>
              <w:autoSpaceDN w:val="0"/>
              <w:adjustRightInd w:val="0"/>
              <w:textAlignment w:val="baseline"/>
              <w:rPr>
                <w:szCs w:val="28"/>
              </w:rPr>
            </w:pPr>
          </w:p>
        </w:tc>
        <w:tc>
          <w:tcPr>
            <w:tcW w:w="248" w:type="dxa"/>
          </w:tcPr>
          <w:p w:rsidR="0065441B" w:rsidRPr="00C11DE0" w:rsidRDefault="0065441B" w:rsidP="002B2CB7">
            <w:pPr>
              <w:suppressAutoHyphens/>
              <w:overflowPunct w:val="0"/>
              <w:autoSpaceDE w:val="0"/>
              <w:autoSpaceDN w:val="0"/>
              <w:adjustRightInd w:val="0"/>
              <w:textAlignment w:val="baseline"/>
              <w:rPr>
                <w:szCs w:val="28"/>
              </w:rPr>
            </w:pPr>
            <w:r w:rsidRPr="00C11DE0">
              <w:rPr>
                <w:szCs w:val="28"/>
              </w:rPr>
              <w:t>г.</w:t>
            </w:r>
          </w:p>
        </w:tc>
      </w:tr>
      <w:tr w:rsidR="0065441B" w:rsidRPr="00C11DE0" w:rsidTr="002B2CB7">
        <w:tc>
          <w:tcPr>
            <w:tcW w:w="2660" w:type="dxa"/>
          </w:tcPr>
          <w:p w:rsidR="0065441B" w:rsidRPr="00C11DE0" w:rsidRDefault="0065441B" w:rsidP="002B2CB7">
            <w:pPr>
              <w:suppressAutoHyphens/>
              <w:overflowPunct w:val="0"/>
              <w:autoSpaceDE w:val="0"/>
              <w:autoSpaceDN w:val="0"/>
              <w:adjustRightInd w:val="0"/>
              <w:jc w:val="both"/>
              <w:textAlignment w:val="baseline"/>
              <w:rPr>
                <w:szCs w:val="28"/>
              </w:rPr>
            </w:pPr>
          </w:p>
        </w:tc>
        <w:tc>
          <w:tcPr>
            <w:tcW w:w="2126" w:type="dxa"/>
            <w:tcBorders>
              <w:top w:val="single" w:sz="4" w:space="0" w:color="auto"/>
            </w:tcBorders>
          </w:tcPr>
          <w:p w:rsidR="0065441B" w:rsidRPr="00C11DE0" w:rsidRDefault="0065441B" w:rsidP="002B2CB7">
            <w:pPr>
              <w:suppressAutoHyphens/>
              <w:overflowPunct w:val="0"/>
              <w:autoSpaceDE w:val="0"/>
              <w:autoSpaceDN w:val="0"/>
              <w:adjustRightInd w:val="0"/>
              <w:jc w:val="both"/>
              <w:textAlignment w:val="baseline"/>
              <w:rPr>
                <w:sz w:val="16"/>
                <w:szCs w:val="16"/>
              </w:rPr>
            </w:pPr>
            <w:r w:rsidRPr="00C11DE0">
              <w:rPr>
                <w:sz w:val="16"/>
                <w:szCs w:val="16"/>
              </w:rPr>
              <w:t xml:space="preserve">           (Ф.И.О.)</w:t>
            </w:r>
          </w:p>
        </w:tc>
        <w:tc>
          <w:tcPr>
            <w:tcW w:w="284" w:type="dxa"/>
          </w:tcPr>
          <w:p w:rsidR="0065441B" w:rsidRPr="00C11DE0" w:rsidRDefault="0065441B" w:rsidP="002B2CB7">
            <w:pPr>
              <w:suppressAutoHyphens/>
              <w:overflowPunct w:val="0"/>
              <w:autoSpaceDE w:val="0"/>
              <w:autoSpaceDN w:val="0"/>
              <w:adjustRightInd w:val="0"/>
              <w:jc w:val="both"/>
              <w:textAlignment w:val="baseline"/>
              <w:rPr>
                <w:sz w:val="16"/>
                <w:szCs w:val="16"/>
              </w:rPr>
            </w:pPr>
          </w:p>
        </w:tc>
        <w:tc>
          <w:tcPr>
            <w:tcW w:w="2268" w:type="dxa"/>
            <w:tcBorders>
              <w:top w:val="single" w:sz="4" w:space="0" w:color="auto"/>
            </w:tcBorders>
          </w:tcPr>
          <w:p w:rsidR="0065441B" w:rsidRPr="00C11DE0" w:rsidRDefault="0065441B" w:rsidP="002B2CB7">
            <w:pPr>
              <w:suppressAutoHyphens/>
              <w:overflowPunct w:val="0"/>
              <w:autoSpaceDE w:val="0"/>
              <w:autoSpaceDN w:val="0"/>
              <w:adjustRightInd w:val="0"/>
              <w:jc w:val="both"/>
              <w:textAlignment w:val="baseline"/>
              <w:rPr>
                <w:sz w:val="16"/>
                <w:szCs w:val="16"/>
              </w:rPr>
            </w:pPr>
            <w:r w:rsidRPr="00C11DE0">
              <w:rPr>
                <w:sz w:val="16"/>
                <w:szCs w:val="16"/>
              </w:rPr>
              <w:t xml:space="preserve">           (подпись)</w:t>
            </w:r>
          </w:p>
        </w:tc>
        <w:tc>
          <w:tcPr>
            <w:tcW w:w="283" w:type="dxa"/>
          </w:tcPr>
          <w:p w:rsidR="0065441B" w:rsidRPr="00C11DE0" w:rsidRDefault="0065441B" w:rsidP="002B2CB7">
            <w:pPr>
              <w:suppressAutoHyphens/>
              <w:overflowPunct w:val="0"/>
              <w:autoSpaceDE w:val="0"/>
              <w:autoSpaceDN w:val="0"/>
              <w:adjustRightInd w:val="0"/>
              <w:jc w:val="both"/>
              <w:textAlignment w:val="baseline"/>
              <w:rPr>
                <w:sz w:val="16"/>
                <w:szCs w:val="16"/>
              </w:rPr>
            </w:pPr>
          </w:p>
        </w:tc>
        <w:tc>
          <w:tcPr>
            <w:tcW w:w="1701" w:type="dxa"/>
            <w:tcBorders>
              <w:top w:val="single" w:sz="4" w:space="0" w:color="auto"/>
            </w:tcBorders>
          </w:tcPr>
          <w:p w:rsidR="0065441B" w:rsidRPr="00C11DE0" w:rsidRDefault="0065441B" w:rsidP="002B2CB7">
            <w:pPr>
              <w:suppressAutoHyphens/>
              <w:overflowPunct w:val="0"/>
              <w:autoSpaceDE w:val="0"/>
              <w:autoSpaceDN w:val="0"/>
              <w:adjustRightInd w:val="0"/>
              <w:jc w:val="both"/>
              <w:textAlignment w:val="baseline"/>
              <w:rPr>
                <w:sz w:val="16"/>
                <w:szCs w:val="16"/>
              </w:rPr>
            </w:pPr>
            <w:r w:rsidRPr="00C11DE0">
              <w:rPr>
                <w:sz w:val="16"/>
                <w:szCs w:val="16"/>
              </w:rPr>
              <w:t xml:space="preserve">             (дата)</w:t>
            </w:r>
          </w:p>
        </w:tc>
        <w:tc>
          <w:tcPr>
            <w:tcW w:w="248" w:type="dxa"/>
          </w:tcPr>
          <w:p w:rsidR="0065441B" w:rsidRPr="00C11DE0" w:rsidRDefault="0065441B" w:rsidP="002B2CB7">
            <w:pPr>
              <w:suppressAutoHyphens/>
              <w:overflowPunct w:val="0"/>
              <w:autoSpaceDE w:val="0"/>
              <w:autoSpaceDN w:val="0"/>
              <w:adjustRightInd w:val="0"/>
              <w:jc w:val="both"/>
              <w:textAlignment w:val="baseline"/>
              <w:rPr>
                <w:szCs w:val="28"/>
              </w:rPr>
            </w:pPr>
          </w:p>
        </w:tc>
      </w:tr>
    </w:tbl>
    <w:p w:rsidR="00496901" w:rsidRDefault="00496901" w:rsidP="00F626B2">
      <w:pPr>
        <w:suppressAutoHyphens/>
        <w:overflowPunct w:val="0"/>
        <w:autoSpaceDE w:val="0"/>
        <w:autoSpaceDN w:val="0"/>
        <w:adjustRightInd w:val="0"/>
        <w:textAlignment w:val="baseline"/>
        <w:rPr>
          <w:szCs w:val="28"/>
        </w:rPr>
        <w:sectPr w:rsidR="00496901" w:rsidSect="00E9211D">
          <w:pgSz w:w="11906" w:h="16838"/>
          <w:pgMar w:top="1134" w:right="1134" w:bottom="1134" w:left="1134" w:header="709" w:footer="709" w:gutter="0"/>
          <w:pgNumType w:start="1"/>
          <w:cols w:space="708"/>
          <w:titlePg/>
          <w:docGrid w:linePitch="381"/>
        </w:sectPr>
      </w:pPr>
    </w:p>
    <w:p w:rsidR="00B24663" w:rsidRPr="00E35EB5" w:rsidRDefault="00B24663" w:rsidP="009E0689">
      <w:pPr>
        <w:suppressAutoHyphens/>
        <w:rPr>
          <w:rStyle w:val="af2"/>
          <w:color w:val="000000"/>
          <w:szCs w:val="28"/>
          <w:u w:val="none"/>
        </w:rPr>
      </w:pPr>
    </w:p>
    <w:sectPr w:rsidR="00B24663" w:rsidRPr="00E35EB5" w:rsidSect="00636BBC">
      <w:pgSz w:w="11906" w:h="16838"/>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82A" w:rsidRDefault="00D9782A" w:rsidP="0069478B">
      <w:r>
        <w:separator/>
      </w:r>
    </w:p>
  </w:endnote>
  <w:endnote w:type="continuationSeparator" w:id="0">
    <w:p w:rsidR="00D9782A" w:rsidRDefault="00D9782A"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82A" w:rsidRDefault="00D9782A" w:rsidP="0069478B">
      <w:r>
        <w:separator/>
      </w:r>
    </w:p>
  </w:footnote>
  <w:footnote w:type="continuationSeparator" w:id="0">
    <w:p w:rsidR="00D9782A" w:rsidRDefault="00D9782A"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5DB" w:rsidRDefault="004565DB">
    <w:pPr>
      <w:pStyle w:val="a5"/>
      <w:jc w:val="center"/>
    </w:pPr>
    <w:r>
      <w:fldChar w:fldCharType="begin"/>
    </w:r>
    <w:r>
      <w:instrText>PAGE   \* MERGEFORMAT</w:instrText>
    </w:r>
    <w:r>
      <w:fldChar w:fldCharType="separate"/>
    </w:r>
    <w:r w:rsidR="00B374C4">
      <w:rPr>
        <w:noProof/>
      </w:rPr>
      <w:t>21</w:t>
    </w:r>
    <w:r>
      <w:fldChar w:fldCharType="end"/>
    </w:r>
  </w:p>
  <w:p w:rsidR="004565DB" w:rsidRDefault="004565D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1387674"/>
      <w:docPartObj>
        <w:docPartGallery w:val="Page Numbers (Top of Page)"/>
        <w:docPartUnique/>
      </w:docPartObj>
    </w:sdtPr>
    <w:sdtContent>
      <w:p w:rsidR="004565DB" w:rsidRDefault="004565DB">
        <w:pPr>
          <w:pStyle w:val="a5"/>
          <w:jc w:val="center"/>
        </w:pPr>
        <w:r>
          <w:fldChar w:fldCharType="begin"/>
        </w:r>
        <w:r>
          <w:instrText>PAGE   \* MERGEFORMAT</w:instrText>
        </w:r>
        <w:r>
          <w:fldChar w:fldCharType="separate"/>
        </w:r>
        <w:r w:rsidR="00B374C4">
          <w:rPr>
            <w:noProof/>
          </w:rPr>
          <w:t>2</w:t>
        </w:r>
        <w:r>
          <w:fldChar w:fldCharType="end"/>
        </w:r>
      </w:p>
    </w:sdtContent>
  </w:sdt>
  <w:p w:rsidR="004565DB" w:rsidRDefault="004565D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5DB" w:rsidRDefault="004565DB">
    <w:pPr>
      <w:pStyle w:val="a5"/>
      <w:jc w:val="center"/>
    </w:pPr>
  </w:p>
  <w:p w:rsidR="004565DB" w:rsidRDefault="004565D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06E1BE3"/>
    <w:multiLevelType w:val="hybridMultilevel"/>
    <w:tmpl w:val="D94E1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0774048"/>
    <w:multiLevelType w:val="hybridMultilevel"/>
    <w:tmpl w:val="4CEECBCC"/>
    <w:lvl w:ilvl="0" w:tplc="8CCAB88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25375BA1"/>
    <w:multiLevelType w:val="multilevel"/>
    <w:tmpl w:val="D410FCE4"/>
    <w:lvl w:ilvl="0">
      <w:start w:val="2"/>
      <w:numFmt w:val="decimal"/>
      <w:lvlText w:val="%1."/>
      <w:lvlJc w:val="left"/>
      <w:pPr>
        <w:ind w:left="450" w:hanging="450"/>
      </w:pPr>
      <w:rPr>
        <w:rFonts w:eastAsia="SimSun" w:hint="default"/>
      </w:rPr>
    </w:lvl>
    <w:lvl w:ilvl="1">
      <w:start w:val="2"/>
      <w:numFmt w:val="decimal"/>
      <w:lvlText w:val="%1.%2."/>
      <w:lvlJc w:val="left"/>
      <w:pPr>
        <w:ind w:left="720" w:hanging="72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B9924A3"/>
    <w:multiLevelType w:val="hybridMultilevel"/>
    <w:tmpl w:val="69381B7C"/>
    <w:lvl w:ilvl="0" w:tplc="AAFE3FF8">
      <w:start w:val="1"/>
      <w:numFmt w:val="decimal"/>
      <w:lvlText w:val="%1."/>
      <w:lvlJc w:val="left"/>
      <w:pPr>
        <w:ind w:left="3905" w:hanging="360"/>
      </w:pPr>
      <w:rPr>
        <w:rFonts w:hint="default"/>
        <w:b/>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6C84D7B"/>
    <w:multiLevelType w:val="hybridMultilevel"/>
    <w:tmpl w:val="151C3DA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0"/>
  </w:num>
  <w:num w:numId="3">
    <w:abstractNumId w:val="23"/>
  </w:num>
  <w:num w:numId="4">
    <w:abstractNumId w:val="11"/>
  </w:num>
  <w:num w:numId="5">
    <w:abstractNumId w:val="27"/>
  </w:num>
  <w:num w:numId="6">
    <w:abstractNumId w:val="21"/>
  </w:num>
  <w:num w:numId="7">
    <w:abstractNumId w:val="0"/>
  </w:num>
  <w:num w:numId="8">
    <w:abstractNumId w:val="18"/>
  </w:num>
  <w:num w:numId="9">
    <w:abstractNumId w:val="19"/>
  </w:num>
  <w:num w:numId="10">
    <w:abstractNumId w:val="16"/>
  </w:num>
  <w:num w:numId="11">
    <w:abstractNumId w:val="12"/>
  </w:num>
  <w:num w:numId="12">
    <w:abstractNumId w:val="13"/>
  </w:num>
  <w:num w:numId="13">
    <w:abstractNumId w:val="25"/>
  </w:num>
  <w:num w:numId="14">
    <w:abstractNumId w:val="1"/>
    <w:lvlOverride w:ilvl="0">
      <w:startOverride w:val="1"/>
    </w:lvlOverride>
  </w:num>
  <w:num w:numId="15">
    <w:abstractNumId w:val="1"/>
  </w:num>
  <w:num w:numId="16">
    <w:abstractNumId w:val="2"/>
  </w:num>
  <w:num w:numId="17">
    <w:abstractNumId w:val="4"/>
  </w:num>
  <w:num w:numId="18">
    <w:abstractNumId w:val="17"/>
  </w:num>
  <w:num w:numId="19">
    <w:abstractNumId w:val="9"/>
  </w:num>
  <w:num w:numId="20">
    <w:abstractNumId w:val="20"/>
  </w:num>
  <w:num w:numId="21">
    <w:abstractNumId w:val="15"/>
  </w:num>
  <w:num w:numId="22">
    <w:abstractNumId w:val="26"/>
  </w:num>
  <w:num w:numId="23">
    <w:abstractNumId w:val="14"/>
  </w:num>
  <w:num w:numId="24">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FDF"/>
    <w:rsid w:val="00001922"/>
    <w:rsid w:val="0000195D"/>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5291"/>
    <w:rsid w:val="00042B6B"/>
    <w:rsid w:val="000435BA"/>
    <w:rsid w:val="00043644"/>
    <w:rsid w:val="00043BAC"/>
    <w:rsid w:val="00044C55"/>
    <w:rsid w:val="000454C5"/>
    <w:rsid w:val="0005746D"/>
    <w:rsid w:val="00060258"/>
    <w:rsid w:val="000714C8"/>
    <w:rsid w:val="00072F02"/>
    <w:rsid w:val="00077E27"/>
    <w:rsid w:val="00080895"/>
    <w:rsid w:val="000844C7"/>
    <w:rsid w:val="00084593"/>
    <w:rsid w:val="00086E36"/>
    <w:rsid w:val="00090C3F"/>
    <w:rsid w:val="00094DEF"/>
    <w:rsid w:val="00095C3B"/>
    <w:rsid w:val="000965C2"/>
    <w:rsid w:val="000A6952"/>
    <w:rsid w:val="000B0793"/>
    <w:rsid w:val="000B1CAC"/>
    <w:rsid w:val="000B1D64"/>
    <w:rsid w:val="000B2982"/>
    <w:rsid w:val="000B3243"/>
    <w:rsid w:val="000B579E"/>
    <w:rsid w:val="000B7BB2"/>
    <w:rsid w:val="000C09DF"/>
    <w:rsid w:val="000C5D40"/>
    <w:rsid w:val="000D03D7"/>
    <w:rsid w:val="000D0FC0"/>
    <w:rsid w:val="000D2BFF"/>
    <w:rsid w:val="000D6C19"/>
    <w:rsid w:val="000E5FBE"/>
    <w:rsid w:val="000E7F51"/>
    <w:rsid w:val="000F082D"/>
    <w:rsid w:val="000F660B"/>
    <w:rsid w:val="000F7619"/>
    <w:rsid w:val="00101179"/>
    <w:rsid w:val="00104F30"/>
    <w:rsid w:val="00104FAD"/>
    <w:rsid w:val="0011134D"/>
    <w:rsid w:val="00114132"/>
    <w:rsid w:val="00115702"/>
    <w:rsid w:val="0011598B"/>
    <w:rsid w:val="001166EB"/>
    <w:rsid w:val="001205E6"/>
    <w:rsid w:val="001400DD"/>
    <w:rsid w:val="00142B85"/>
    <w:rsid w:val="001523C7"/>
    <w:rsid w:val="00153389"/>
    <w:rsid w:val="001554C5"/>
    <w:rsid w:val="00155B03"/>
    <w:rsid w:val="001631E7"/>
    <w:rsid w:val="00164CF3"/>
    <w:rsid w:val="00165372"/>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3D4"/>
    <w:rsid w:val="00260803"/>
    <w:rsid w:val="002609EB"/>
    <w:rsid w:val="00260B73"/>
    <w:rsid w:val="00264D6D"/>
    <w:rsid w:val="00265D7A"/>
    <w:rsid w:val="002714C5"/>
    <w:rsid w:val="0027229C"/>
    <w:rsid w:val="00281447"/>
    <w:rsid w:val="00293AF8"/>
    <w:rsid w:val="002A32A0"/>
    <w:rsid w:val="002A7470"/>
    <w:rsid w:val="002B05C4"/>
    <w:rsid w:val="002B1549"/>
    <w:rsid w:val="002B2CB7"/>
    <w:rsid w:val="002B7334"/>
    <w:rsid w:val="002C2203"/>
    <w:rsid w:val="002C71C4"/>
    <w:rsid w:val="002D0324"/>
    <w:rsid w:val="002D1B57"/>
    <w:rsid w:val="002D3AC4"/>
    <w:rsid w:val="002D5666"/>
    <w:rsid w:val="002E1DEE"/>
    <w:rsid w:val="002E4B14"/>
    <w:rsid w:val="002F0D03"/>
    <w:rsid w:val="002F3437"/>
    <w:rsid w:val="00306BE1"/>
    <w:rsid w:val="00306CC7"/>
    <w:rsid w:val="00310CF4"/>
    <w:rsid w:val="00311A56"/>
    <w:rsid w:val="0031342B"/>
    <w:rsid w:val="003135A0"/>
    <w:rsid w:val="0031369F"/>
    <w:rsid w:val="003142E3"/>
    <w:rsid w:val="00314591"/>
    <w:rsid w:val="0032036D"/>
    <w:rsid w:val="00320C99"/>
    <w:rsid w:val="00321648"/>
    <w:rsid w:val="00326AA4"/>
    <w:rsid w:val="0033072C"/>
    <w:rsid w:val="003307CA"/>
    <w:rsid w:val="00333315"/>
    <w:rsid w:val="00336127"/>
    <w:rsid w:val="003366B5"/>
    <w:rsid w:val="00345DC2"/>
    <w:rsid w:val="00347E52"/>
    <w:rsid w:val="003539F5"/>
    <w:rsid w:val="00354F8C"/>
    <w:rsid w:val="00356AC7"/>
    <w:rsid w:val="00356F56"/>
    <w:rsid w:val="00362A2A"/>
    <w:rsid w:val="003634BB"/>
    <w:rsid w:val="00367772"/>
    <w:rsid w:val="00372C93"/>
    <w:rsid w:val="00374EAA"/>
    <w:rsid w:val="0038187D"/>
    <w:rsid w:val="00382994"/>
    <w:rsid w:val="00384667"/>
    <w:rsid w:val="00391FD9"/>
    <w:rsid w:val="003B3E76"/>
    <w:rsid w:val="003B5854"/>
    <w:rsid w:val="003C2D28"/>
    <w:rsid w:val="003C424A"/>
    <w:rsid w:val="003C4518"/>
    <w:rsid w:val="003C64C7"/>
    <w:rsid w:val="003D33BA"/>
    <w:rsid w:val="003E2AA1"/>
    <w:rsid w:val="003E51E5"/>
    <w:rsid w:val="003F0721"/>
    <w:rsid w:val="003F291A"/>
    <w:rsid w:val="003F2A60"/>
    <w:rsid w:val="003F5993"/>
    <w:rsid w:val="003F76F2"/>
    <w:rsid w:val="00403CE8"/>
    <w:rsid w:val="004067FB"/>
    <w:rsid w:val="004129D5"/>
    <w:rsid w:val="004129D7"/>
    <w:rsid w:val="004138CA"/>
    <w:rsid w:val="00426569"/>
    <w:rsid w:val="00430910"/>
    <w:rsid w:val="00446B68"/>
    <w:rsid w:val="00455F10"/>
    <w:rsid w:val="004565DB"/>
    <w:rsid w:val="00461734"/>
    <w:rsid w:val="0046188C"/>
    <w:rsid w:val="00465B5C"/>
    <w:rsid w:val="00467B31"/>
    <w:rsid w:val="00471AEB"/>
    <w:rsid w:val="00480E55"/>
    <w:rsid w:val="004811AC"/>
    <w:rsid w:val="0048136B"/>
    <w:rsid w:val="00484133"/>
    <w:rsid w:val="0048615E"/>
    <w:rsid w:val="00490C6B"/>
    <w:rsid w:val="004938C9"/>
    <w:rsid w:val="00496901"/>
    <w:rsid w:val="004A0FF8"/>
    <w:rsid w:val="004A355F"/>
    <w:rsid w:val="004A636D"/>
    <w:rsid w:val="004B0345"/>
    <w:rsid w:val="004B3A42"/>
    <w:rsid w:val="004C404D"/>
    <w:rsid w:val="004D285D"/>
    <w:rsid w:val="004E5826"/>
    <w:rsid w:val="004E70EB"/>
    <w:rsid w:val="004E7D8D"/>
    <w:rsid w:val="004F1FD4"/>
    <w:rsid w:val="004F35BC"/>
    <w:rsid w:val="004F424F"/>
    <w:rsid w:val="00500503"/>
    <w:rsid w:val="00500DF8"/>
    <w:rsid w:val="00507E29"/>
    <w:rsid w:val="00512F94"/>
    <w:rsid w:val="00514901"/>
    <w:rsid w:val="005172CA"/>
    <w:rsid w:val="00527014"/>
    <w:rsid w:val="00527198"/>
    <w:rsid w:val="00532B0E"/>
    <w:rsid w:val="00541FDB"/>
    <w:rsid w:val="00543BD9"/>
    <w:rsid w:val="005450D3"/>
    <w:rsid w:val="00552EF0"/>
    <w:rsid w:val="00553365"/>
    <w:rsid w:val="00556F08"/>
    <w:rsid w:val="00570D74"/>
    <w:rsid w:val="00575512"/>
    <w:rsid w:val="005809EF"/>
    <w:rsid w:val="00584AB8"/>
    <w:rsid w:val="005916EA"/>
    <w:rsid w:val="005A2EAF"/>
    <w:rsid w:val="005A5D8B"/>
    <w:rsid w:val="005B1D34"/>
    <w:rsid w:val="005C0B93"/>
    <w:rsid w:val="005C3537"/>
    <w:rsid w:val="005D33FD"/>
    <w:rsid w:val="005D70A1"/>
    <w:rsid w:val="005E0BE7"/>
    <w:rsid w:val="005E25ED"/>
    <w:rsid w:val="005E2A5B"/>
    <w:rsid w:val="005F11EF"/>
    <w:rsid w:val="005F675B"/>
    <w:rsid w:val="00611DF7"/>
    <w:rsid w:val="00614296"/>
    <w:rsid w:val="00625DCD"/>
    <w:rsid w:val="0063284A"/>
    <w:rsid w:val="00635301"/>
    <w:rsid w:val="00636BBC"/>
    <w:rsid w:val="006404C6"/>
    <w:rsid w:val="006443AA"/>
    <w:rsid w:val="006467F3"/>
    <w:rsid w:val="0065441B"/>
    <w:rsid w:val="00656F71"/>
    <w:rsid w:val="00661D1A"/>
    <w:rsid w:val="00663006"/>
    <w:rsid w:val="00664804"/>
    <w:rsid w:val="00664991"/>
    <w:rsid w:val="00673785"/>
    <w:rsid w:val="006839DA"/>
    <w:rsid w:val="006855F3"/>
    <w:rsid w:val="00692482"/>
    <w:rsid w:val="0069478B"/>
    <w:rsid w:val="006977A6"/>
    <w:rsid w:val="006A11C5"/>
    <w:rsid w:val="006A1E90"/>
    <w:rsid w:val="006A3E92"/>
    <w:rsid w:val="006A435C"/>
    <w:rsid w:val="006A43C5"/>
    <w:rsid w:val="006B3989"/>
    <w:rsid w:val="006C3DEB"/>
    <w:rsid w:val="006C5227"/>
    <w:rsid w:val="006C6EE7"/>
    <w:rsid w:val="006D016C"/>
    <w:rsid w:val="006D786B"/>
    <w:rsid w:val="006E0F50"/>
    <w:rsid w:val="006E1869"/>
    <w:rsid w:val="006E33F2"/>
    <w:rsid w:val="006E668F"/>
    <w:rsid w:val="006E7D3B"/>
    <w:rsid w:val="006F1ADE"/>
    <w:rsid w:val="006F452A"/>
    <w:rsid w:val="006F716E"/>
    <w:rsid w:val="006F78CB"/>
    <w:rsid w:val="006F7C80"/>
    <w:rsid w:val="0070528B"/>
    <w:rsid w:val="00710A9B"/>
    <w:rsid w:val="00711CBF"/>
    <w:rsid w:val="007136A8"/>
    <w:rsid w:val="00717C42"/>
    <w:rsid w:val="0072050A"/>
    <w:rsid w:val="00726472"/>
    <w:rsid w:val="00731417"/>
    <w:rsid w:val="00736C28"/>
    <w:rsid w:val="007370DB"/>
    <w:rsid w:val="007413C7"/>
    <w:rsid w:val="007418ED"/>
    <w:rsid w:val="00743F15"/>
    <w:rsid w:val="00752DE7"/>
    <w:rsid w:val="007628AF"/>
    <w:rsid w:val="00762C95"/>
    <w:rsid w:val="00764C03"/>
    <w:rsid w:val="00766576"/>
    <w:rsid w:val="00767666"/>
    <w:rsid w:val="0077014B"/>
    <w:rsid w:val="00771ABC"/>
    <w:rsid w:val="00771F55"/>
    <w:rsid w:val="00775A03"/>
    <w:rsid w:val="00776F91"/>
    <w:rsid w:val="00784967"/>
    <w:rsid w:val="00787D72"/>
    <w:rsid w:val="0079454D"/>
    <w:rsid w:val="00796BE7"/>
    <w:rsid w:val="007A1D9A"/>
    <w:rsid w:val="007A5C69"/>
    <w:rsid w:val="007B00D8"/>
    <w:rsid w:val="007B56E2"/>
    <w:rsid w:val="007C4425"/>
    <w:rsid w:val="007D0E72"/>
    <w:rsid w:val="007D6562"/>
    <w:rsid w:val="007E4902"/>
    <w:rsid w:val="007F2D9D"/>
    <w:rsid w:val="007F61BE"/>
    <w:rsid w:val="00811D16"/>
    <w:rsid w:val="00813ABB"/>
    <w:rsid w:val="00817437"/>
    <w:rsid w:val="00820ADE"/>
    <w:rsid w:val="008211E2"/>
    <w:rsid w:val="00827277"/>
    <w:rsid w:val="0082733E"/>
    <w:rsid w:val="008357FE"/>
    <w:rsid w:val="00844F39"/>
    <w:rsid w:val="00851F09"/>
    <w:rsid w:val="008569F0"/>
    <w:rsid w:val="00857463"/>
    <w:rsid w:val="008605BD"/>
    <w:rsid w:val="0086333B"/>
    <w:rsid w:val="00863CB6"/>
    <w:rsid w:val="0086742C"/>
    <w:rsid w:val="00871BD4"/>
    <w:rsid w:val="00872B8B"/>
    <w:rsid w:val="00874F43"/>
    <w:rsid w:val="008820A0"/>
    <w:rsid w:val="008827FC"/>
    <w:rsid w:val="008838C7"/>
    <w:rsid w:val="00883DBA"/>
    <w:rsid w:val="00884836"/>
    <w:rsid w:val="00885460"/>
    <w:rsid w:val="00895590"/>
    <w:rsid w:val="00895AE2"/>
    <w:rsid w:val="00896DAB"/>
    <w:rsid w:val="008A3292"/>
    <w:rsid w:val="008A6A6B"/>
    <w:rsid w:val="008B02D9"/>
    <w:rsid w:val="008B78C0"/>
    <w:rsid w:val="008C3A48"/>
    <w:rsid w:val="008C5013"/>
    <w:rsid w:val="008C66F1"/>
    <w:rsid w:val="008D153C"/>
    <w:rsid w:val="008D1E18"/>
    <w:rsid w:val="008D2224"/>
    <w:rsid w:val="008D3F69"/>
    <w:rsid w:val="008E1EAD"/>
    <w:rsid w:val="008E23AB"/>
    <w:rsid w:val="008F250B"/>
    <w:rsid w:val="008F27E6"/>
    <w:rsid w:val="008F7B7B"/>
    <w:rsid w:val="00911EEF"/>
    <w:rsid w:val="00912E52"/>
    <w:rsid w:val="00914818"/>
    <w:rsid w:val="00914B1B"/>
    <w:rsid w:val="00916B68"/>
    <w:rsid w:val="0092747A"/>
    <w:rsid w:val="009277A9"/>
    <w:rsid w:val="0093378C"/>
    <w:rsid w:val="00935341"/>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66B"/>
    <w:rsid w:val="009B39F2"/>
    <w:rsid w:val="009C2A43"/>
    <w:rsid w:val="009C30A7"/>
    <w:rsid w:val="009C3E47"/>
    <w:rsid w:val="009E0689"/>
    <w:rsid w:val="009E0C45"/>
    <w:rsid w:val="009F29B7"/>
    <w:rsid w:val="009F4500"/>
    <w:rsid w:val="009F7229"/>
    <w:rsid w:val="00A1674C"/>
    <w:rsid w:val="00A25A3A"/>
    <w:rsid w:val="00A37458"/>
    <w:rsid w:val="00A4319A"/>
    <w:rsid w:val="00A451B8"/>
    <w:rsid w:val="00A55983"/>
    <w:rsid w:val="00A65903"/>
    <w:rsid w:val="00A701E2"/>
    <w:rsid w:val="00A7106C"/>
    <w:rsid w:val="00A752DF"/>
    <w:rsid w:val="00A84F5B"/>
    <w:rsid w:val="00A8556C"/>
    <w:rsid w:val="00A92B08"/>
    <w:rsid w:val="00A93053"/>
    <w:rsid w:val="00A93BB4"/>
    <w:rsid w:val="00A94970"/>
    <w:rsid w:val="00A94DD0"/>
    <w:rsid w:val="00A94F50"/>
    <w:rsid w:val="00A95364"/>
    <w:rsid w:val="00A9760D"/>
    <w:rsid w:val="00A97E3F"/>
    <w:rsid w:val="00AA143B"/>
    <w:rsid w:val="00AA7E1C"/>
    <w:rsid w:val="00AA7E50"/>
    <w:rsid w:val="00AB1BAD"/>
    <w:rsid w:val="00AB3C0D"/>
    <w:rsid w:val="00AC0CB3"/>
    <w:rsid w:val="00AC0E32"/>
    <w:rsid w:val="00AC73D8"/>
    <w:rsid w:val="00AD0843"/>
    <w:rsid w:val="00AD1271"/>
    <w:rsid w:val="00AD50FC"/>
    <w:rsid w:val="00AD62B7"/>
    <w:rsid w:val="00AD7C9D"/>
    <w:rsid w:val="00AD7D97"/>
    <w:rsid w:val="00AE0D5E"/>
    <w:rsid w:val="00AE32CB"/>
    <w:rsid w:val="00AE67C0"/>
    <w:rsid w:val="00AE7E3C"/>
    <w:rsid w:val="00AF0E8D"/>
    <w:rsid w:val="00AF2501"/>
    <w:rsid w:val="00AF5C32"/>
    <w:rsid w:val="00AF6D9B"/>
    <w:rsid w:val="00B02E77"/>
    <w:rsid w:val="00B118AB"/>
    <w:rsid w:val="00B118DE"/>
    <w:rsid w:val="00B1602F"/>
    <w:rsid w:val="00B2441A"/>
    <w:rsid w:val="00B24663"/>
    <w:rsid w:val="00B30AC6"/>
    <w:rsid w:val="00B34E3A"/>
    <w:rsid w:val="00B3726A"/>
    <w:rsid w:val="00B374C4"/>
    <w:rsid w:val="00B37557"/>
    <w:rsid w:val="00B4160C"/>
    <w:rsid w:val="00B507ED"/>
    <w:rsid w:val="00B53CEB"/>
    <w:rsid w:val="00B57E6B"/>
    <w:rsid w:val="00B62F97"/>
    <w:rsid w:val="00B66B3E"/>
    <w:rsid w:val="00B713B5"/>
    <w:rsid w:val="00B8264C"/>
    <w:rsid w:val="00B8294D"/>
    <w:rsid w:val="00B97521"/>
    <w:rsid w:val="00BA1B36"/>
    <w:rsid w:val="00BB2435"/>
    <w:rsid w:val="00BB52AB"/>
    <w:rsid w:val="00BC334D"/>
    <w:rsid w:val="00BC4638"/>
    <w:rsid w:val="00BC58CE"/>
    <w:rsid w:val="00BC6C01"/>
    <w:rsid w:val="00BC7507"/>
    <w:rsid w:val="00BD4AB0"/>
    <w:rsid w:val="00BD4B54"/>
    <w:rsid w:val="00BD4E97"/>
    <w:rsid w:val="00BF20B5"/>
    <w:rsid w:val="00BF48B0"/>
    <w:rsid w:val="00BF60C4"/>
    <w:rsid w:val="00BF7B2A"/>
    <w:rsid w:val="00C1002F"/>
    <w:rsid w:val="00C11DE0"/>
    <w:rsid w:val="00C12F95"/>
    <w:rsid w:val="00C151A5"/>
    <w:rsid w:val="00C21F2C"/>
    <w:rsid w:val="00C26F20"/>
    <w:rsid w:val="00C2767B"/>
    <w:rsid w:val="00C344FD"/>
    <w:rsid w:val="00C44140"/>
    <w:rsid w:val="00C45B54"/>
    <w:rsid w:val="00C47356"/>
    <w:rsid w:val="00C56928"/>
    <w:rsid w:val="00C63F45"/>
    <w:rsid w:val="00C812E9"/>
    <w:rsid w:val="00C86F5F"/>
    <w:rsid w:val="00CA2C3C"/>
    <w:rsid w:val="00CA4BAB"/>
    <w:rsid w:val="00CB3DFE"/>
    <w:rsid w:val="00CB4682"/>
    <w:rsid w:val="00CC468D"/>
    <w:rsid w:val="00CC731C"/>
    <w:rsid w:val="00CD057F"/>
    <w:rsid w:val="00CD24A6"/>
    <w:rsid w:val="00CD45B2"/>
    <w:rsid w:val="00CE4C2A"/>
    <w:rsid w:val="00CE4FDF"/>
    <w:rsid w:val="00CF020E"/>
    <w:rsid w:val="00CF4EC2"/>
    <w:rsid w:val="00D030E6"/>
    <w:rsid w:val="00D05733"/>
    <w:rsid w:val="00D11461"/>
    <w:rsid w:val="00D11879"/>
    <w:rsid w:val="00D14BD1"/>
    <w:rsid w:val="00D1785A"/>
    <w:rsid w:val="00D233EE"/>
    <w:rsid w:val="00D24EBC"/>
    <w:rsid w:val="00D25116"/>
    <w:rsid w:val="00D25CA3"/>
    <w:rsid w:val="00D331BC"/>
    <w:rsid w:val="00D355C1"/>
    <w:rsid w:val="00D35EC2"/>
    <w:rsid w:val="00D421E8"/>
    <w:rsid w:val="00D42AC7"/>
    <w:rsid w:val="00D4449C"/>
    <w:rsid w:val="00D44F92"/>
    <w:rsid w:val="00D50463"/>
    <w:rsid w:val="00D5062E"/>
    <w:rsid w:val="00D54700"/>
    <w:rsid w:val="00D62BF3"/>
    <w:rsid w:val="00D70065"/>
    <w:rsid w:val="00D850A3"/>
    <w:rsid w:val="00D900C7"/>
    <w:rsid w:val="00D918F8"/>
    <w:rsid w:val="00D9382E"/>
    <w:rsid w:val="00D9782A"/>
    <w:rsid w:val="00DA2A21"/>
    <w:rsid w:val="00DA34AA"/>
    <w:rsid w:val="00DA416F"/>
    <w:rsid w:val="00DA699D"/>
    <w:rsid w:val="00DA6FE2"/>
    <w:rsid w:val="00DB1C56"/>
    <w:rsid w:val="00DB59C5"/>
    <w:rsid w:val="00DC7361"/>
    <w:rsid w:val="00DC7C18"/>
    <w:rsid w:val="00DC7C9E"/>
    <w:rsid w:val="00DD05C4"/>
    <w:rsid w:val="00DD2809"/>
    <w:rsid w:val="00DD7414"/>
    <w:rsid w:val="00DE2B0E"/>
    <w:rsid w:val="00DE45A2"/>
    <w:rsid w:val="00DE6994"/>
    <w:rsid w:val="00DE79CA"/>
    <w:rsid w:val="00DE7B49"/>
    <w:rsid w:val="00DF1C6E"/>
    <w:rsid w:val="00DF3D21"/>
    <w:rsid w:val="00DF42D7"/>
    <w:rsid w:val="00E00AD3"/>
    <w:rsid w:val="00E072B5"/>
    <w:rsid w:val="00E247A8"/>
    <w:rsid w:val="00E31814"/>
    <w:rsid w:val="00E35EB5"/>
    <w:rsid w:val="00E40F62"/>
    <w:rsid w:val="00E4378A"/>
    <w:rsid w:val="00E5261D"/>
    <w:rsid w:val="00E574E0"/>
    <w:rsid w:val="00E6146E"/>
    <w:rsid w:val="00E62007"/>
    <w:rsid w:val="00E649C7"/>
    <w:rsid w:val="00E734D1"/>
    <w:rsid w:val="00E755A2"/>
    <w:rsid w:val="00E76151"/>
    <w:rsid w:val="00E76329"/>
    <w:rsid w:val="00E80EEA"/>
    <w:rsid w:val="00E85CA9"/>
    <w:rsid w:val="00E86E92"/>
    <w:rsid w:val="00E87214"/>
    <w:rsid w:val="00E9211D"/>
    <w:rsid w:val="00E97317"/>
    <w:rsid w:val="00EA404B"/>
    <w:rsid w:val="00EA56E2"/>
    <w:rsid w:val="00EA6B04"/>
    <w:rsid w:val="00EB6296"/>
    <w:rsid w:val="00EC07A7"/>
    <w:rsid w:val="00EC2A4B"/>
    <w:rsid w:val="00EC35BA"/>
    <w:rsid w:val="00ED15F7"/>
    <w:rsid w:val="00ED243F"/>
    <w:rsid w:val="00ED77A9"/>
    <w:rsid w:val="00EE3423"/>
    <w:rsid w:val="00F00684"/>
    <w:rsid w:val="00F0633B"/>
    <w:rsid w:val="00F0691C"/>
    <w:rsid w:val="00F07ADA"/>
    <w:rsid w:val="00F11663"/>
    <w:rsid w:val="00F11E33"/>
    <w:rsid w:val="00F13BA2"/>
    <w:rsid w:val="00F2522D"/>
    <w:rsid w:val="00F3717E"/>
    <w:rsid w:val="00F46683"/>
    <w:rsid w:val="00F5027E"/>
    <w:rsid w:val="00F54145"/>
    <w:rsid w:val="00F626B2"/>
    <w:rsid w:val="00F71039"/>
    <w:rsid w:val="00F801FD"/>
    <w:rsid w:val="00F81334"/>
    <w:rsid w:val="00F844C5"/>
    <w:rsid w:val="00F856CF"/>
    <w:rsid w:val="00F907DE"/>
    <w:rsid w:val="00F91E48"/>
    <w:rsid w:val="00F972E4"/>
    <w:rsid w:val="00FA5297"/>
    <w:rsid w:val="00FB210E"/>
    <w:rsid w:val="00FB38E5"/>
    <w:rsid w:val="00FB45D5"/>
    <w:rsid w:val="00FB4A0B"/>
    <w:rsid w:val="00FC506F"/>
    <w:rsid w:val="00FD1155"/>
    <w:rsid w:val="00FD1C63"/>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B326428-1D7D-4862-8AF0-E86C42854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9DF"/>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uiPriority w:val="99"/>
    <w:rsid w:val="006A11C5"/>
    <w:rPr>
      <w:rFonts w:ascii="Tahoma" w:hAnsi="Tahoma" w:cs="Tahoma"/>
      <w:sz w:val="16"/>
      <w:szCs w:val="16"/>
    </w:rPr>
  </w:style>
  <w:style w:type="character" w:customStyle="1" w:styleId="ad">
    <w:name w:val="Текст выноски Знак"/>
    <w:link w:val="ac"/>
    <w:uiPriority w:val="99"/>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uiPriority w:val="99"/>
    <w:qFormat/>
    <w:rsid w:val="006A11C5"/>
    <w:pPr>
      <w:spacing w:after="120"/>
    </w:pPr>
  </w:style>
  <w:style w:type="character" w:customStyle="1" w:styleId="ae">
    <w:name w:val="Основной текст Знак"/>
    <w:aliases w:val="бпОсновной текст Знак"/>
    <w:link w:val="a1"/>
    <w:uiPriority w:val="99"/>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uiPriority w:val="99"/>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3"/>
    <w:uiPriority w:val="9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220">
    <w:name w:val="Основной текст 22"/>
    <w:basedOn w:val="a"/>
    <w:rsid w:val="00C11DE0"/>
    <w:pPr>
      <w:overflowPunct w:val="0"/>
      <w:autoSpaceDE w:val="0"/>
      <w:autoSpaceDN w:val="0"/>
      <w:adjustRightInd w:val="0"/>
      <w:ind w:right="43"/>
      <w:jc w:val="both"/>
      <w:textAlignment w:val="baseline"/>
    </w:pPr>
  </w:style>
  <w:style w:type="paragraph" w:customStyle="1" w:styleId="320">
    <w:name w:val="Основной текст с отступом 32"/>
    <w:basedOn w:val="a"/>
    <w:rsid w:val="00C11DE0"/>
    <w:pPr>
      <w:overflowPunct w:val="0"/>
      <w:autoSpaceDE w:val="0"/>
      <w:autoSpaceDN w:val="0"/>
      <w:adjustRightInd w:val="0"/>
      <w:spacing w:after="120"/>
      <w:ind w:left="283"/>
      <w:textAlignment w:val="baseline"/>
    </w:pPr>
    <w:rPr>
      <w:sz w:val="16"/>
    </w:rPr>
  </w:style>
  <w:style w:type="paragraph" w:customStyle="1" w:styleId="321">
    <w:name w:val="Основной текст 32"/>
    <w:basedOn w:val="a"/>
    <w:rsid w:val="00C11DE0"/>
    <w:pPr>
      <w:overflowPunct w:val="0"/>
      <w:autoSpaceDE w:val="0"/>
      <w:autoSpaceDN w:val="0"/>
      <w:adjustRightInd w:val="0"/>
      <w:jc w:val="center"/>
      <w:textAlignment w:val="baseline"/>
    </w:pPr>
    <w:rPr>
      <w:sz w:val="32"/>
    </w:rPr>
  </w:style>
  <w:style w:type="table" w:customStyle="1" w:styleId="36">
    <w:name w:val="Сетка таблицы3"/>
    <w:basedOn w:val="a3"/>
    <w:next w:val="af9"/>
    <w:uiPriority w:val="59"/>
    <w:rsid w:val="00C11DE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134C5C753B08AEDE5036A26BF45B86A2718C7E080F46158CE9605C8039E029FC66DF6CEp5z6I" TargetMode="External"/><Relationship Id="rId18" Type="http://schemas.openxmlformats.org/officeDocument/2006/relationships/hyperlink" Target="consultantplus://offline/ref=6107F2FCB35F4A11A64303CF5FBBE3F01D6C4D19EC8B4EF7212B11110A1C999BBB4FD0ED948E575903E71E3952E3778FCC583A5FCBD7F5050Fn6L" TargetMode="External"/><Relationship Id="rId26" Type="http://schemas.openxmlformats.org/officeDocument/2006/relationships/hyperlink" Target="consultantplus://offline/ref=3E532A1DBA5C86EC682805CB963B497497A48569CB53AE7E3422A6B830950113CA76500C1CE48436FD9821D2AB3B6A361D9B4A8A105362i5F" TargetMode="External"/><Relationship Id="rId39" Type="http://schemas.openxmlformats.org/officeDocument/2006/relationships/hyperlink" Target="consultantplus://offline/ref=45942AB1B79BFF0BDC778806A5D978BC289763E1BD09AB627D436ADEC49B631C615A9E6FCD48D3849CFF87645D0F6DD73A33DA1905E1P2t1G" TargetMode="External"/><Relationship Id="rId21" Type="http://schemas.openxmlformats.org/officeDocument/2006/relationships/hyperlink" Target="consultantplus://offline/ref=1F66D0E5F2A71D4B08C5880EF22A54647C22AC57BCBE86963987A47875F0AC79FC1AF1A8D6BC9038g3gCG" TargetMode="External"/><Relationship Id="rId34" Type="http://schemas.openxmlformats.org/officeDocument/2006/relationships/hyperlink" Target="consultantplus://offline/ref=1A58D792C00B27E372CBA2D5AF9182397F6D7BC837D85973F030E5B5FC3D9F5AED264161D8CDD5D47448078A1254F2D5F11971ED13D7K9ODG" TargetMode="External"/><Relationship Id="rId42" Type="http://schemas.openxmlformats.org/officeDocument/2006/relationships/hyperlink" Target="consultantplus://offline/ref=F74A318F9D8ADF9483AC76F276F96D86A1B6525C67F327A61428D40A62F10188BA7F07EAI5T7N" TargetMode="External"/><Relationship Id="rId47" Type="http://schemas.openxmlformats.org/officeDocument/2006/relationships/hyperlink" Target="mailto:polynamo@mail.ru" TargetMode="External"/><Relationship Id="rId50" Type="http://schemas.openxmlformats.org/officeDocument/2006/relationships/hyperlink" Target="consultantplus://offline/ref=674E6A23A5520BE2DBE4DB16B1E9B2DA2C97F3066A6A22FA3020D1D6E0ED59AE252317C582A0872FY2m5G" TargetMode="External"/><Relationship Id="rId55" Type="http://schemas.openxmlformats.org/officeDocument/2006/relationships/hyperlink" Target="consultantplus://offline/ref=A555230333D315766D4061911052E78EADB03DB7E8B9348CE400991D065E583CF32BE8A5A11DBDC4P2u5H" TargetMode="External"/><Relationship Id="rId63" Type="http://schemas.openxmlformats.org/officeDocument/2006/relationships/hyperlink" Target="consultantplus://offline/ref=95D36E0D390B5BCB8BDF10D5C8C3180556B42B877614A9FDB02EC263F9uCt2H"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AE25E8F43AB27EB5547F0DD8583F88EF6B703CD31B1C7585B4992559EAF1288B4AF9D5991L8RFE" TargetMode="External"/><Relationship Id="rId29" Type="http://schemas.openxmlformats.org/officeDocument/2006/relationships/hyperlink" Target="consultantplus://offline/ref=8BF9AB3EAB20BBB60952E992C03411E984849258D22928660F7ECE64515A705B6BC593294Fs94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F4E0A7680715914A206CEBA48E3B6584872044C3AFCE0C5838FB46E95E79C9130147D88AB5F08D1D45E72I5v9L" TargetMode="External"/><Relationship Id="rId24" Type="http://schemas.openxmlformats.org/officeDocument/2006/relationships/hyperlink" Target="consultantplus://offline/ref=1F66D0E5F2A71D4B08C5880EF22A54647C22AC57BCBE86963987A47875F0AC79FC1AF1A8D6BD933Eg3gAG" TargetMode="External"/><Relationship Id="rId32" Type="http://schemas.openxmlformats.org/officeDocument/2006/relationships/hyperlink" Target="consultantplus://offline/ref=1A58D792C00B27E372CBA2D5AF9182397F6D7BC837D85973F030E5B5FC3D9F5AED264161DBC3D7D47448078A1254F2D5F11971ED13D7K9ODG" TargetMode="External"/><Relationship Id="rId37" Type="http://schemas.openxmlformats.org/officeDocument/2006/relationships/hyperlink" Target="consultantplus://offline/ref=1CD43EC00970CE2E26A6F12821113B9061C421F3C3E5956683E864F55BAAB4B5E158A28E042E5B432FC3A70A456E771EB428D459BDBB1EFCzCn7G" TargetMode="External"/><Relationship Id="rId40" Type="http://schemas.openxmlformats.org/officeDocument/2006/relationships/hyperlink" Target="consultantplus://offline/ref=AF04DD066BECDC4F1266D464F64C3DF470098031F84378DF129616E66155F257112B24996BE512F0HAqEE" TargetMode="External"/><Relationship Id="rId45" Type="http://schemas.openxmlformats.org/officeDocument/2006/relationships/hyperlink" Target="consultantplus://offline/ref=AF04DD066BECDC4F1266D464F64C3DF470098031F84378DF129616E66155F257112B24996BE512F0HAqEE" TargetMode="External"/><Relationship Id="rId53" Type="http://schemas.openxmlformats.org/officeDocument/2006/relationships/hyperlink" Target="consultantplus://offline/ref=641893F51FF6205754D7AA1F3368F6BEFCA3E1C7A3E06D873E39A7A71A9E15359346833D3473CBFDt2h1G" TargetMode="External"/><Relationship Id="rId58" Type="http://schemas.openxmlformats.org/officeDocument/2006/relationships/hyperlink" Target="consultantplus://offline/ref=16DE0CF250F4F55373D7FEFEC623B6BE65C64FF5E20D21D1D1539322479D5E3DE8FAB78240mCR3J"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AE25E8F43AB27EB5547F0DD8583F88EF6B703CD31B1C7585B4992559EAF1288B4AF9D5C95L8RDE" TargetMode="External"/><Relationship Id="rId23" Type="http://schemas.openxmlformats.org/officeDocument/2006/relationships/hyperlink" Target="consultantplus://offline/ref=1F66D0E5F2A71D4B08C5880EF22A54647C22AC57BCBE86963987A47875F0AC79FC1AF1A8D6BC9039g3gAG" TargetMode="External"/><Relationship Id="rId28" Type="http://schemas.openxmlformats.org/officeDocument/2006/relationships/hyperlink" Target="consultantplus://offline/ref=8BF9AB3EAB20BBB60952E992C03411E98484925FD32828660F7ECE6451s54AJ" TargetMode="External"/><Relationship Id="rId36" Type="http://schemas.openxmlformats.org/officeDocument/2006/relationships/hyperlink" Target="consultantplus://offline/ref=183351A97719136528624AD4859483ED4FA2E312EC31506876243C3A42BC10E911F393A1A881BB536B575D17ACF39560F6ED3D7DCC33N8W7G" TargetMode="External"/><Relationship Id="rId49" Type="http://schemas.openxmlformats.org/officeDocument/2006/relationships/hyperlink" Target="consultantplus://offline/ref=9BEE26B22C6BECCE56B02BF7315200528BD850A21580B8EC6783A99920DD1889DC4A9A1E8AI8s4O" TargetMode="External"/><Relationship Id="rId57" Type="http://schemas.openxmlformats.org/officeDocument/2006/relationships/hyperlink" Target="consultantplus://offline/ref=A555230333D315766D4061911052E78EADB03DB7E8B9348CE400991D065E583CF32BE8A5A11DBDC4P2u5H" TargetMode="External"/><Relationship Id="rId61" Type="http://schemas.openxmlformats.org/officeDocument/2006/relationships/hyperlink" Target="consultantplus://offline/ref=109203B65D58A2E867B1BF893AD60E8CC0599CDA84A9A00737EE5285E42CDF56EF91CAD465B971F6o2q6J" TargetMode="External"/><Relationship Id="rId10" Type="http://schemas.openxmlformats.org/officeDocument/2006/relationships/hyperlink" Target="consultantplus://offline/ref=AF04DD066BECDC4F1266D464F64C3DF470098031F84378DF129616E66155F257112B24996BE512F0HAqEE" TargetMode="External"/><Relationship Id="rId19" Type="http://schemas.openxmlformats.org/officeDocument/2006/relationships/hyperlink" Target="consultantplus://offline/ref=6107F2FCB35F4A11A64303CF5FBBE3F01D6C4D19EC8B4EF7212B11110A1C999BBB4FD0ED948E575903E71E3952E3778FCC583A5FCBD7F5050Fn6L" TargetMode="External"/><Relationship Id="rId31" Type="http://schemas.openxmlformats.org/officeDocument/2006/relationships/hyperlink" Target="consultantplus://offline/ref=1A58D792C00B27E372CBA2D5AF9182397F6D7BC837D85973F030E5B5FC3D9F5AED264161DBC3D5D47448078A1254F2D5F11971ED13D7K9ODG" TargetMode="External"/><Relationship Id="rId44" Type="http://schemas.openxmlformats.org/officeDocument/2006/relationships/hyperlink" Target="consultantplus://offline/ref=6D66CED3F5B1AD6C84D4B6DD7BD739D094ECD98AD013CA10F11B5324D583B5A92A82F12F193EF306h0U8F" TargetMode="External"/><Relationship Id="rId52" Type="http://schemas.openxmlformats.org/officeDocument/2006/relationships/hyperlink" Target="consultantplus://offline/ref=674E6A23A5520BE2DBE4DB16B1E9B2DA2C97F3066A6A22FA3020D1D6E0ED59AE252317C582A0872FY2m5G" TargetMode="External"/><Relationship Id="rId60" Type="http://schemas.openxmlformats.org/officeDocument/2006/relationships/hyperlink" Target="consultantplus://offline/ref=109203B65D58A2E867B1BF893AD60E8CC0599CDA84A9A00737EE5285E42CDF56EF91CAD465B971F6o2q6J" TargetMode="External"/><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E48085F9A6EC15AA480E3BB5ED55DD51D6D3B59825EF23EFDF156E0AB4xFv8J" TargetMode="External"/><Relationship Id="rId22" Type="http://schemas.openxmlformats.org/officeDocument/2006/relationships/hyperlink" Target="consultantplus://offline/ref=1F66D0E5F2A71D4B08C5880EF22A54647C22AC57BCBE86963987A47875F0AC79FC1AF1A8D6BC9039g3g8G" TargetMode="External"/><Relationship Id="rId27" Type="http://schemas.openxmlformats.org/officeDocument/2006/relationships/hyperlink" Target="consultantplus://offline/ref=D4D56AB843F252D38E4D9F2378E4190FB3B031F72A537B3EB118986CF7j0z5J" TargetMode="External"/><Relationship Id="rId30" Type="http://schemas.openxmlformats.org/officeDocument/2006/relationships/hyperlink" Target="consultantplus://offline/ref=1A58D792C00B27E372CBA2D5AF9182397F6D7BC837D85973F030E5B5FC3D9F5AED264161DBC3D1D47448078A1254F2D5F11971ED13D7K9ODG" TargetMode="External"/><Relationship Id="rId35" Type="http://schemas.openxmlformats.org/officeDocument/2006/relationships/hyperlink" Target="consultantplus://offline/ref=183351A97719136528624AD4859483ED4FA2E312EC31506876243C3A42BC10E911F393A1AB8DB6536B575D17ACF39560F6ED3D7DCC33N8W7G" TargetMode="External"/><Relationship Id="rId43" Type="http://schemas.openxmlformats.org/officeDocument/2006/relationships/hyperlink" Target="consultantplus://offline/ref=6D66CED3F5B1AD6C84D4B6DD7BD739D094ECD98AD013CA10F11B5324D583B5A92A82F12C1Dh3UAF" TargetMode="External"/><Relationship Id="rId48" Type="http://schemas.openxmlformats.org/officeDocument/2006/relationships/hyperlink" Target="consultantplus://offline/ref=641893F51FF6205754D7AA1F3368F6BEFCA3E1C7A3E06D873E39A7A71A9E15359346833D3473CBFDt2h1G" TargetMode="External"/><Relationship Id="rId56" Type="http://schemas.openxmlformats.org/officeDocument/2006/relationships/hyperlink" Target="consultantplus://offline/ref=A555230333D315766D4061911052E78EADB03DB7E8B9348CE400991D065E583CF32BE8A5A11DBDC4P2u5H" TargetMode="External"/><Relationship Id="rId64"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yperlink" Target="consultantplus://offline/ref=674E6A23A5520BE2DBE4DB16B1E9B2DA2C97F3066A6A22FA3020D1D6E0ED59AE252317C582A0872FY2m5G" TargetMode="External"/><Relationship Id="rId3" Type="http://schemas.openxmlformats.org/officeDocument/2006/relationships/styles" Target="styles.xml"/><Relationship Id="rId12" Type="http://schemas.openxmlformats.org/officeDocument/2006/relationships/hyperlink" Target="consultantplus://offline/ref=542A5D0761CEC796116885D0F20F0BE01B71054F2DBFED8B8B4A1FF8E44B6E51977EAA02BA745D45M0rAH" TargetMode="External"/><Relationship Id="rId17" Type="http://schemas.openxmlformats.org/officeDocument/2006/relationships/hyperlink" Target="consultantplus://offline/ref=086C94972C3A0F64FCAC176519E7E5F7B8F038067787F7A20FFEBF645BsCw0N" TargetMode="External"/><Relationship Id="rId25" Type="http://schemas.openxmlformats.org/officeDocument/2006/relationships/hyperlink" Target="consultantplus://offline/ref=1F66D0E5F2A71D4B08C5880EF22A54647C22AC57BCBE86963987A47875F0AC79FC1AF1A8D6BC9038g3gFG" TargetMode="External"/><Relationship Id="rId33" Type="http://schemas.openxmlformats.org/officeDocument/2006/relationships/hyperlink" Target="consultantplus://offline/ref=1A58D792C00B27E372CBA2D5AF9182397F6D7BC837D85973F030E5B5FC3D9F5AED264161DBC3D8D47448078A1254F2D5F11971ED13D7K9ODG" TargetMode="External"/><Relationship Id="rId38" Type="http://schemas.openxmlformats.org/officeDocument/2006/relationships/hyperlink" Target="consultantplus://offline/ref=45942AB1B79BFF0BDC778806A5D978BC289763E1BD09AB627D436ADEC49B631C615A9E6FCD49D7849CFF87645D0F6DD73A33DA1905E1P2t1G" TargetMode="External"/><Relationship Id="rId46" Type="http://schemas.openxmlformats.org/officeDocument/2006/relationships/hyperlink" Target="consultantplus://offline/ref=A1670F1D485696E0ABFBF8342C6410BD8B01A159481640EE7D748D13BCC38FF7A4A0EF587C7E10E6r2C7G" TargetMode="External"/><Relationship Id="rId59" Type="http://schemas.openxmlformats.org/officeDocument/2006/relationships/hyperlink" Target="consultantplus://offline/ref=109203B65D58A2E867B1BF893AD60E8CC0599CDA84A9A00737EE5285E42CDF56EF91CAD465B971F6o2q6J" TargetMode="External"/><Relationship Id="rId67" Type="http://schemas.openxmlformats.org/officeDocument/2006/relationships/theme" Target="theme/theme1.xml"/><Relationship Id="rId20" Type="http://schemas.openxmlformats.org/officeDocument/2006/relationships/hyperlink" Target="consultantplus://offline/ref=9777A68640C9841BF9E629CF8ACFC453980A1F712842BE48C1E3150353B76D88ED84F53B963Fv3X5G" TargetMode="External"/><Relationship Id="rId41" Type="http://schemas.openxmlformats.org/officeDocument/2006/relationships/hyperlink" Target="consultantplus://offline/ref=AF04DD066BECDC4F1266D464F64C3DF470098031F84378DF129616E66155F257112B24996BE512F0HAqEE" TargetMode="External"/><Relationship Id="rId54" Type="http://schemas.openxmlformats.org/officeDocument/2006/relationships/hyperlink" Target="consultantplus://offline/ref=641893F51FF6205754D7AA1F3368F6BEFCA3E1C7A3E06D873E39A7A71A9E15359346833D3473CBFDt2h1G" TargetMode="External"/><Relationship Id="rId62" Type="http://schemas.openxmlformats.org/officeDocument/2006/relationships/hyperlink" Target="consultantplus://offline/ref=109203B65D58A2E867B1BF893AD60E8CC0599CDA84A9A00737EE5285E42CDF56EF91CAD465B971F6o2q6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69488-E262-4736-B1AA-BFA5CEAD3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65</TotalTime>
  <Pages>53</Pages>
  <Words>18447</Words>
  <Characters>105154</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Iacer</cp:lastModifiedBy>
  <cp:revision>3</cp:revision>
  <cp:lastPrinted>2020-03-11T10:03:00Z</cp:lastPrinted>
  <dcterms:created xsi:type="dcterms:W3CDTF">2020-03-10T13:17:00Z</dcterms:created>
  <dcterms:modified xsi:type="dcterms:W3CDTF">2020-03-11T10:06:00Z</dcterms:modified>
</cp:coreProperties>
</file>