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A5" w:rsidRDefault="00AF10A5" w:rsidP="00AF10A5">
      <w:pPr>
        <w:tabs>
          <w:tab w:val="left" w:pos="4800"/>
        </w:tabs>
        <w:suppressAutoHyphens/>
        <w:ind w:firstLine="3540"/>
        <w:jc w:val="both"/>
        <w:rPr>
          <w:b/>
        </w:rPr>
      </w:pPr>
    </w:p>
    <w:p w:rsidR="00AF10A5" w:rsidRDefault="00AF10A5" w:rsidP="00AF10A5">
      <w:pPr>
        <w:tabs>
          <w:tab w:val="left" w:pos="4536"/>
        </w:tabs>
        <w:suppressAutoHyphens/>
        <w:ind w:firstLine="284"/>
        <w:jc w:val="center"/>
        <w:rPr>
          <w:b/>
        </w:rPr>
      </w:pPr>
      <w:r>
        <w:rPr>
          <w:b/>
          <w:noProof/>
        </w:rPr>
        <w:drawing>
          <wp:inline distT="0" distB="0" distL="0" distR="0" wp14:anchorId="5AE01F9E">
            <wp:extent cx="554990" cy="6464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646430"/>
                    </a:xfrm>
                    <a:prstGeom prst="rect">
                      <a:avLst/>
                    </a:prstGeom>
                    <a:noFill/>
                  </pic:spPr>
                </pic:pic>
              </a:graphicData>
            </a:graphic>
          </wp:inline>
        </w:drawing>
      </w:r>
    </w:p>
    <w:p w:rsidR="00EB6296" w:rsidRPr="005B2B9E" w:rsidRDefault="00CE4FDF" w:rsidP="005B2B9E">
      <w:pPr>
        <w:tabs>
          <w:tab w:val="left" w:pos="4536"/>
        </w:tabs>
        <w:suppressAutoHyphens/>
        <w:ind w:firstLine="3540"/>
        <w:rPr>
          <w:rFonts w:ascii="Arial" w:hAnsi="Arial"/>
          <w:sz w:val="36"/>
          <w:szCs w:val="36"/>
        </w:rPr>
      </w:pPr>
      <w:r>
        <w:rPr>
          <w:b/>
        </w:rPr>
        <w:t>АДМИНИСТРАЦИЯ</w:t>
      </w:r>
    </w:p>
    <w:p w:rsidR="00DE5D42" w:rsidRDefault="00DE5D42"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6E1387" w:rsidRDefault="00F4318E" w:rsidP="00D1785A">
      <w:pPr>
        <w:suppressAutoHyphens/>
        <w:jc w:val="center"/>
        <w:rPr>
          <w:szCs w:val="28"/>
        </w:rPr>
      </w:pPr>
      <w:r>
        <w:rPr>
          <w:szCs w:val="28"/>
        </w:rPr>
        <w:t>27</w:t>
      </w:r>
      <w:r w:rsidR="00DE5D42" w:rsidRPr="006E1387">
        <w:rPr>
          <w:szCs w:val="28"/>
        </w:rPr>
        <w:t>.</w:t>
      </w:r>
      <w:r>
        <w:rPr>
          <w:szCs w:val="28"/>
        </w:rPr>
        <w:t>11</w:t>
      </w:r>
      <w:r w:rsidR="00DE5D42" w:rsidRPr="006E1387">
        <w:rPr>
          <w:szCs w:val="28"/>
        </w:rPr>
        <w:t>.20</w:t>
      </w:r>
      <w:r w:rsidR="007C61F2" w:rsidRPr="006E1387">
        <w:rPr>
          <w:szCs w:val="28"/>
        </w:rPr>
        <w:t>2</w:t>
      </w:r>
      <w:r>
        <w:rPr>
          <w:szCs w:val="28"/>
        </w:rPr>
        <w:t>3</w:t>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t xml:space="preserve">      </w:t>
      </w:r>
      <w:r w:rsidR="003D11CD" w:rsidRPr="006E1387">
        <w:rPr>
          <w:szCs w:val="28"/>
        </w:rPr>
        <w:t xml:space="preserve"> № </w:t>
      </w:r>
      <w:r>
        <w:rPr>
          <w:szCs w:val="28"/>
        </w:rPr>
        <w:t>88</w:t>
      </w:r>
    </w:p>
    <w:p w:rsidR="00E5261D" w:rsidRPr="007C61F2" w:rsidRDefault="00E5261D" w:rsidP="00D1785A">
      <w:pPr>
        <w:suppressAutoHyphens/>
        <w:jc w:val="center"/>
        <w:rPr>
          <w:color w:val="FF0000"/>
          <w:sz w:val="20"/>
        </w:rPr>
      </w:pPr>
    </w:p>
    <w:p w:rsidR="00896DAB" w:rsidRDefault="00DE5D42" w:rsidP="00D1785A">
      <w:pPr>
        <w:suppressAutoHyphens/>
        <w:jc w:val="center"/>
        <w:rPr>
          <w:rStyle w:val="af2"/>
          <w:color w:val="000000"/>
          <w:sz w:val="20"/>
          <w:u w:val="none"/>
        </w:rPr>
      </w:pPr>
      <w:r>
        <w:rPr>
          <w:rStyle w:val="af2"/>
          <w:color w:val="000000"/>
          <w:sz w:val="20"/>
          <w:u w:val="none"/>
        </w:rPr>
        <w:t>с</w:t>
      </w:r>
      <w:r w:rsidR="00F856CF">
        <w:rPr>
          <w:rStyle w:val="af2"/>
          <w:color w:val="000000"/>
          <w:sz w:val="20"/>
          <w:u w:val="none"/>
        </w:rPr>
        <w:t>.</w:t>
      </w:r>
      <w:r>
        <w:rPr>
          <w:rStyle w:val="af2"/>
          <w:color w:val="000000"/>
          <w:sz w:val="20"/>
          <w:u w:val="none"/>
        </w:rPr>
        <w:t>Ягодная Поляна</w:t>
      </w:r>
    </w:p>
    <w:p w:rsidR="00DE79CA" w:rsidRDefault="00DE79CA" w:rsidP="008569F0">
      <w:pPr>
        <w:suppressAutoHyphens/>
        <w:rPr>
          <w:rStyle w:val="af2"/>
          <w:color w:val="000000"/>
          <w:sz w:val="20"/>
          <w:u w:val="none"/>
        </w:rPr>
      </w:pPr>
    </w:p>
    <w:p w:rsidR="00BD69D3" w:rsidRPr="00BD69D3" w:rsidRDefault="0091146B" w:rsidP="00DE5D42">
      <w:pPr>
        <w:suppressAutoHyphens/>
        <w:jc w:val="center"/>
        <w:rPr>
          <w:rStyle w:val="af2"/>
          <w:color w:val="000000"/>
          <w:szCs w:val="28"/>
          <w:u w:val="none"/>
        </w:rPr>
      </w:pPr>
      <w:r>
        <w:rPr>
          <w:rStyle w:val="af2"/>
          <w:color w:val="000000"/>
          <w:szCs w:val="28"/>
          <w:u w:val="none"/>
        </w:rPr>
        <w:t>О прекращении действия разрешения на строительство</w:t>
      </w:r>
    </w:p>
    <w:p w:rsidR="00BD69D3" w:rsidRPr="00BD69D3" w:rsidRDefault="00BD69D3" w:rsidP="00BD69D3">
      <w:pPr>
        <w:suppressAutoHyphens/>
        <w:rPr>
          <w:rStyle w:val="af2"/>
          <w:color w:val="000000"/>
          <w:szCs w:val="28"/>
          <w:u w:val="none"/>
        </w:rPr>
      </w:pP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В соответствии с Градостроительным кодексом Российской Федер</w:t>
      </w:r>
      <w:bookmarkStart w:id="0" w:name="_GoBack"/>
      <w:bookmarkEnd w:id="0"/>
      <w:r w:rsidRPr="00BD69D3">
        <w:rPr>
          <w:rStyle w:val="af2"/>
          <w:color w:val="000000"/>
          <w:szCs w:val="28"/>
          <w:u w:val="none"/>
        </w:rPr>
        <w:t xml:space="preserve">ации, Федеральным законом от 06.10.2003 № 131-ФЗ «Об общих принципах организации местного самоуправления в Российской Федерации», Федеральным законом от 27.11.2017 № 355-ФЗ «О внесении изменений в Федеральный закон «О порядке рассмотрения обращений граждан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w:t>
      </w:r>
      <w:r w:rsidR="00B65CA9" w:rsidRPr="00B65CA9">
        <w:rPr>
          <w:color w:val="000000"/>
          <w:szCs w:val="28"/>
          <w:lang w:val="ru"/>
        </w:rPr>
        <w:t>административн</w:t>
      </w:r>
      <w:r w:rsidR="00B65CA9">
        <w:rPr>
          <w:color w:val="000000"/>
          <w:szCs w:val="28"/>
          <w:lang w:val="ru"/>
        </w:rPr>
        <w:t>ым</w:t>
      </w:r>
      <w:r w:rsidR="00B65CA9" w:rsidRPr="00B65CA9">
        <w:rPr>
          <w:color w:val="000000"/>
          <w:szCs w:val="28"/>
          <w:lang w:val="ru"/>
        </w:rPr>
        <w:t xml:space="preserve"> регламент</w:t>
      </w:r>
      <w:r w:rsidR="00B65CA9">
        <w:rPr>
          <w:color w:val="000000"/>
          <w:szCs w:val="28"/>
          <w:lang w:val="ru"/>
        </w:rPr>
        <w:t>ом</w:t>
      </w:r>
      <w:r w:rsidR="00B65CA9" w:rsidRPr="00B65CA9">
        <w:rPr>
          <w:color w:val="000000"/>
          <w:szCs w:val="28"/>
        </w:rPr>
        <w:t xml:space="preserve"> </w:t>
      </w:r>
      <w:r w:rsidR="00B65CA9" w:rsidRPr="00B65CA9">
        <w:rPr>
          <w:color w:val="000000"/>
          <w:szCs w:val="28"/>
          <w:lang w:val="ru"/>
        </w:rPr>
        <w:t>по предоставлению муниципальной услуги «Выдача</w:t>
      </w:r>
      <w:r w:rsidR="00B65CA9" w:rsidRPr="00B65CA9">
        <w:rPr>
          <w:color w:val="000000"/>
          <w:szCs w:val="28"/>
        </w:rPr>
        <w:t xml:space="preserve"> </w:t>
      </w:r>
      <w:r w:rsidR="00B65CA9" w:rsidRPr="00B65CA9">
        <w:rPr>
          <w:color w:val="000000"/>
          <w:szCs w:val="28"/>
          <w:lang w:val="ru"/>
        </w:rPr>
        <w:t>разрешения на строительство на территории Ягодно-Полянского муниципального образования Татищевского муниципального района Саратовской области»</w:t>
      </w:r>
      <w:r w:rsidR="00B65CA9">
        <w:rPr>
          <w:color w:val="000000"/>
          <w:szCs w:val="28"/>
          <w:lang w:val="ru"/>
        </w:rPr>
        <w:t>,</w:t>
      </w:r>
      <w:r w:rsidR="00B65CA9" w:rsidRPr="00B65CA9">
        <w:rPr>
          <w:color w:val="000000"/>
          <w:szCs w:val="28"/>
        </w:rPr>
        <w:t xml:space="preserve"> </w:t>
      </w:r>
      <w:r w:rsidRPr="00BD69D3">
        <w:rPr>
          <w:rStyle w:val="af2"/>
          <w:color w:val="000000"/>
          <w:szCs w:val="28"/>
          <w:u w:val="none"/>
        </w:rPr>
        <w:t xml:space="preserve">на основании Устава </w:t>
      </w:r>
      <w:r w:rsidR="00DE5D42" w:rsidRPr="00DE5D42">
        <w:rPr>
          <w:rStyle w:val="af2"/>
          <w:color w:val="000000"/>
          <w:szCs w:val="28"/>
          <w:u w:val="none"/>
        </w:rPr>
        <w:t>Ягодно-Полянского муниципального образования</w:t>
      </w:r>
      <w:r w:rsidR="00DE5D42" w:rsidRPr="00BD69D3">
        <w:rPr>
          <w:rStyle w:val="af2"/>
          <w:color w:val="000000"/>
          <w:szCs w:val="28"/>
          <w:u w:val="none"/>
        </w:rPr>
        <w:t xml:space="preserve"> </w:t>
      </w:r>
      <w:r w:rsidRPr="00BD69D3">
        <w:rPr>
          <w:rStyle w:val="af2"/>
          <w:color w:val="000000"/>
          <w:szCs w:val="28"/>
          <w:u w:val="none"/>
        </w:rPr>
        <w:t xml:space="preserve">Татищевского муниципального района Саратовской области п о с т а н о в л я ю: </w:t>
      </w:r>
    </w:p>
    <w:p w:rsidR="00B65CA9" w:rsidRDefault="00B65CA9" w:rsidP="00B65CA9">
      <w:pPr>
        <w:pStyle w:val="aff4"/>
        <w:numPr>
          <w:ilvl w:val="0"/>
          <w:numId w:val="27"/>
        </w:numPr>
        <w:spacing w:line="240" w:lineRule="auto"/>
        <w:ind w:left="0" w:firstLine="567"/>
        <w:rPr>
          <w:b/>
          <w:sz w:val="28"/>
          <w:szCs w:val="28"/>
        </w:rPr>
      </w:pPr>
      <w:r w:rsidRPr="00B65CA9">
        <w:rPr>
          <w:sz w:val="28"/>
          <w:szCs w:val="28"/>
        </w:rPr>
        <w:t>Р</w:t>
      </w:r>
      <w:r w:rsidR="00BD69D3" w:rsidRPr="00B65CA9">
        <w:rPr>
          <w:sz w:val="28"/>
          <w:szCs w:val="28"/>
        </w:rPr>
        <w:t>азрешени</w:t>
      </w:r>
      <w:r w:rsidRPr="00B65CA9">
        <w:rPr>
          <w:sz w:val="28"/>
          <w:szCs w:val="28"/>
        </w:rPr>
        <w:t>е</w:t>
      </w:r>
      <w:r w:rsidR="00BD69D3" w:rsidRPr="00B65CA9">
        <w:rPr>
          <w:sz w:val="28"/>
          <w:szCs w:val="28"/>
        </w:rPr>
        <w:t xml:space="preserve"> на строительство </w:t>
      </w:r>
      <w:r w:rsidRPr="00B65CA9">
        <w:rPr>
          <w:sz w:val="28"/>
          <w:szCs w:val="28"/>
        </w:rPr>
        <w:t>№ 64-534311-3-2015 от 25.09.2015 года</w:t>
      </w:r>
      <w:r>
        <w:rPr>
          <w:sz w:val="28"/>
          <w:szCs w:val="28"/>
        </w:rPr>
        <w:t xml:space="preserve">, </w:t>
      </w:r>
      <w:r w:rsidRPr="00B65CA9">
        <w:rPr>
          <w:sz w:val="28"/>
          <w:szCs w:val="28"/>
        </w:rPr>
        <w:t xml:space="preserve">выданное гр.Татаренко Е.А., признать утратившим юридическую силу на основании </w:t>
      </w:r>
      <w:r w:rsidR="00E934CA" w:rsidRPr="00E934CA">
        <w:rPr>
          <w:sz w:val="28"/>
          <w:szCs w:val="28"/>
        </w:rPr>
        <w:t>соглашения</w:t>
      </w:r>
      <w:r w:rsidR="00A60FED" w:rsidRPr="00A60FED">
        <w:rPr>
          <w:sz w:val="28"/>
          <w:szCs w:val="28"/>
          <w:lang w:eastAsia="ru-RU"/>
        </w:rPr>
        <w:t xml:space="preserve"> </w:t>
      </w:r>
      <w:r w:rsidR="00A60FED" w:rsidRPr="00A60FED">
        <w:rPr>
          <w:sz w:val="28"/>
          <w:szCs w:val="28"/>
        </w:rPr>
        <w:t>от</w:t>
      </w:r>
      <w:r w:rsidR="00A60FED" w:rsidRPr="00A60FED">
        <w:rPr>
          <w:b/>
          <w:sz w:val="28"/>
          <w:szCs w:val="28"/>
        </w:rPr>
        <w:t xml:space="preserve"> </w:t>
      </w:r>
      <w:r w:rsidRPr="00A60FED">
        <w:rPr>
          <w:sz w:val="28"/>
          <w:szCs w:val="28"/>
        </w:rPr>
        <w:t>05.09.2019</w:t>
      </w:r>
      <w:r w:rsidRPr="00E934CA">
        <w:rPr>
          <w:sz w:val="28"/>
          <w:szCs w:val="28"/>
        </w:rPr>
        <w:t xml:space="preserve"> к договору аренды земельного участка от 29.10.2014 №04-645</w:t>
      </w:r>
      <w:r w:rsidR="00A60FED">
        <w:rPr>
          <w:b/>
          <w:sz w:val="28"/>
          <w:szCs w:val="28"/>
        </w:rPr>
        <w:t>.</w:t>
      </w:r>
    </w:p>
    <w:p w:rsidR="00A60FED" w:rsidRDefault="00A60FED" w:rsidP="00A60FED">
      <w:pPr>
        <w:rPr>
          <w:b/>
          <w:szCs w:val="28"/>
        </w:rPr>
      </w:pPr>
    </w:p>
    <w:p w:rsidR="00A60FED" w:rsidRDefault="00A60FED" w:rsidP="00A60FED">
      <w:pPr>
        <w:rPr>
          <w:b/>
          <w:szCs w:val="28"/>
        </w:rPr>
      </w:pPr>
    </w:p>
    <w:p w:rsidR="00A60FED" w:rsidRDefault="00A60FED" w:rsidP="00A60FED">
      <w:pPr>
        <w:rPr>
          <w:b/>
          <w:szCs w:val="28"/>
        </w:rPr>
      </w:pPr>
    </w:p>
    <w:p w:rsidR="00A60FED" w:rsidRDefault="00A60FED" w:rsidP="00A60FED">
      <w:pPr>
        <w:rPr>
          <w:b/>
          <w:szCs w:val="28"/>
        </w:rPr>
      </w:pPr>
    </w:p>
    <w:p w:rsidR="00A60FED" w:rsidRPr="00A60FED" w:rsidRDefault="00A60FED" w:rsidP="00A60FED">
      <w:pPr>
        <w:rPr>
          <w:szCs w:val="28"/>
        </w:rPr>
      </w:pPr>
      <w:r w:rsidRPr="00A60FED">
        <w:rPr>
          <w:szCs w:val="28"/>
        </w:rPr>
        <w:t>Глава муниципального образования</w:t>
      </w:r>
      <w:r w:rsidRPr="00A60FED">
        <w:rPr>
          <w:szCs w:val="28"/>
        </w:rPr>
        <w:tab/>
      </w:r>
      <w:r w:rsidRPr="00A60FED">
        <w:rPr>
          <w:szCs w:val="28"/>
        </w:rPr>
        <w:tab/>
      </w:r>
      <w:r w:rsidRPr="00A60FED">
        <w:rPr>
          <w:szCs w:val="28"/>
        </w:rPr>
        <w:tab/>
      </w:r>
      <w:r w:rsidRPr="00A60FED">
        <w:rPr>
          <w:szCs w:val="28"/>
        </w:rPr>
        <w:tab/>
        <w:t>Т.И.Федорова</w:t>
      </w:r>
    </w:p>
    <w:p w:rsidR="00B65CA9" w:rsidRPr="00B65CA9" w:rsidRDefault="00B65CA9" w:rsidP="00B65CA9">
      <w:pPr>
        <w:rPr>
          <w:szCs w:val="28"/>
        </w:rPr>
      </w:pPr>
    </w:p>
    <w:p w:rsidR="00BD69D3" w:rsidRPr="00BD69D3" w:rsidRDefault="00BD69D3" w:rsidP="00B65CA9">
      <w:pPr>
        <w:suppressAutoHyphens/>
        <w:autoSpaceDE w:val="0"/>
        <w:autoSpaceDN w:val="0"/>
        <w:adjustRightInd w:val="0"/>
        <w:ind w:firstLine="540"/>
        <w:jc w:val="both"/>
        <w:rPr>
          <w:szCs w:val="28"/>
        </w:rPr>
      </w:pPr>
    </w:p>
    <w:sectPr w:rsidR="00BD69D3" w:rsidRPr="00BD69D3" w:rsidSect="00F065AC">
      <w:pgSz w:w="11906" w:h="16838"/>
      <w:pgMar w:top="1134" w:right="1134" w:bottom="993"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D48" w:rsidRDefault="00412D48" w:rsidP="0069478B">
      <w:r>
        <w:separator/>
      </w:r>
    </w:p>
  </w:endnote>
  <w:endnote w:type="continuationSeparator" w:id="0">
    <w:p w:rsidR="00412D48" w:rsidRDefault="00412D48"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D48" w:rsidRDefault="00412D48" w:rsidP="0069478B">
      <w:r>
        <w:separator/>
      </w:r>
    </w:p>
  </w:footnote>
  <w:footnote w:type="continuationSeparator" w:id="0">
    <w:p w:rsidR="00412D48" w:rsidRDefault="00412D48"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AA67BA"/>
    <w:multiLevelType w:val="hybridMultilevel"/>
    <w:tmpl w:val="0A6C24D6"/>
    <w:lvl w:ilvl="0" w:tplc="F630552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CC3870"/>
    <w:multiLevelType w:val="hybridMultilevel"/>
    <w:tmpl w:val="A436548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8703E8F"/>
    <w:multiLevelType w:val="multilevel"/>
    <w:tmpl w:val="4D90F4F0"/>
    <w:lvl w:ilvl="0">
      <w:start w:val="1"/>
      <w:numFmt w:val="decimal"/>
      <w:lvlText w:val="%1."/>
      <w:lvlJc w:val="left"/>
      <w:pPr>
        <w:tabs>
          <w:tab w:val="num" w:pos="0"/>
        </w:tabs>
        <w:ind w:left="420" w:hanging="420"/>
      </w:pPr>
    </w:lvl>
    <w:lvl w:ilvl="1">
      <w:start w:val="1"/>
      <w:numFmt w:val="decimal"/>
      <w:lvlText w:val="%1.%2."/>
      <w:lvlJc w:val="left"/>
      <w:pPr>
        <w:tabs>
          <w:tab w:val="num" w:pos="0"/>
        </w:tabs>
        <w:ind w:left="1429" w:hanging="720"/>
      </w:pPr>
      <w:rPr>
        <w:i w:val="0"/>
        <w:iCs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7">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21">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4">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0"/>
  </w:num>
  <w:num w:numId="3">
    <w:abstractNumId w:val="26"/>
  </w:num>
  <w:num w:numId="4">
    <w:abstractNumId w:val="12"/>
  </w:num>
  <w:num w:numId="5">
    <w:abstractNumId w:val="30"/>
  </w:num>
  <w:num w:numId="6">
    <w:abstractNumId w:val="24"/>
  </w:num>
  <w:num w:numId="7">
    <w:abstractNumId w:val="0"/>
  </w:num>
  <w:num w:numId="8">
    <w:abstractNumId w:val="21"/>
  </w:num>
  <w:num w:numId="9">
    <w:abstractNumId w:val="22"/>
  </w:num>
  <w:num w:numId="10">
    <w:abstractNumId w:val="19"/>
  </w:num>
  <w:num w:numId="11">
    <w:abstractNumId w:val="14"/>
  </w:num>
  <w:num w:numId="12">
    <w:abstractNumId w:val="15"/>
  </w:num>
  <w:num w:numId="13">
    <w:abstractNumId w:val="28"/>
  </w:num>
  <w:num w:numId="14">
    <w:abstractNumId w:val="1"/>
    <w:lvlOverride w:ilvl="0">
      <w:startOverride w:val="1"/>
    </w:lvlOverride>
  </w:num>
  <w:num w:numId="15">
    <w:abstractNumId w:val="1"/>
  </w:num>
  <w:num w:numId="16">
    <w:abstractNumId w:val="2"/>
  </w:num>
  <w:num w:numId="17">
    <w:abstractNumId w:val="4"/>
  </w:num>
  <w:num w:numId="18">
    <w:abstractNumId w:val="20"/>
  </w:num>
  <w:num w:numId="19">
    <w:abstractNumId w:val="9"/>
  </w:num>
  <w:num w:numId="20">
    <w:abstractNumId w:val="23"/>
  </w:num>
  <w:num w:numId="21">
    <w:abstractNumId w:val="18"/>
  </w:num>
  <w:num w:numId="22">
    <w:abstractNumId w:val="29"/>
  </w:num>
  <w:num w:numId="23">
    <w:abstractNumId w:val="17"/>
  </w:num>
  <w:num w:numId="24">
    <w:abstractNumId w:val="27"/>
  </w:num>
  <w:num w:numId="25">
    <w:abstractNumId w:val="13"/>
  </w:num>
  <w:num w:numId="26">
    <w:abstractNumId w:val="16"/>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45A2"/>
    <w:rsid w:val="0000518A"/>
    <w:rsid w:val="000056D9"/>
    <w:rsid w:val="000072D7"/>
    <w:rsid w:val="0000764D"/>
    <w:rsid w:val="000100C8"/>
    <w:rsid w:val="000114B5"/>
    <w:rsid w:val="00012F23"/>
    <w:rsid w:val="000169C5"/>
    <w:rsid w:val="00022995"/>
    <w:rsid w:val="00022A16"/>
    <w:rsid w:val="00022A3B"/>
    <w:rsid w:val="00025093"/>
    <w:rsid w:val="00025E3B"/>
    <w:rsid w:val="00030597"/>
    <w:rsid w:val="00042B6B"/>
    <w:rsid w:val="00042ECF"/>
    <w:rsid w:val="000435BA"/>
    <w:rsid w:val="00043644"/>
    <w:rsid w:val="00044C55"/>
    <w:rsid w:val="000454C5"/>
    <w:rsid w:val="00051798"/>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0AB2"/>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17756"/>
    <w:rsid w:val="001400DD"/>
    <w:rsid w:val="00142B85"/>
    <w:rsid w:val="001523C7"/>
    <w:rsid w:val="00153389"/>
    <w:rsid w:val="001554C5"/>
    <w:rsid w:val="00155B03"/>
    <w:rsid w:val="00155FE2"/>
    <w:rsid w:val="001631E7"/>
    <w:rsid w:val="00164CF3"/>
    <w:rsid w:val="00165372"/>
    <w:rsid w:val="0018068C"/>
    <w:rsid w:val="00181C31"/>
    <w:rsid w:val="00182393"/>
    <w:rsid w:val="001957B7"/>
    <w:rsid w:val="0019680B"/>
    <w:rsid w:val="001A349B"/>
    <w:rsid w:val="001B3A20"/>
    <w:rsid w:val="001B5DBE"/>
    <w:rsid w:val="001C2ECD"/>
    <w:rsid w:val="001C5D77"/>
    <w:rsid w:val="001C6C6F"/>
    <w:rsid w:val="001D0044"/>
    <w:rsid w:val="001D031A"/>
    <w:rsid w:val="001D29D9"/>
    <w:rsid w:val="001D45FF"/>
    <w:rsid w:val="001D54A0"/>
    <w:rsid w:val="001D689B"/>
    <w:rsid w:val="001E181D"/>
    <w:rsid w:val="001E1936"/>
    <w:rsid w:val="001E66C5"/>
    <w:rsid w:val="001F62FE"/>
    <w:rsid w:val="0020076E"/>
    <w:rsid w:val="00200873"/>
    <w:rsid w:val="00203312"/>
    <w:rsid w:val="00207184"/>
    <w:rsid w:val="00212679"/>
    <w:rsid w:val="002154EB"/>
    <w:rsid w:val="00221ECE"/>
    <w:rsid w:val="00221F67"/>
    <w:rsid w:val="00222BB7"/>
    <w:rsid w:val="00225811"/>
    <w:rsid w:val="00225EDE"/>
    <w:rsid w:val="00227020"/>
    <w:rsid w:val="00237D5C"/>
    <w:rsid w:val="00240417"/>
    <w:rsid w:val="00241EF1"/>
    <w:rsid w:val="002472D6"/>
    <w:rsid w:val="002513D4"/>
    <w:rsid w:val="00255159"/>
    <w:rsid w:val="00260803"/>
    <w:rsid w:val="002609EB"/>
    <w:rsid w:val="00260B73"/>
    <w:rsid w:val="00264D6D"/>
    <w:rsid w:val="00265D7A"/>
    <w:rsid w:val="002714C5"/>
    <w:rsid w:val="0027229C"/>
    <w:rsid w:val="00281447"/>
    <w:rsid w:val="00293AF8"/>
    <w:rsid w:val="002A32A0"/>
    <w:rsid w:val="002A7470"/>
    <w:rsid w:val="002B05C4"/>
    <w:rsid w:val="002B1549"/>
    <w:rsid w:val="002B6302"/>
    <w:rsid w:val="002B7334"/>
    <w:rsid w:val="002C2203"/>
    <w:rsid w:val="002C71C4"/>
    <w:rsid w:val="002D0324"/>
    <w:rsid w:val="002D1B57"/>
    <w:rsid w:val="002D3AC4"/>
    <w:rsid w:val="002D5666"/>
    <w:rsid w:val="002E1DEE"/>
    <w:rsid w:val="002E4B14"/>
    <w:rsid w:val="002F0D03"/>
    <w:rsid w:val="002F0F5F"/>
    <w:rsid w:val="002F1C5D"/>
    <w:rsid w:val="002F1E50"/>
    <w:rsid w:val="002F3437"/>
    <w:rsid w:val="00300172"/>
    <w:rsid w:val="00306CC7"/>
    <w:rsid w:val="00311A56"/>
    <w:rsid w:val="0031342B"/>
    <w:rsid w:val="0031369F"/>
    <w:rsid w:val="003142E3"/>
    <w:rsid w:val="00314591"/>
    <w:rsid w:val="00314D2D"/>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042C"/>
    <w:rsid w:val="00372C93"/>
    <w:rsid w:val="00374EAA"/>
    <w:rsid w:val="00375591"/>
    <w:rsid w:val="00381574"/>
    <w:rsid w:val="0038187D"/>
    <w:rsid w:val="00382994"/>
    <w:rsid w:val="00384667"/>
    <w:rsid w:val="00391FD9"/>
    <w:rsid w:val="003B3E76"/>
    <w:rsid w:val="003B5854"/>
    <w:rsid w:val="003B64FC"/>
    <w:rsid w:val="003C2D28"/>
    <w:rsid w:val="003C424A"/>
    <w:rsid w:val="003C4518"/>
    <w:rsid w:val="003C64C7"/>
    <w:rsid w:val="003D11CD"/>
    <w:rsid w:val="003D33BA"/>
    <w:rsid w:val="003E2AA1"/>
    <w:rsid w:val="003F0721"/>
    <w:rsid w:val="003F2A60"/>
    <w:rsid w:val="003F5993"/>
    <w:rsid w:val="003F76F2"/>
    <w:rsid w:val="00403CE8"/>
    <w:rsid w:val="004067FB"/>
    <w:rsid w:val="004129D5"/>
    <w:rsid w:val="004129D7"/>
    <w:rsid w:val="00412D48"/>
    <w:rsid w:val="00426569"/>
    <w:rsid w:val="00430910"/>
    <w:rsid w:val="004350FB"/>
    <w:rsid w:val="0044682B"/>
    <w:rsid w:val="00446B68"/>
    <w:rsid w:val="00455F10"/>
    <w:rsid w:val="00460E5E"/>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B5346"/>
    <w:rsid w:val="004C404D"/>
    <w:rsid w:val="004D04C9"/>
    <w:rsid w:val="004D285D"/>
    <w:rsid w:val="004D5C93"/>
    <w:rsid w:val="004E53F9"/>
    <w:rsid w:val="004E5826"/>
    <w:rsid w:val="004E70EB"/>
    <w:rsid w:val="004E7D8D"/>
    <w:rsid w:val="004F35BC"/>
    <w:rsid w:val="004F424F"/>
    <w:rsid w:val="00500503"/>
    <w:rsid w:val="00504607"/>
    <w:rsid w:val="00507E29"/>
    <w:rsid w:val="00512F94"/>
    <w:rsid w:val="00514901"/>
    <w:rsid w:val="005172CA"/>
    <w:rsid w:val="00520A7E"/>
    <w:rsid w:val="00527014"/>
    <w:rsid w:val="00527198"/>
    <w:rsid w:val="00527430"/>
    <w:rsid w:val="00532B0E"/>
    <w:rsid w:val="00535659"/>
    <w:rsid w:val="00541FDB"/>
    <w:rsid w:val="00542A6C"/>
    <w:rsid w:val="00543BD9"/>
    <w:rsid w:val="005450D3"/>
    <w:rsid w:val="00552EF0"/>
    <w:rsid w:val="00553365"/>
    <w:rsid w:val="00556F08"/>
    <w:rsid w:val="00570D74"/>
    <w:rsid w:val="0057460B"/>
    <w:rsid w:val="00575512"/>
    <w:rsid w:val="005809EF"/>
    <w:rsid w:val="00584AB8"/>
    <w:rsid w:val="005916EA"/>
    <w:rsid w:val="005A2EAF"/>
    <w:rsid w:val="005A5D8B"/>
    <w:rsid w:val="005B1D34"/>
    <w:rsid w:val="005B2B9E"/>
    <w:rsid w:val="005C0B93"/>
    <w:rsid w:val="005C3537"/>
    <w:rsid w:val="005D06E4"/>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15C2"/>
    <w:rsid w:val="006443AA"/>
    <w:rsid w:val="006467F3"/>
    <w:rsid w:val="00651BB5"/>
    <w:rsid w:val="00656F71"/>
    <w:rsid w:val="00663006"/>
    <w:rsid w:val="00664804"/>
    <w:rsid w:val="00664991"/>
    <w:rsid w:val="00673785"/>
    <w:rsid w:val="006839DA"/>
    <w:rsid w:val="006855F3"/>
    <w:rsid w:val="00692482"/>
    <w:rsid w:val="0069478B"/>
    <w:rsid w:val="00696FEE"/>
    <w:rsid w:val="006977A6"/>
    <w:rsid w:val="006A11C5"/>
    <w:rsid w:val="006A1E90"/>
    <w:rsid w:val="006A3E92"/>
    <w:rsid w:val="006A43C5"/>
    <w:rsid w:val="006B3989"/>
    <w:rsid w:val="006C5227"/>
    <w:rsid w:val="006C6EE7"/>
    <w:rsid w:val="006D016C"/>
    <w:rsid w:val="006D5194"/>
    <w:rsid w:val="006D6169"/>
    <w:rsid w:val="006D786B"/>
    <w:rsid w:val="006E0F50"/>
    <w:rsid w:val="006E1387"/>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3A16"/>
    <w:rsid w:val="00736C28"/>
    <w:rsid w:val="007370DB"/>
    <w:rsid w:val="007413C7"/>
    <w:rsid w:val="007418ED"/>
    <w:rsid w:val="00743F15"/>
    <w:rsid w:val="00752DE7"/>
    <w:rsid w:val="007628AF"/>
    <w:rsid w:val="00762C95"/>
    <w:rsid w:val="00764C03"/>
    <w:rsid w:val="00766576"/>
    <w:rsid w:val="00767666"/>
    <w:rsid w:val="0077014B"/>
    <w:rsid w:val="00771ABC"/>
    <w:rsid w:val="00773131"/>
    <w:rsid w:val="00776F91"/>
    <w:rsid w:val="00784967"/>
    <w:rsid w:val="00787D72"/>
    <w:rsid w:val="0079454D"/>
    <w:rsid w:val="00796637"/>
    <w:rsid w:val="007A1D9A"/>
    <w:rsid w:val="007A5C69"/>
    <w:rsid w:val="007B191D"/>
    <w:rsid w:val="007B1DFF"/>
    <w:rsid w:val="007B56E2"/>
    <w:rsid w:val="007C4425"/>
    <w:rsid w:val="007C61F2"/>
    <w:rsid w:val="007D0E72"/>
    <w:rsid w:val="007D6562"/>
    <w:rsid w:val="007E4902"/>
    <w:rsid w:val="007F61BE"/>
    <w:rsid w:val="00811D16"/>
    <w:rsid w:val="00813ABB"/>
    <w:rsid w:val="00817437"/>
    <w:rsid w:val="0081778C"/>
    <w:rsid w:val="00820ADE"/>
    <w:rsid w:val="008211E2"/>
    <w:rsid w:val="00827277"/>
    <w:rsid w:val="0082733E"/>
    <w:rsid w:val="008357FE"/>
    <w:rsid w:val="00841388"/>
    <w:rsid w:val="00844F39"/>
    <w:rsid w:val="00851F09"/>
    <w:rsid w:val="008569F0"/>
    <w:rsid w:val="00857463"/>
    <w:rsid w:val="008605BD"/>
    <w:rsid w:val="0086333B"/>
    <w:rsid w:val="00863CB6"/>
    <w:rsid w:val="00864CD6"/>
    <w:rsid w:val="00871BD4"/>
    <w:rsid w:val="00872B8B"/>
    <w:rsid w:val="00874F43"/>
    <w:rsid w:val="008820A0"/>
    <w:rsid w:val="008827FC"/>
    <w:rsid w:val="008838C7"/>
    <w:rsid w:val="00883DBA"/>
    <w:rsid w:val="00884836"/>
    <w:rsid w:val="00895590"/>
    <w:rsid w:val="00895AE2"/>
    <w:rsid w:val="00896DAB"/>
    <w:rsid w:val="008A2B13"/>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146B"/>
    <w:rsid w:val="00912E52"/>
    <w:rsid w:val="0091304F"/>
    <w:rsid w:val="00914818"/>
    <w:rsid w:val="00914B1B"/>
    <w:rsid w:val="00916B68"/>
    <w:rsid w:val="0092176E"/>
    <w:rsid w:val="0092747A"/>
    <w:rsid w:val="009277A9"/>
    <w:rsid w:val="0093378C"/>
    <w:rsid w:val="00935341"/>
    <w:rsid w:val="00936ED8"/>
    <w:rsid w:val="00941F6B"/>
    <w:rsid w:val="00942796"/>
    <w:rsid w:val="00945C4E"/>
    <w:rsid w:val="00951656"/>
    <w:rsid w:val="00955EDA"/>
    <w:rsid w:val="009574F4"/>
    <w:rsid w:val="0096302F"/>
    <w:rsid w:val="00963A32"/>
    <w:rsid w:val="0096401F"/>
    <w:rsid w:val="009657F1"/>
    <w:rsid w:val="00966247"/>
    <w:rsid w:val="009726AD"/>
    <w:rsid w:val="009730ED"/>
    <w:rsid w:val="009750B4"/>
    <w:rsid w:val="00986A1A"/>
    <w:rsid w:val="00991AA9"/>
    <w:rsid w:val="0099411E"/>
    <w:rsid w:val="00997BF4"/>
    <w:rsid w:val="009B39F2"/>
    <w:rsid w:val="009C30A7"/>
    <w:rsid w:val="009C37C7"/>
    <w:rsid w:val="009C3E47"/>
    <w:rsid w:val="009E0C45"/>
    <w:rsid w:val="009E28DA"/>
    <w:rsid w:val="009F29B7"/>
    <w:rsid w:val="009F2CA1"/>
    <w:rsid w:val="009F4500"/>
    <w:rsid w:val="009F7229"/>
    <w:rsid w:val="00A1674C"/>
    <w:rsid w:val="00A24585"/>
    <w:rsid w:val="00A25A3A"/>
    <w:rsid w:val="00A37458"/>
    <w:rsid w:val="00A4319A"/>
    <w:rsid w:val="00A554B4"/>
    <w:rsid w:val="00A55983"/>
    <w:rsid w:val="00A60FED"/>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570"/>
    <w:rsid w:val="00AB1BAD"/>
    <w:rsid w:val="00AB3C0D"/>
    <w:rsid w:val="00AC0CB3"/>
    <w:rsid w:val="00AC0E32"/>
    <w:rsid w:val="00AC73D8"/>
    <w:rsid w:val="00AD0843"/>
    <w:rsid w:val="00AD1271"/>
    <w:rsid w:val="00AD50FC"/>
    <w:rsid w:val="00AD51CE"/>
    <w:rsid w:val="00AD62B7"/>
    <w:rsid w:val="00AD7C9D"/>
    <w:rsid w:val="00AD7D97"/>
    <w:rsid w:val="00AE0D5E"/>
    <w:rsid w:val="00AE7E3C"/>
    <w:rsid w:val="00AF0E8D"/>
    <w:rsid w:val="00AF10A5"/>
    <w:rsid w:val="00AF2501"/>
    <w:rsid w:val="00AF5C32"/>
    <w:rsid w:val="00AF6D9B"/>
    <w:rsid w:val="00B02E77"/>
    <w:rsid w:val="00B118AB"/>
    <w:rsid w:val="00B118DE"/>
    <w:rsid w:val="00B12FD4"/>
    <w:rsid w:val="00B15933"/>
    <w:rsid w:val="00B1602F"/>
    <w:rsid w:val="00B2441A"/>
    <w:rsid w:val="00B24663"/>
    <w:rsid w:val="00B30AC6"/>
    <w:rsid w:val="00B34E3A"/>
    <w:rsid w:val="00B3726A"/>
    <w:rsid w:val="00B37557"/>
    <w:rsid w:val="00B4160C"/>
    <w:rsid w:val="00B507ED"/>
    <w:rsid w:val="00B53CEB"/>
    <w:rsid w:val="00B57E6B"/>
    <w:rsid w:val="00B62F97"/>
    <w:rsid w:val="00B65CA9"/>
    <w:rsid w:val="00B66B3E"/>
    <w:rsid w:val="00B713B5"/>
    <w:rsid w:val="00B7418D"/>
    <w:rsid w:val="00B8264C"/>
    <w:rsid w:val="00B8294D"/>
    <w:rsid w:val="00B84FE1"/>
    <w:rsid w:val="00B87467"/>
    <w:rsid w:val="00B97521"/>
    <w:rsid w:val="00BA1B36"/>
    <w:rsid w:val="00BB2435"/>
    <w:rsid w:val="00BB52AB"/>
    <w:rsid w:val="00BB78F5"/>
    <w:rsid w:val="00BC334D"/>
    <w:rsid w:val="00BC6C01"/>
    <w:rsid w:val="00BC7507"/>
    <w:rsid w:val="00BD4AB0"/>
    <w:rsid w:val="00BD4B54"/>
    <w:rsid w:val="00BD4E97"/>
    <w:rsid w:val="00BD6916"/>
    <w:rsid w:val="00BD69D3"/>
    <w:rsid w:val="00BF20B5"/>
    <w:rsid w:val="00BF7B2A"/>
    <w:rsid w:val="00C05FB5"/>
    <w:rsid w:val="00C1002F"/>
    <w:rsid w:val="00C12F95"/>
    <w:rsid w:val="00C151A5"/>
    <w:rsid w:val="00C21F2C"/>
    <w:rsid w:val="00C26F20"/>
    <w:rsid w:val="00C2767B"/>
    <w:rsid w:val="00C3159A"/>
    <w:rsid w:val="00C344FD"/>
    <w:rsid w:val="00C44140"/>
    <w:rsid w:val="00C45B54"/>
    <w:rsid w:val="00C47356"/>
    <w:rsid w:val="00C56928"/>
    <w:rsid w:val="00C63F45"/>
    <w:rsid w:val="00C664F1"/>
    <w:rsid w:val="00C812E9"/>
    <w:rsid w:val="00C86F5F"/>
    <w:rsid w:val="00C96621"/>
    <w:rsid w:val="00C96DC8"/>
    <w:rsid w:val="00CA2C3C"/>
    <w:rsid w:val="00CA4BAB"/>
    <w:rsid w:val="00CB3DFE"/>
    <w:rsid w:val="00CC468D"/>
    <w:rsid w:val="00CC6F4D"/>
    <w:rsid w:val="00CC731C"/>
    <w:rsid w:val="00CD24A6"/>
    <w:rsid w:val="00CD45B2"/>
    <w:rsid w:val="00CD7B7D"/>
    <w:rsid w:val="00CE4C2A"/>
    <w:rsid w:val="00CE4FDF"/>
    <w:rsid w:val="00CF020E"/>
    <w:rsid w:val="00CF4EC2"/>
    <w:rsid w:val="00D030E6"/>
    <w:rsid w:val="00D03B1D"/>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0C0D"/>
    <w:rsid w:val="00D54700"/>
    <w:rsid w:val="00D56440"/>
    <w:rsid w:val="00D62BF3"/>
    <w:rsid w:val="00D70065"/>
    <w:rsid w:val="00D850A3"/>
    <w:rsid w:val="00D900C7"/>
    <w:rsid w:val="00D918F8"/>
    <w:rsid w:val="00D9382E"/>
    <w:rsid w:val="00D93FE9"/>
    <w:rsid w:val="00DA1490"/>
    <w:rsid w:val="00DA2A21"/>
    <w:rsid w:val="00DA2B25"/>
    <w:rsid w:val="00DA34AA"/>
    <w:rsid w:val="00DA416F"/>
    <w:rsid w:val="00DA699D"/>
    <w:rsid w:val="00DB1C56"/>
    <w:rsid w:val="00DB1D43"/>
    <w:rsid w:val="00DB25D8"/>
    <w:rsid w:val="00DB59C5"/>
    <w:rsid w:val="00DC7361"/>
    <w:rsid w:val="00DC7C9E"/>
    <w:rsid w:val="00DD05C4"/>
    <w:rsid w:val="00DD2809"/>
    <w:rsid w:val="00DD7414"/>
    <w:rsid w:val="00DE2B0E"/>
    <w:rsid w:val="00DE45A2"/>
    <w:rsid w:val="00DE5D42"/>
    <w:rsid w:val="00DE6994"/>
    <w:rsid w:val="00DE79CA"/>
    <w:rsid w:val="00DE7B49"/>
    <w:rsid w:val="00DF1C6E"/>
    <w:rsid w:val="00DF1F49"/>
    <w:rsid w:val="00DF3D21"/>
    <w:rsid w:val="00E00EF1"/>
    <w:rsid w:val="00E072B5"/>
    <w:rsid w:val="00E247A8"/>
    <w:rsid w:val="00E31814"/>
    <w:rsid w:val="00E31A48"/>
    <w:rsid w:val="00E35EB5"/>
    <w:rsid w:val="00E40F62"/>
    <w:rsid w:val="00E40FB6"/>
    <w:rsid w:val="00E4378A"/>
    <w:rsid w:val="00E5261D"/>
    <w:rsid w:val="00E574E0"/>
    <w:rsid w:val="00E57E26"/>
    <w:rsid w:val="00E62007"/>
    <w:rsid w:val="00E649C7"/>
    <w:rsid w:val="00E734D1"/>
    <w:rsid w:val="00E755A2"/>
    <w:rsid w:val="00E76151"/>
    <w:rsid w:val="00E76329"/>
    <w:rsid w:val="00E80EEA"/>
    <w:rsid w:val="00E85CA9"/>
    <w:rsid w:val="00E86E92"/>
    <w:rsid w:val="00E934CA"/>
    <w:rsid w:val="00E96945"/>
    <w:rsid w:val="00EA404B"/>
    <w:rsid w:val="00EA4B22"/>
    <w:rsid w:val="00EA56E2"/>
    <w:rsid w:val="00EA6B04"/>
    <w:rsid w:val="00EB6296"/>
    <w:rsid w:val="00EC07A7"/>
    <w:rsid w:val="00EC2A4B"/>
    <w:rsid w:val="00EC35BA"/>
    <w:rsid w:val="00ED15F7"/>
    <w:rsid w:val="00ED243F"/>
    <w:rsid w:val="00ED77A9"/>
    <w:rsid w:val="00EE3423"/>
    <w:rsid w:val="00F00684"/>
    <w:rsid w:val="00F0633B"/>
    <w:rsid w:val="00F065AC"/>
    <w:rsid w:val="00F0691C"/>
    <w:rsid w:val="00F07ADA"/>
    <w:rsid w:val="00F11663"/>
    <w:rsid w:val="00F11E33"/>
    <w:rsid w:val="00F13BA2"/>
    <w:rsid w:val="00F21E27"/>
    <w:rsid w:val="00F4318E"/>
    <w:rsid w:val="00F46683"/>
    <w:rsid w:val="00F5027E"/>
    <w:rsid w:val="00F54145"/>
    <w:rsid w:val="00F71039"/>
    <w:rsid w:val="00F801FD"/>
    <w:rsid w:val="00F81334"/>
    <w:rsid w:val="00F844C5"/>
    <w:rsid w:val="00F856CF"/>
    <w:rsid w:val="00F907DE"/>
    <w:rsid w:val="00F91E48"/>
    <w:rsid w:val="00F972E4"/>
    <w:rsid w:val="00FA411F"/>
    <w:rsid w:val="00FA5297"/>
    <w:rsid w:val="00FB210E"/>
    <w:rsid w:val="00FB38E5"/>
    <w:rsid w:val="00FB45D5"/>
    <w:rsid w:val="00FB4A0B"/>
    <w:rsid w:val="00FB4FDA"/>
    <w:rsid w:val="00FC506F"/>
    <w:rsid w:val="00FD1155"/>
    <w:rsid w:val="00FD1C63"/>
    <w:rsid w:val="00FD42A2"/>
    <w:rsid w:val="00FD562E"/>
    <w:rsid w:val="00FE4127"/>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88DC3A-F990-45CA-AC37-5EFBFED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8D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0">
    <w:name w:val="Основной текст с отступом 311"/>
    <w:basedOn w:val="a"/>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10">
    <w:name w:val="Знак Знак Знак1 Знак1"/>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11">
    <w:name w:val="Основной текст 31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35">
    <w:name w:val="Знак3"/>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link w:val="aff5"/>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6">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7">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cs="Verdana"/>
      <w:sz w:val="20"/>
      <w:lang w:val="en-US" w:eastAsia="zh-CN"/>
    </w:rPr>
  </w:style>
  <w:style w:type="paragraph" w:customStyle="1" w:styleId="1a">
    <w:name w:val="Обычный1"/>
    <w:rsid w:val="005D70A1"/>
    <w:pPr>
      <w:widowControl w:val="0"/>
      <w:snapToGrid w:val="0"/>
      <w:ind w:firstLine="400"/>
      <w:jc w:val="both"/>
    </w:pPr>
    <w:rPr>
      <w:sz w:val="24"/>
    </w:rPr>
  </w:style>
  <w:style w:type="character" w:styleId="affc">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d">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e">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0">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1">
    <w:name w:val="footnote text"/>
    <w:basedOn w:val="a"/>
    <w:link w:val="afff2"/>
    <w:rsid w:val="00022A16"/>
    <w:pPr>
      <w:suppressLineNumbers/>
      <w:suppressAutoHyphens/>
      <w:ind w:left="339" w:hanging="339"/>
    </w:pPr>
    <w:rPr>
      <w:sz w:val="20"/>
      <w:lang w:eastAsia="zh-CN"/>
    </w:rPr>
  </w:style>
  <w:style w:type="character" w:customStyle="1" w:styleId="afff2">
    <w:name w:val="Текст сноски Знак"/>
    <w:link w:val="afff1"/>
    <w:rsid w:val="00022A16"/>
    <w:rPr>
      <w:lang w:eastAsia="zh-CN"/>
    </w:rPr>
  </w:style>
  <w:style w:type="paragraph" w:customStyle="1" w:styleId="afff3">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4">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5">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6">
    <w:name w:val="Plain Text"/>
    <w:basedOn w:val="a"/>
    <w:link w:val="afff7"/>
    <w:unhideWhenUsed/>
    <w:rsid w:val="008F7B7B"/>
    <w:pPr>
      <w:spacing w:before="100" w:beforeAutospacing="1" w:after="100" w:afterAutospacing="1"/>
    </w:pPr>
    <w:rPr>
      <w:sz w:val="24"/>
      <w:szCs w:val="24"/>
    </w:rPr>
  </w:style>
  <w:style w:type="character" w:customStyle="1" w:styleId="afff7">
    <w:name w:val="Текст Знак"/>
    <w:basedOn w:val="a2"/>
    <w:link w:val="afff6"/>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numbering" w:customStyle="1" w:styleId="71">
    <w:name w:val="Нет списка7"/>
    <w:next w:val="a4"/>
    <w:uiPriority w:val="99"/>
    <w:semiHidden/>
    <w:unhideWhenUsed/>
    <w:rsid w:val="00BD69D3"/>
  </w:style>
  <w:style w:type="table" w:customStyle="1" w:styleId="37">
    <w:name w:val="Сетка таблицы3"/>
    <w:basedOn w:val="a3"/>
    <w:next w:val="af9"/>
    <w:uiPriority w:val="9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BD69D3"/>
  </w:style>
  <w:style w:type="numbering" w:customStyle="1" w:styleId="213">
    <w:name w:val="Нет списка21"/>
    <w:next w:val="a4"/>
    <w:uiPriority w:val="99"/>
    <w:semiHidden/>
    <w:unhideWhenUsed/>
    <w:rsid w:val="00BD69D3"/>
  </w:style>
  <w:style w:type="numbering" w:customStyle="1" w:styleId="312">
    <w:name w:val="Нет списка31"/>
    <w:next w:val="a4"/>
    <w:uiPriority w:val="99"/>
    <w:semiHidden/>
    <w:unhideWhenUsed/>
    <w:rsid w:val="00BD69D3"/>
  </w:style>
  <w:style w:type="table" w:customStyle="1" w:styleId="120">
    <w:name w:val="Сетка таблицы12"/>
    <w:basedOn w:val="a3"/>
    <w:next w:val="af9"/>
    <w:uiPriority w:val="59"/>
    <w:rsid w:val="00BD69D3"/>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4"/>
    <w:uiPriority w:val="99"/>
    <w:semiHidden/>
    <w:unhideWhenUsed/>
    <w:rsid w:val="00BD69D3"/>
  </w:style>
  <w:style w:type="numbering" w:customStyle="1" w:styleId="510">
    <w:name w:val="Нет списка51"/>
    <w:next w:val="a4"/>
    <w:uiPriority w:val="99"/>
    <w:semiHidden/>
    <w:unhideWhenUsed/>
    <w:rsid w:val="00BD69D3"/>
  </w:style>
  <w:style w:type="table" w:customStyle="1" w:styleId="214">
    <w:name w:val="Сетка таблицы21"/>
    <w:basedOn w:val="a3"/>
    <w:next w:val="af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BD69D3"/>
    <w:pPr>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BD69D3"/>
  </w:style>
  <w:style w:type="paragraph" w:customStyle="1" w:styleId="220">
    <w:name w:val="Основной текст 22"/>
    <w:basedOn w:val="a"/>
    <w:rsid w:val="00BD69D3"/>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BD69D3"/>
    <w:pPr>
      <w:overflowPunct w:val="0"/>
      <w:autoSpaceDE w:val="0"/>
      <w:autoSpaceDN w:val="0"/>
      <w:adjustRightInd w:val="0"/>
      <w:spacing w:after="120"/>
      <w:ind w:left="283"/>
      <w:jc w:val="both"/>
      <w:textAlignment w:val="baseline"/>
    </w:pPr>
    <w:rPr>
      <w:sz w:val="16"/>
    </w:rPr>
  </w:style>
  <w:style w:type="paragraph" w:customStyle="1" w:styleId="321">
    <w:name w:val="Основной текст 32"/>
    <w:basedOn w:val="a"/>
    <w:rsid w:val="00BD69D3"/>
    <w:pPr>
      <w:overflowPunct w:val="0"/>
      <w:autoSpaceDE w:val="0"/>
      <w:autoSpaceDN w:val="0"/>
      <w:adjustRightInd w:val="0"/>
      <w:jc w:val="center"/>
      <w:textAlignment w:val="baseline"/>
    </w:pPr>
    <w:rPr>
      <w:sz w:val="32"/>
    </w:rPr>
  </w:style>
  <w:style w:type="character" w:customStyle="1" w:styleId="aff5">
    <w:name w:val="Абзац списка Знак"/>
    <w:link w:val="aff4"/>
    <w:uiPriority w:val="34"/>
    <w:qFormat/>
    <w:locked/>
    <w:rsid w:val="0038157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598148265">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27214088">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5FE2E-5A9F-4C99-A7CD-9D4B2D1B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30</TotalTime>
  <Pages>1</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cp:keywords/>
  <dc:description/>
  <cp:lastModifiedBy>Iacer</cp:lastModifiedBy>
  <cp:revision>7</cp:revision>
  <cp:lastPrinted>2023-11-28T06:16:00Z</cp:lastPrinted>
  <dcterms:created xsi:type="dcterms:W3CDTF">2023-11-27T13:53:00Z</dcterms:created>
  <dcterms:modified xsi:type="dcterms:W3CDTF">2023-11-28T06:19:00Z</dcterms:modified>
</cp:coreProperties>
</file>