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067088FB" wp14:editId="2643A82D">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3E51E5" w:rsidRDefault="003E51E5"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2C2203" w:rsidRDefault="00E6146E" w:rsidP="00D1785A">
      <w:pPr>
        <w:suppressAutoHyphens/>
        <w:jc w:val="center"/>
        <w:rPr>
          <w:rFonts w:ascii="Arial" w:hAnsi="Arial"/>
          <w:sz w:val="16"/>
        </w:rPr>
      </w:pP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3E51E5" w:rsidRDefault="00186370" w:rsidP="00D1785A">
      <w:pPr>
        <w:suppressAutoHyphens/>
        <w:jc w:val="center"/>
        <w:rPr>
          <w:szCs w:val="28"/>
        </w:rPr>
      </w:pPr>
      <w:r>
        <w:rPr>
          <w:szCs w:val="28"/>
        </w:rPr>
        <w:t>09</w:t>
      </w:r>
      <w:r w:rsidR="00E97317" w:rsidRPr="003E51E5">
        <w:rPr>
          <w:szCs w:val="28"/>
        </w:rPr>
        <w:t>.0</w:t>
      </w:r>
      <w:r>
        <w:rPr>
          <w:szCs w:val="28"/>
        </w:rPr>
        <w:t>4</w:t>
      </w:r>
      <w:r w:rsidR="00E97317" w:rsidRPr="003E51E5">
        <w:rPr>
          <w:szCs w:val="28"/>
        </w:rPr>
        <w:t>.20</w:t>
      </w:r>
      <w:r w:rsidR="00D5062E">
        <w:rPr>
          <w:szCs w:val="28"/>
        </w:rPr>
        <w:t>2</w:t>
      </w:r>
      <w:r>
        <w:rPr>
          <w:szCs w:val="28"/>
        </w:rPr>
        <w:t>4</w:t>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t xml:space="preserve">       </w:t>
      </w:r>
      <w:r w:rsidR="00E97317" w:rsidRPr="009E0689">
        <w:rPr>
          <w:szCs w:val="28"/>
        </w:rPr>
        <w:t xml:space="preserve">№ </w:t>
      </w:r>
      <w:r>
        <w:rPr>
          <w:szCs w:val="28"/>
        </w:rPr>
        <w:t>17</w:t>
      </w:r>
    </w:p>
    <w:p w:rsidR="00E5261D" w:rsidRPr="00AC0E32" w:rsidRDefault="00E5261D" w:rsidP="00D1785A">
      <w:pPr>
        <w:suppressAutoHyphens/>
        <w:jc w:val="center"/>
        <w:rPr>
          <w:sz w:val="20"/>
        </w:rPr>
      </w:pPr>
    </w:p>
    <w:p w:rsidR="00896DAB" w:rsidRDefault="003E51E5" w:rsidP="00D1785A">
      <w:pPr>
        <w:suppressAutoHyphens/>
        <w:jc w:val="center"/>
        <w:rPr>
          <w:rStyle w:val="af2"/>
          <w:color w:val="000000"/>
          <w:sz w:val="20"/>
          <w:u w:val="none"/>
        </w:rPr>
      </w:pPr>
      <w:r>
        <w:rPr>
          <w:rStyle w:val="af2"/>
          <w:color w:val="000000"/>
          <w:sz w:val="20"/>
          <w:u w:val="none"/>
        </w:rPr>
        <w:t>с</w:t>
      </w:r>
      <w:r w:rsidR="00F856CF">
        <w:rPr>
          <w:rStyle w:val="af2"/>
          <w:color w:val="000000"/>
          <w:sz w:val="20"/>
          <w:u w:val="none"/>
        </w:rPr>
        <w:t>.</w:t>
      </w:r>
      <w:r>
        <w:rPr>
          <w:rStyle w:val="af2"/>
          <w:color w:val="000000"/>
          <w:sz w:val="20"/>
          <w:u w:val="none"/>
        </w:rPr>
        <w:t>Ягодная Поляна</w:t>
      </w:r>
    </w:p>
    <w:p w:rsidR="00AE5FF8" w:rsidRDefault="00AE5FF8" w:rsidP="00D1785A">
      <w:pPr>
        <w:suppressAutoHyphens/>
        <w:jc w:val="center"/>
        <w:rPr>
          <w:rStyle w:val="af2"/>
          <w:color w:val="000000"/>
          <w:sz w:val="20"/>
          <w:u w:val="none"/>
        </w:rPr>
      </w:pPr>
    </w:p>
    <w:p w:rsidR="00AE5FF8" w:rsidRPr="002C1FBB" w:rsidRDefault="009E75CF" w:rsidP="009E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 xml:space="preserve">О внесении изменений в постановление администрации </w:t>
      </w:r>
      <w:r w:rsidR="00186370">
        <w:rPr>
          <w:szCs w:val="24"/>
        </w:rPr>
        <w:t xml:space="preserve">Ягодно-Полянского муниципального образования </w:t>
      </w:r>
      <w:r>
        <w:rPr>
          <w:szCs w:val="24"/>
        </w:rPr>
        <w:t>от 12.03.2020 №25 «</w:t>
      </w:r>
      <w:r w:rsidR="00AE5FF8" w:rsidRPr="002C1FBB">
        <w:rPr>
          <w:szCs w:val="24"/>
        </w:rPr>
        <w:t>Об утверждении Положения об организации и осуществлении</w:t>
      </w:r>
      <w:r>
        <w:rPr>
          <w:szCs w:val="24"/>
        </w:rPr>
        <w:t xml:space="preserve"> </w:t>
      </w:r>
      <w:r w:rsidR="00AE5FF8" w:rsidRPr="002C1FBB">
        <w:rPr>
          <w:szCs w:val="24"/>
        </w:rPr>
        <w:t xml:space="preserve">первичного воинского учета на территории </w:t>
      </w:r>
      <w:r w:rsidR="00AE5FF8">
        <w:rPr>
          <w:szCs w:val="24"/>
        </w:rPr>
        <w:t>Ягодно-Полянского муниципального образования Татищевского муниципального района Саратовской</w:t>
      </w:r>
      <w:r w:rsidR="00AE5FF8" w:rsidRPr="002C1FBB">
        <w:rPr>
          <w:szCs w:val="24"/>
        </w:rPr>
        <w:t xml:space="preserve"> области</w:t>
      </w:r>
      <w:r>
        <w:rPr>
          <w:szCs w:val="24"/>
        </w:rPr>
        <w:t>»</w:t>
      </w: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AE5FF8" w:rsidRPr="002C1FBB" w:rsidRDefault="00AE5FF8" w:rsidP="009E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sidRPr="002C1FBB">
        <w:rPr>
          <w:szCs w:val="24"/>
        </w:rPr>
        <w:t xml:space="preserve">В   соответствии  с  </w:t>
      </w:r>
      <w:hyperlink r:id="rId9" w:tooltip="&quot;Конституция РФ&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history="1">
        <w:r w:rsidRPr="002C1FBB">
          <w:rPr>
            <w:rStyle w:val="af2"/>
            <w:color w:val="auto"/>
            <w:szCs w:val="24"/>
          </w:rPr>
          <w:t>Конституцией</w:t>
        </w:r>
      </w:hyperlink>
      <w:r w:rsidRPr="002C1FBB">
        <w:rPr>
          <w:szCs w:val="24"/>
        </w:rPr>
        <w:t xml:space="preserve">  Российской  Федерации,  федеральными законами  от  31  мая  1996  г. N 61-ФЗ "Об обороне", от 26 февраля 1997 г. N   3 мобилизационной   подготовке  и  мобилизации  в Российской Федерации",  от  28 марта 1998 г. N 53-ФЗ "О воинской обязанности и военной службе",  от  6  октября  2003 г. N  131-ФЗ "Об общих принципах организации местного    самоуправления    в   Российской   Федерации",   постановлением Правительства   Российской   Федерации  от  27  ноября  2</w:t>
      </w:r>
      <w:r>
        <w:rPr>
          <w:szCs w:val="24"/>
        </w:rPr>
        <w:t>006  г.  N 719 "Об утверждении Положения о</w:t>
      </w:r>
      <w:r w:rsidRPr="002C1FBB">
        <w:rPr>
          <w:szCs w:val="24"/>
        </w:rPr>
        <w:t xml:space="preserve"> воинском учете", Уставом </w:t>
      </w:r>
      <w:r>
        <w:rPr>
          <w:szCs w:val="24"/>
        </w:rPr>
        <w:t>Ягодно-Полянского муниципального образования Татищевского</w:t>
      </w:r>
      <w:r w:rsidRPr="002C1FBB">
        <w:rPr>
          <w:szCs w:val="24"/>
        </w:rPr>
        <w:t xml:space="preserve"> муниципального района </w:t>
      </w:r>
      <w:r>
        <w:rPr>
          <w:szCs w:val="24"/>
        </w:rPr>
        <w:t xml:space="preserve">Саратовской </w:t>
      </w:r>
      <w:r w:rsidRPr="002C1FBB">
        <w:rPr>
          <w:szCs w:val="24"/>
        </w:rPr>
        <w:t>области</w:t>
      </w:r>
    </w:p>
    <w:p w:rsidR="00AE5FF8" w:rsidRPr="002C1FBB" w:rsidRDefault="00AE5FF8" w:rsidP="009E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п о с т а н о в л я ю:</w:t>
      </w:r>
    </w:p>
    <w:p w:rsidR="009E75CF" w:rsidRDefault="009E75CF" w:rsidP="009E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1.1. </w:t>
      </w:r>
      <w:r w:rsidR="00186F32">
        <w:rPr>
          <w:szCs w:val="24"/>
        </w:rPr>
        <w:t xml:space="preserve">Внести в постановление </w:t>
      </w:r>
      <w:r w:rsidRPr="009E75CF">
        <w:rPr>
          <w:szCs w:val="24"/>
        </w:rPr>
        <w:t xml:space="preserve">администрации </w:t>
      </w:r>
      <w:r w:rsidR="00186370" w:rsidRPr="00186370">
        <w:rPr>
          <w:szCs w:val="24"/>
        </w:rPr>
        <w:t xml:space="preserve">Ягодно-Полянского муниципального образования </w:t>
      </w:r>
      <w:bookmarkStart w:id="0" w:name="_GoBack"/>
      <w:bookmarkEnd w:id="0"/>
      <w:r w:rsidRPr="009E75CF">
        <w:rPr>
          <w:szCs w:val="24"/>
        </w:rPr>
        <w:t>от 12.03.2020 №25 «Об утверждении Положения об организации и осуществлении первичного воинского учета на территории Ягодно-Полянского муниципального образования Татищевского муниципального района Саратовской области»</w:t>
      </w:r>
      <w:r>
        <w:rPr>
          <w:szCs w:val="24"/>
        </w:rPr>
        <w:t xml:space="preserve"> изменения, дополнив п.3.2. следующими словами:</w:t>
      </w:r>
    </w:p>
    <w:p w:rsidR="00186F32" w:rsidRPr="00186F32" w:rsidRDefault="009E75CF" w:rsidP="009E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Cs w:val="24"/>
        </w:rPr>
      </w:pPr>
      <w:r>
        <w:rPr>
          <w:szCs w:val="24"/>
        </w:rPr>
        <w:t>«</w:t>
      </w:r>
      <w:r w:rsidR="00186F32" w:rsidRPr="00186F32">
        <w:rPr>
          <w:szCs w:val="24"/>
        </w:rPr>
        <w:t>В случае невозможности оформления постановки граждан на воинский учет на основании представленных ими документов воинского учета оповестить граждан о необходимости личной явки в военные комиссариаты или направлении необходимых сведений в военный комиссариат в электронной форме. Направление гражданами сведений, 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w:t>
      </w:r>
      <w:r>
        <w:rPr>
          <w:szCs w:val="24"/>
        </w:rPr>
        <w:t>».</w:t>
      </w:r>
    </w:p>
    <w:p w:rsidR="00186F32" w:rsidRPr="00186F32" w:rsidRDefault="00186F32" w:rsidP="009E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9E75CF" w:rsidRDefault="009E75CF" w:rsidP="009E75CF">
      <w:pPr>
        <w:autoSpaceDE w:val="0"/>
        <w:autoSpaceDN w:val="0"/>
        <w:adjustRightInd w:val="0"/>
        <w:jc w:val="both"/>
        <w:rPr>
          <w:rFonts w:cs="Calibri"/>
          <w:szCs w:val="24"/>
          <w:lang w:eastAsia="en-US"/>
        </w:rPr>
      </w:pPr>
      <w:r>
        <w:rPr>
          <w:rFonts w:cs="Calibri"/>
          <w:szCs w:val="24"/>
        </w:rPr>
        <w:t>ВрИП г</w:t>
      </w:r>
      <w:r w:rsidR="00AE5FF8">
        <w:rPr>
          <w:rFonts w:cs="Calibri"/>
          <w:szCs w:val="24"/>
        </w:rPr>
        <w:t>лав</w:t>
      </w:r>
      <w:r>
        <w:rPr>
          <w:rFonts w:cs="Calibri"/>
          <w:szCs w:val="24"/>
        </w:rPr>
        <w:t>ы</w:t>
      </w:r>
      <w:r w:rsidR="00AE5FF8">
        <w:rPr>
          <w:rFonts w:cs="Calibri"/>
          <w:szCs w:val="24"/>
        </w:rPr>
        <w:t xml:space="preserve"> муниципального образования</w:t>
      </w:r>
      <w:r w:rsidR="00AE5FF8">
        <w:rPr>
          <w:rFonts w:cs="Calibri"/>
          <w:szCs w:val="24"/>
        </w:rPr>
        <w:tab/>
      </w:r>
      <w:r w:rsidR="00AE5FF8">
        <w:rPr>
          <w:rFonts w:cs="Calibri"/>
          <w:szCs w:val="24"/>
        </w:rPr>
        <w:tab/>
      </w:r>
      <w:r w:rsidR="00AE5FF8">
        <w:rPr>
          <w:rFonts w:cs="Calibri"/>
          <w:szCs w:val="24"/>
        </w:rPr>
        <w:tab/>
      </w:r>
      <w:r w:rsidR="00AE5FF8">
        <w:rPr>
          <w:rFonts w:cs="Calibri"/>
          <w:szCs w:val="24"/>
        </w:rPr>
        <w:tab/>
      </w:r>
      <w:r>
        <w:rPr>
          <w:rFonts w:cs="Calibri"/>
          <w:szCs w:val="24"/>
        </w:rPr>
        <w:t>О.А.Тренина</w:t>
      </w:r>
      <w:r w:rsidR="00AE5FF8" w:rsidRPr="002C1FBB">
        <w:rPr>
          <w:szCs w:val="24"/>
        </w:rPr>
        <w:t xml:space="preserve">                </w:t>
      </w:r>
    </w:p>
    <w:sectPr w:rsidR="00AE5FF8" w:rsidRPr="009E75CF" w:rsidSect="00AE5FF8">
      <w:pgSz w:w="11906" w:h="16838"/>
      <w:pgMar w:top="1134" w:right="1134" w:bottom="1134" w:left="1134"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A2C" w:rsidRDefault="009B6A2C" w:rsidP="0069478B">
      <w:r>
        <w:separator/>
      </w:r>
    </w:p>
  </w:endnote>
  <w:endnote w:type="continuationSeparator" w:id="0">
    <w:p w:rsidR="009B6A2C" w:rsidRDefault="009B6A2C"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A2C" w:rsidRDefault="009B6A2C" w:rsidP="0069478B">
      <w:r>
        <w:separator/>
      </w:r>
    </w:p>
  </w:footnote>
  <w:footnote w:type="continuationSeparator" w:id="0">
    <w:p w:rsidR="009B6A2C" w:rsidRDefault="009B6A2C"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23"/>
  </w:num>
  <w:num w:numId="4">
    <w:abstractNumId w:val="11"/>
  </w:num>
  <w:num w:numId="5">
    <w:abstractNumId w:val="27"/>
  </w:num>
  <w:num w:numId="6">
    <w:abstractNumId w:val="21"/>
  </w:num>
  <w:num w:numId="7">
    <w:abstractNumId w:val="0"/>
  </w:num>
  <w:num w:numId="8">
    <w:abstractNumId w:val="18"/>
  </w:num>
  <w:num w:numId="9">
    <w:abstractNumId w:val="19"/>
  </w:num>
  <w:num w:numId="10">
    <w:abstractNumId w:val="16"/>
  </w:num>
  <w:num w:numId="11">
    <w:abstractNumId w:val="12"/>
  </w:num>
  <w:num w:numId="12">
    <w:abstractNumId w:val="13"/>
  </w:num>
  <w:num w:numId="13">
    <w:abstractNumId w:val="25"/>
  </w:num>
  <w:num w:numId="14">
    <w:abstractNumId w:val="1"/>
    <w:lvlOverride w:ilvl="0">
      <w:startOverride w:val="1"/>
    </w:lvlOverride>
  </w:num>
  <w:num w:numId="15">
    <w:abstractNumId w:val="1"/>
  </w:num>
  <w:num w:numId="16">
    <w:abstractNumId w:val="2"/>
  </w:num>
  <w:num w:numId="17">
    <w:abstractNumId w:val="4"/>
  </w:num>
  <w:num w:numId="18">
    <w:abstractNumId w:val="17"/>
  </w:num>
  <w:num w:numId="19">
    <w:abstractNumId w:val="9"/>
  </w:num>
  <w:num w:numId="20">
    <w:abstractNumId w:val="20"/>
  </w:num>
  <w:num w:numId="21">
    <w:abstractNumId w:val="15"/>
  </w:num>
  <w:num w:numId="22">
    <w:abstractNumId w:val="26"/>
  </w:num>
  <w:num w:numId="23">
    <w:abstractNumId w:val="14"/>
  </w:num>
  <w:num w:numId="2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1922"/>
    <w:rsid w:val="0000195D"/>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5291"/>
    <w:rsid w:val="00042B6B"/>
    <w:rsid w:val="000435BA"/>
    <w:rsid w:val="00043644"/>
    <w:rsid w:val="00043BAC"/>
    <w:rsid w:val="00044C55"/>
    <w:rsid w:val="000454C5"/>
    <w:rsid w:val="0005746D"/>
    <w:rsid w:val="00060258"/>
    <w:rsid w:val="000714C8"/>
    <w:rsid w:val="00072F02"/>
    <w:rsid w:val="00077E27"/>
    <w:rsid w:val="00080895"/>
    <w:rsid w:val="000844C7"/>
    <w:rsid w:val="00084593"/>
    <w:rsid w:val="00086E36"/>
    <w:rsid w:val="00090C3F"/>
    <w:rsid w:val="00094DEF"/>
    <w:rsid w:val="00095C3B"/>
    <w:rsid w:val="000965C2"/>
    <w:rsid w:val="000A6952"/>
    <w:rsid w:val="000B0793"/>
    <w:rsid w:val="000B1CAC"/>
    <w:rsid w:val="000B1D64"/>
    <w:rsid w:val="000B2982"/>
    <w:rsid w:val="000B3243"/>
    <w:rsid w:val="000B579E"/>
    <w:rsid w:val="000B7BB2"/>
    <w:rsid w:val="000C09DF"/>
    <w:rsid w:val="000C5D40"/>
    <w:rsid w:val="000D03D7"/>
    <w:rsid w:val="000D0FC0"/>
    <w:rsid w:val="000D2BFF"/>
    <w:rsid w:val="000D6C19"/>
    <w:rsid w:val="000E5FBE"/>
    <w:rsid w:val="000E7F51"/>
    <w:rsid w:val="000F082D"/>
    <w:rsid w:val="000F660B"/>
    <w:rsid w:val="000F7619"/>
    <w:rsid w:val="00101179"/>
    <w:rsid w:val="00104F30"/>
    <w:rsid w:val="00104FAD"/>
    <w:rsid w:val="0011134D"/>
    <w:rsid w:val="00114132"/>
    <w:rsid w:val="00115702"/>
    <w:rsid w:val="0011598B"/>
    <w:rsid w:val="001166EB"/>
    <w:rsid w:val="001205E6"/>
    <w:rsid w:val="001400DD"/>
    <w:rsid w:val="00142B85"/>
    <w:rsid w:val="001523C7"/>
    <w:rsid w:val="00153389"/>
    <w:rsid w:val="001554C5"/>
    <w:rsid w:val="00155B03"/>
    <w:rsid w:val="00161214"/>
    <w:rsid w:val="001631E7"/>
    <w:rsid w:val="00164CF3"/>
    <w:rsid w:val="00165372"/>
    <w:rsid w:val="00181C31"/>
    <w:rsid w:val="00182393"/>
    <w:rsid w:val="00186370"/>
    <w:rsid w:val="00186F32"/>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2CB7"/>
    <w:rsid w:val="002B7334"/>
    <w:rsid w:val="002C2203"/>
    <w:rsid w:val="002C71C4"/>
    <w:rsid w:val="002D0324"/>
    <w:rsid w:val="002D1B57"/>
    <w:rsid w:val="002D3AC4"/>
    <w:rsid w:val="002D5666"/>
    <w:rsid w:val="002E1DEE"/>
    <w:rsid w:val="002E4B14"/>
    <w:rsid w:val="002F0D03"/>
    <w:rsid w:val="002F3437"/>
    <w:rsid w:val="00306BE1"/>
    <w:rsid w:val="00306CC7"/>
    <w:rsid w:val="00310CF4"/>
    <w:rsid w:val="00311A56"/>
    <w:rsid w:val="0031342B"/>
    <w:rsid w:val="003135A0"/>
    <w:rsid w:val="0031369F"/>
    <w:rsid w:val="003142E3"/>
    <w:rsid w:val="00314591"/>
    <w:rsid w:val="0032036D"/>
    <w:rsid w:val="00320C99"/>
    <w:rsid w:val="00321648"/>
    <w:rsid w:val="00326AA4"/>
    <w:rsid w:val="0033072C"/>
    <w:rsid w:val="003307CA"/>
    <w:rsid w:val="00333315"/>
    <w:rsid w:val="00336127"/>
    <w:rsid w:val="003366B5"/>
    <w:rsid w:val="00345DC2"/>
    <w:rsid w:val="00347E52"/>
    <w:rsid w:val="003539F5"/>
    <w:rsid w:val="00354F8C"/>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E51E5"/>
    <w:rsid w:val="003F0721"/>
    <w:rsid w:val="003F291A"/>
    <w:rsid w:val="003F2A60"/>
    <w:rsid w:val="003F5993"/>
    <w:rsid w:val="003F76F2"/>
    <w:rsid w:val="00403CE8"/>
    <w:rsid w:val="004067FB"/>
    <w:rsid w:val="004129D5"/>
    <w:rsid w:val="004129D7"/>
    <w:rsid w:val="004138CA"/>
    <w:rsid w:val="00426569"/>
    <w:rsid w:val="00430910"/>
    <w:rsid w:val="00446B68"/>
    <w:rsid w:val="00455F10"/>
    <w:rsid w:val="004565DB"/>
    <w:rsid w:val="00461734"/>
    <w:rsid w:val="0046188C"/>
    <w:rsid w:val="00465B5C"/>
    <w:rsid w:val="00467B31"/>
    <w:rsid w:val="00471AEB"/>
    <w:rsid w:val="00480E55"/>
    <w:rsid w:val="004811AC"/>
    <w:rsid w:val="0048136B"/>
    <w:rsid w:val="00484133"/>
    <w:rsid w:val="0048615E"/>
    <w:rsid w:val="00490C6B"/>
    <w:rsid w:val="004938C9"/>
    <w:rsid w:val="00496901"/>
    <w:rsid w:val="004A0FF8"/>
    <w:rsid w:val="004A355F"/>
    <w:rsid w:val="004A636D"/>
    <w:rsid w:val="004B0345"/>
    <w:rsid w:val="004B3A42"/>
    <w:rsid w:val="004C404D"/>
    <w:rsid w:val="004D285D"/>
    <w:rsid w:val="004E5826"/>
    <w:rsid w:val="004E70EB"/>
    <w:rsid w:val="004E7D8D"/>
    <w:rsid w:val="004F1FD4"/>
    <w:rsid w:val="004F35BC"/>
    <w:rsid w:val="004F424F"/>
    <w:rsid w:val="00500503"/>
    <w:rsid w:val="00500DF8"/>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441B"/>
    <w:rsid w:val="00656F71"/>
    <w:rsid w:val="00661D1A"/>
    <w:rsid w:val="00663006"/>
    <w:rsid w:val="00664804"/>
    <w:rsid w:val="00664991"/>
    <w:rsid w:val="00673785"/>
    <w:rsid w:val="006839DA"/>
    <w:rsid w:val="006855F3"/>
    <w:rsid w:val="00692482"/>
    <w:rsid w:val="0069478B"/>
    <w:rsid w:val="006977A6"/>
    <w:rsid w:val="006A11C5"/>
    <w:rsid w:val="006A1E90"/>
    <w:rsid w:val="006A3E92"/>
    <w:rsid w:val="006A435C"/>
    <w:rsid w:val="006A43C5"/>
    <w:rsid w:val="006B3989"/>
    <w:rsid w:val="006C3DEB"/>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0528B"/>
    <w:rsid w:val="00710A9B"/>
    <w:rsid w:val="00711CBF"/>
    <w:rsid w:val="007136A8"/>
    <w:rsid w:val="00717C42"/>
    <w:rsid w:val="0072050A"/>
    <w:rsid w:val="00726472"/>
    <w:rsid w:val="00731417"/>
    <w:rsid w:val="00736C28"/>
    <w:rsid w:val="007370DB"/>
    <w:rsid w:val="007413C7"/>
    <w:rsid w:val="007418ED"/>
    <w:rsid w:val="00743F15"/>
    <w:rsid w:val="00752DE7"/>
    <w:rsid w:val="00753DF9"/>
    <w:rsid w:val="007628AF"/>
    <w:rsid w:val="00762C95"/>
    <w:rsid w:val="00764C03"/>
    <w:rsid w:val="00766576"/>
    <w:rsid w:val="00767666"/>
    <w:rsid w:val="0077014B"/>
    <w:rsid w:val="00771ABC"/>
    <w:rsid w:val="00771F55"/>
    <w:rsid w:val="00775A03"/>
    <w:rsid w:val="00776F91"/>
    <w:rsid w:val="00784967"/>
    <w:rsid w:val="00787D72"/>
    <w:rsid w:val="0079454D"/>
    <w:rsid w:val="00796BE7"/>
    <w:rsid w:val="007A1D9A"/>
    <w:rsid w:val="007A5C69"/>
    <w:rsid w:val="007B00D8"/>
    <w:rsid w:val="007B56E2"/>
    <w:rsid w:val="007C4425"/>
    <w:rsid w:val="007D0E72"/>
    <w:rsid w:val="007D6562"/>
    <w:rsid w:val="007E4902"/>
    <w:rsid w:val="007F2D9D"/>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6742C"/>
    <w:rsid w:val="00871BD4"/>
    <w:rsid w:val="00872B8B"/>
    <w:rsid w:val="00874F43"/>
    <w:rsid w:val="008820A0"/>
    <w:rsid w:val="008827FC"/>
    <w:rsid w:val="008838C7"/>
    <w:rsid w:val="00883DBA"/>
    <w:rsid w:val="00884836"/>
    <w:rsid w:val="00885460"/>
    <w:rsid w:val="00895590"/>
    <w:rsid w:val="00895AE2"/>
    <w:rsid w:val="00896DAB"/>
    <w:rsid w:val="008A3292"/>
    <w:rsid w:val="008A6A6B"/>
    <w:rsid w:val="008B02D9"/>
    <w:rsid w:val="008B78C0"/>
    <w:rsid w:val="008C3A48"/>
    <w:rsid w:val="008C5013"/>
    <w:rsid w:val="008C66F1"/>
    <w:rsid w:val="008D153C"/>
    <w:rsid w:val="008D1E18"/>
    <w:rsid w:val="008D2224"/>
    <w:rsid w:val="008D3F69"/>
    <w:rsid w:val="008E1EAD"/>
    <w:rsid w:val="008E23AB"/>
    <w:rsid w:val="008F250B"/>
    <w:rsid w:val="008F27E6"/>
    <w:rsid w:val="008F7B7B"/>
    <w:rsid w:val="00911EEF"/>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66B"/>
    <w:rsid w:val="009B39F2"/>
    <w:rsid w:val="009B6A2C"/>
    <w:rsid w:val="009C2A43"/>
    <w:rsid w:val="009C30A7"/>
    <w:rsid w:val="009C3E47"/>
    <w:rsid w:val="009E0689"/>
    <w:rsid w:val="009E0C45"/>
    <w:rsid w:val="009E75CF"/>
    <w:rsid w:val="009F29B7"/>
    <w:rsid w:val="009F4500"/>
    <w:rsid w:val="009F7229"/>
    <w:rsid w:val="00A1674C"/>
    <w:rsid w:val="00A25A3A"/>
    <w:rsid w:val="00A37458"/>
    <w:rsid w:val="00A4319A"/>
    <w:rsid w:val="00A451B8"/>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1C"/>
    <w:rsid w:val="00AA7E50"/>
    <w:rsid w:val="00AB1BAD"/>
    <w:rsid w:val="00AB3C0D"/>
    <w:rsid w:val="00AC0CB3"/>
    <w:rsid w:val="00AC0E32"/>
    <w:rsid w:val="00AC73D8"/>
    <w:rsid w:val="00AD0843"/>
    <w:rsid w:val="00AD1271"/>
    <w:rsid w:val="00AD50FC"/>
    <w:rsid w:val="00AD62B7"/>
    <w:rsid w:val="00AD7C9D"/>
    <w:rsid w:val="00AD7D97"/>
    <w:rsid w:val="00AE0D5E"/>
    <w:rsid w:val="00AE32CB"/>
    <w:rsid w:val="00AE5FF8"/>
    <w:rsid w:val="00AE67C0"/>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4C4"/>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4638"/>
    <w:rsid w:val="00BC58CE"/>
    <w:rsid w:val="00BC6C01"/>
    <w:rsid w:val="00BC7507"/>
    <w:rsid w:val="00BD4AB0"/>
    <w:rsid w:val="00BD4B54"/>
    <w:rsid w:val="00BD4E97"/>
    <w:rsid w:val="00BF20B5"/>
    <w:rsid w:val="00BF48B0"/>
    <w:rsid w:val="00BF60C4"/>
    <w:rsid w:val="00BF7B2A"/>
    <w:rsid w:val="00C1002F"/>
    <w:rsid w:val="00C11DE0"/>
    <w:rsid w:val="00C12F95"/>
    <w:rsid w:val="00C151A5"/>
    <w:rsid w:val="00C21F2C"/>
    <w:rsid w:val="00C26F20"/>
    <w:rsid w:val="00C2767B"/>
    <w:rsid w:val="00C344FD"/>
    <w:rsid w:val="00C44140"/>
    <w:rsid w:val="00C45B54"/>
    <w:rsid w:val="00C47356"/>
    <w:rsid w:val="00C56928"/>
    <w:rsid w:val="00C63F45"/>
    <w:rsid w:val="00C812E9"/>
    <w:rsid w:val="00C86F5F"/>
    <w:rsid w:val="00CA2C3C"/>
    <w:rsid w:val="00CA4BAB"/>
    <w:rsid w:val="00CB3DFE"/>
    <w:rsid w:val="00CB4682"/>
    <w:rsid w:val="00CC468D"/>
    <w:rsid w:val="00CC731C"/>
    <w:rsid w:val="00CD057F"/>
    <w:rsid w:val="00CD24A6"/>
    <w:rsid w:val="00CD45B2"/>
    <w:rsid w:val="00CE4C2A"/>
    <w:rsid w:val="00CE4FDF"/>
    <w:rsid w:val="00CF020E"/>
    <w:rsid w:val="00CF4EC2"/>
    <w:rsid w:val="00D030E6"/>
    <w:rsid w:val="00D05733"/>
    <w:rsid w:val="00D11461"/>
    <w:rsid w:val="00D11879"/>
    <w:rsid w:val="00D14BD1"/>
    <w:rsid w:val="00D1785A"/>
    <w:rsid w:val="00D233EE"/>
    <w:rsid w:val="00D24EBC"/>
    <w:rsid w:val="00D25116"/>
    <w:rsid w:val="00D25CA3"/>
    <w:rsid w:val="00D331BC"/>
    <w:rsid w:val="00D355C1"/>
    <w:rsid w:val="00D35EC2"/>
    <w:rsid w:val="00D421E8"/>
    <w:rsid w:val="00D42AC7"/>
    <w:rsid w:val="00D4449C"/>
    <w:rsid w:val="00D44F92"/>
    <w:rsid w:val="00D50463"/>
    <w:rsid w:val="00D5062E"/>
    <w:rsid w:val="00D54700"/>
    <w:rsid w:val="00D62BF3"/>
    <w:rsid w:val="00D70065"/>
    <w:rsid w:val="00D850A3"/>
    <w:rsid w:val="00D900C7"/>
    <w:rsid w:val="00D918F8"/>
    <w:rsid w:val="00D9382E"/>
    <w:rsid w:val="00D9782A"/>
    <w:rsid w:val="00DA2A21"/>
    <w:rsid w:val="00DA34AA"/>
    <w:rsid w:val="00DA416F"/>
    <w:rsid w:val="00DA699D"/>
    <w:rsid w:val="00DA6FE2"/>
    <w:rsid w:val="00DB1C56"/>
    <w:rsid w:val="00DB59C5"/>
    <w:rsid w:val="00DC7361"/>
    <w:rsid w:val="00DC7C18"/>
    <w:rsid w:val="00DC7C9E"/>
    <w:rsid w:val="00DD05C4"/>
    <w:rsid w:val="00DD2809"/>
    <w:rsid w:val="00DD7414"/>
    <w:rsid w:val="00DE2B0E"/>
    <w:rsid w:val="00DE45A2"/>
    <w:rsid w:val="00DE6994"/>
    <w:rsid w:val="00DE79CA"/>
    <w:rsid w:val="00DE7B49"/>
    <w:rsid w:val="00DF1C6E"/>
    <w:rsid w:val="00DF3D21"/>
    <w:rsid w:val="00DF42D7"/>
    <w:rsid w:val="00E00AD3"/>
    <w:rsid w:val="00E072B5"/>
    <w:rsid w:val="00E247A8"/>
    <w:rsid w:val="00E31814"/>
    <w:rsid w:val="00E35EB5"/>
    <w:rsid w:val="00E40F62"/>
    <w:rsid w:val="00E4378A"/>
    <w:rsid w:val="00E5261D"/>
    <w:rsid w:val="00E574E0"/>
    <w:rsid w:val="00E6146E"/>
    <w:rsid w:val="00E62007"/>
    <w:rsid w:val="00E6248F"/>
    <w:rsid w:val="00E649C7"/>
    <w:rsid w:val="00E734D1"/>
    <w:rsid w:val="00E755A2"/>
    <w:rsid w:val="00E76151"/>
    <w:rsid w:val="00E76329"/>
    <w:rsid w:val="00E80EEA"/>
    <w:rsid w:val="00E85CA9"/>
    <w:rsid w:val="00E86E92"/>
    <w:rsid w:val="00E87214"/>
    <w:rsid w:val="00E9211D"/>
    <w:rsid w:val="00E9731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2522D"/>
    <w:rsid w:val="00F3717E"/>
    <w:rsid w:val="00F46683"/>
    <w:rsid w:val="00F5027E"/>
    <w:rsid w:val="00F54145"/>
    <w:rsid w:val="00F626B2"/>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 w:val="00FF7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326428-1D7D-4862-8AF0-E86C4285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DF"/>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220">
    <w:name w:val="Основной текст 22"/>
    <w:basedOn w:val="a"/>
    <w:rsid w:val="00C11DE0"/>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C11DE0"/>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rsid w:val="00C11DE0"/>
    <w:pPr>
      <w:overflowPunct w:val="0"/>
      <w:autoSpaceDE w:val="0"/>
      <w:autoSpaceDN w:val="0"/>
      <w:adjustRightInd w:val="0"/>
      <w:jc w:val="center"/>
      <w:textAlignment w:val="baseline"/>
    </w:pPr>
    <w:rPr>
      <w:sz w:val="32"/>
    </w:rPr>
  </w:style>
  <w:style w:type="table" w:customStyle="1" w:styleId="36">
    <w:name w:val="Сетка таблицы3"/>
    <w:basedOn w:val="a3"/>
    <w:next w:val="af9"/>
    <w:uiPriority w:val="59"/>
    <w:rsid w:val="00C11D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zanpa.ru/referendum-konstitutsiia-ot12121993-h5416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A22C8-05A9-465D-AE48-B72F4A52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93</TotalTime>
  <Pages>1</Pages>
  <Words>360</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7</cp:revision>
  <cp:lastPrinted>2020-03-11T10:03:00Z</cp:lastPrinted>
  <dcterms:created xsi:type="dcterms:W3CDTF">2024-04-11T04:21:00Z</dcterms:created>
  <dcterms:modified xsi:type="dcterms:W3CDTF">2024-04-11T05:58:00Z</dcterms:modified>
</cp:coreProperties>
</file>