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494" w:rsidRDefault="00566262" w:rsidP="0027229C">
      <w:pPr>
        <w:tabs>
          <w:tab w:val="left" w:pos="4536"/>
        </w:tabs>
        <w:suppressAutoHyphens/>
        <w:ind w:left="-567"/>
        <w:rPr>
          <w:rFonts w:ascii="Arial" w:hAnsi="Arial"/>
          <w:sz w:val="36"/>
          <w:szCs w:val="36"/>
        </w:rPr>
      </w:pPr>
      <w:r>
        <w:rPr>
          <w:noProof/>
        </w:rPr>
        <w:drawing>
          <wp:anchor distT="0" distB="0" distL="114300" distR="114300" simplePos="0" relativeHeight="251657728" behindDoc="1" locked="0" layoutInCell="1" allowOverlap="1">
            <wp:simplePos x="0" y="0"/>
            <wp:positionH relativeFrom="column">
              <wp:posOffset>2962275</wp:posOffset>
            </wp:positionH>
            <wp:positionV relativeFrom="paragraph">
              <wp:posOffset>-381000</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untitled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pic:spPr>
                </pic:pic>
              </a:graphicData>
            </a:graphic>
            <wp14:sizeRelH relativeFrom="page">
              <wp14:pctWidth>0</wp14:pctWidth>
            </wp14:sizeRelH>
            <wp14:sizeRelV relativeFrom="page">
              <wp14:pctHeight>0</wp14:pctHeight>
            </wp14:sizeRelV>
          </wp:anchor>
        </w:drawing>
      </w:r>
      <w:r w:rsidR="00170494">
        <w:rPr>
          <w:rFonts w:ascii="Arial" w:hAnsi="Arial"/>
          <w:sz w:val="36"/>
          <w:szCs w:val="36"/>
        </w:rPr>
        <w:tab/>
      </w:r>
    </w:p>
    <w:p w:rsidR="00170494" w:rsidRDefault="00170494" w:rsidP="00D1785A">
      <w:pPr>
        <w:suppressAutoHyphens/>
        <w:jc w:val="center"/>
        <w:rPr>
          <w:b/>
        </w:rPr>
      </w:pPr>
      <w:r>
        <w:rPr>
          <w:b/>
        </w:rPr>
        <w:t>АДМИНИСТРАЦИЯ</w:t>
      </w:r>
    </w:p>
    <w:p w:rsidR="00170494" w:rsidRDefault="00342E62" w:rsidP="00D1785A">
      <w:pPr>
        <w:suppressAutoHyphens/>
        <w:jc w:val="center"/>
        <w:rPr>
          <w:b/>
        </w:rPr>
      </w:pPr>
      <w:r>
        <w:rPr>
          <w:b/>
        </w:rPr>
        <w:t>ЯГОДНО-ПОЛЯНСКОГО</w:t>
      </w:r>
      <w:r w:rsidR="00170494">
        <w:rPr>
          <w:b/>
        </w:rPr>
        <w:t xml:space="preserve"> МУНИЦИПАЛЬНОГО ОБРАЗОВАНИЯ</w:t>
      </w:r>
    </w:p>
    <w:p w:rsidR="00170494" w:rsidRDefault="00170494" w:rsidP="00D1785A">
      <w:pPr>
        <w:suppressAutoHyphens/>
        <w:jc w:val="center"/>
        <w:rPr>
          <w:b/>
        </w:rPr>
      </w:pPr>
      <w:r>
        <w:rPr>
          <w:b/>
        </w:rPr>
        <w:t>ТАТИЩЕВСКОГО МУНИЦИПАЛЬНОГО РАЙОНА</w:t>
      </w:r>
    </w:p>
    <w:p w:rsidR="00170494" w:rsidRDefault="00170494" w:rsidP="00D1785A">
      <w:pPr>
        <w:suppressAutoHyphens/>
        <w:jc w:val="center"/>
        <w:rPr>
          <w:rFonts w:ascii="Arial" w:hAnsi="Arial"/>
          <w:b/>
          <w:sz w:val="34"/>
        </w:rPr>
      </w:pPr>
      <w:r>
        <w:rPr>
          <w:b/>
        </w:rPr>
        <w:t>САРАТОВСКОЙ ОБЛАСТИ</w:t>
      </w:r>
    </w:p>
    <w:p w:rsidR="00170494" w:rsidRDefault="00170494" w:rsidP="00D1785A">
      <w:pPr>
        <w:suppressAutoHyphens/>
        <w:jc w:val="center"/>
        <w:rPr>
          <w:rFonts w:ascii="Arial" w:hAnsi="Arial"/>
          <w:sz w:val="16"/>
        </w:rPr>
      </w:pPr>
    </w:p>
    <w:p w:rsidR="00170494" w:rsidRDefault="00170494" w:rsidP="00D1785A">
      <w:pPr>
        <w:suppressAutoHyphens/>
        <w:jc w:val="center"/>
        <w:rPr>
          <w:rFonts w:ascii="Arial" w:hAnsi="Arial"/>
          <w:sz w:val="16"/>
        </w:rPr>
      </w:pPr>
    </w:p>
    <w:p w:rsidR="00170494" w:rsidRDefault="00170494" w:rsidP="00D1785A">
      <w:pPr>
        <w:suppressAutoHyphens/>
        <w:jc w:val="center"/>
        <w:rPr>
          <w:b/>
          <w:szCs w:val="28"/>
        </w:rPr>
      </w:pPr>
      <w:r>
        <w:rPr>
          <w:b/>
          <w:szCs w:val="28"/>
        </w:rPr>
        <w:t>П О С Т А Н О В Л Е Н И Е</w:t>
      </w:r>
    </w:p>
    <w:p w:rsidR="00170494" w:rsidRPr="00AC0E32" w:rsidRDefault="00170494" w:rsidP="00D1785A">
      <w:pPr>
        <w:suppressAutoHyphens/>
        <w:jc w:val="center"/>
        <w:rPr>
          <w:sz w:val="20"/>
        </w:rPr>
      </w:pPr>
    </w:p>
    <w:p w:rsidR="00170494" w:rsidRPr="00B32C19" w:rsidRDefault="00342E62" w:rsidP="00B32C19">
      <w:pPr>
        <w:suppressAutoHyphens/>
        <w:rPr>
          <w:szCs w:val="28"/>
        </w:rPr>
      </w:pPr>
      <w:r>
        <w:rPr>
          <w:szCs w:val="28"/>
        </w:rPr>
        <w:t>19</w:t>
      </w:r>
      <w:r w:rsidR="00170494">
        <w:rPr>
          <w:szCs w:val="28"/>
        </w:rPr>
        <w:t>.03.2019</w:t>
      </w:r>
      <w:r w:rsidR="00170494">
        <w:rPr>
          <w:szCs w:val="28"/>
        </w:rPr>
        <w:tab/>
      </w:r>
      <w:r w:rsidR="00170494">
        <w:rPr>
          <w:szCs w:val="28"/>
        </w:rPr>
        <w:tab/>
      </w:r>
      <w:r w:rsidR="00170494">
        <w:rPr>
          <w:szCs w:val="28"/>
        </w:rPr>
        <w:tab/>
      </w:r>
      <w:r w:rsidR="00170494">
        <w:rPr>
          <w:szCs w:val="28"/>
        </w:rPr>
        <w:tab/>
      </w:r>
      <w:r w:rsidR="00170494">
        <w:rPr>
          <w:szCs w:val="28"/>
        </w:rPr>
        <w:tab/>
      </w:r>
      <w:r w:rsidR="00170494">
        <w:rPr>
          <w:szCs w:val="28"/>
        </w:rPr>
        <w:tab/>
      </w:r>
      <w:r w:rsidR="00170494">
        <w:rPr>
          <w:szCs w:val="28"/>
        </w:rPr>
        <w:tab/>
      </w:r>
      <w:r w:rsidR="00170494">
        <w:rPr>
          <w:szCs w:val="28"/>
        </w:rPr>
        <w:tab/>
      </w:r>
      <w:r w:rsidR="00170494">
        <w:rPr>
          <w:szCs w:val="28"/>
        </w:rPr>
        <w:tab/>
      </w:r>
      <w:r w:rsidR="00170494">
        <w:rPr>
          <w:szCs w:val="28"/>
        </w:rPr>
        <w:tab/>
      </w:r>
      <w:r w:rsidR="00170494">
        <w:rPr>
          <w:szCs w:val="28"/>
        </w:rPr>
        <w:tab/>
        <w:t xml:space="preserve">   № </w:t>
      </w:r>
      <w:r>
        <w:rPr>
          <w:szCs w:val="28"/>
        </w:rPr>
        <w:t>35</w:t>
      </w:r>
    </w:p>
    <w:p w:rsidR="00170494" w:rsidRDefault="00170494" w:rsidP="00D1785A">
      <w:pPr>
        <w:suppressAutoHyphens/>
        <w:jc w:val="center"/>
        <w:rPr>
          <w:rStyle w:val="af2"/>
          <w:color w:val="000000"/>
          <w:sz w:val="20"/>
          <w:u w:val="none"/>
        </w:rPr>
      </w:pPr>
      <w:r>
        <w:rPr>
          <w:rStyle w:val="af2"/>
          <w:color w:val="000000"/>
          <w:sz w:val="20"/>
          <w:u w:val="none"/>
        </w:rPr>
        <w:t>с.</w:t>
      </w:r>
      <w:r w:rsidR="00342E62">
        <w:rPr>
          <w:rStyle w:val="af2"/>
          <w:color w:val="000000"/>
          <w:sz w:val="20"/>
          <w:u w:val="none"/>
        </w:rPr>
        <w:t>Ягодная Поляна</w:t>
      </w:r>
    </w:p>
    <w:p w:rsidR="00170494" w:rsidRDefault="00170494" w:rsidP="00A51D89">
      <w:pPr>
        <w:suppressAutoHyphens/>
        <w:autoSpaceDE w:val="0"/>
        <w:autoSpaceDN w:val="0"/>
        <w:adjustRightInd w:val="0"/>
        <w:jc w:val="center"/>
        <w:rPr>
          <w:rFonts w:eastAsia="SimSun" w:cs="Mangal"/>
          <w:kern w:val="1"/>
          <w:szCs w:val="28"/>
          <w:lang w:eastAsia="zh-CN" w:bidi="hi-IN"/>
        </w:rPr>
      </w:pPr>
      <w:r w:rsidRPr="000D422D">
        <w:rPr>
          <w:rFonts w:eastAsia="SimSun" w:cs="Mangal"/>
          <w:kern w:val="1"/>
          <w:szCs w:val="28"/>
          <w:lang w:eastAsia="zh-CN" w:bidi="hi-IN"/>
        </w:rPr>
        <w:t>О вн</w:t>
      </w:r>
      <w:r>
        <w:rPr>
          <w:rFonts w:eastAsia="SimSun" w:cs="Mangal"/>
          <w:kern w:val="1"/>
          <w:szCs w:val="28"/>
          <w:lang w:eastAsia="zh-CN" w:bidi="hi-IN"/>
        </w:rPr>
        <w:t>есении изменений в постановление</w:t>
      </w:r>
      <w:r w:rsidRPr="000D422D">
        <w:rPr>
          <w:rFonts w:eastAsia="SimSun" w:cs="Mangal"/>
          <w:kern w:val="1"/>
          <w:szCs w:val="28"/>
          <w:lang w:eastAsia="zh-CN" w:bidi="hi-IN"/>
        </w:rPr>
        <w:t xml:space="preserve"> администрации </w:t>
      </w:r>
    </w:p>
    <w:p w:rsidR="00342E62" w:rsidRPr="000D422D" w:rsidRDefault="00170494" w:rsidP="00342E62">
      <w:pPr>
        <w:suppressAutoHyphens/>
        <w:autoSpaceDE w:val="0"/>
        <w:autoSpaceDN w:val="0"/>
        <w:adjustRightInd w:val="0"/>
        <w:jc w:val="center"/>
        <w:rPr>
          <w:rFonts w:eastAsia="SimSun" w:cs="Mangal"/>
          <w:kern w:val="1"/>
          <w:szCs w:val="28"/>
          <w:lang w:eastAsia="zh-CN" w:bidi="hi-IN"/>
        </w:rPr>
      </w:pPr>
      <w:r w:rsidRPr="000D422D">
        <w:rPr>
          <w:rFonts w:eastAsia="SimSun" w:cs="Mangal"/>
          <w:kern w:val="1"/>
          <w:szCs w:val="28"/>
          <w:lang w:eastAsia="zh-CN" w:bidi="hi-IN"/>
        </w:rPr>
        <w:t xml:space="preserve"> </w:t>
      </w:r>
      <w:r w:rsidR="00342E62">
        <w:rPr>
          <w:rFonts w:eastAsia="SimSun" w:cs="Mangal"/>
          <w:kern w:val="1"/>
          <w:szCs w:val="28"/>
          <w:lang w:eastAsia="zh-CN" w:bidi="hi-IN"/>
        </w:rPr>
        <w:t>Ягодно-Полянского</w:t>
      </w:r>
      <w:r w:rsidRPr="000D422D">
        <w:rPr>
          <w:rFonts w:eastAsia="SimSun" w:cs="Mangal"/>
          <w:kern w:val="1"/>
          <w:szCs w:val="28"/>
          <w:lang w:eastAsia="zh-CN" w:bidi="hi-IN"/>
        </w:rPr>
        <w:t xml:space="preserve"> муниципального образования </w:t>
      </w:r>
      <w:r w:rsidR="00342E62" w:rsidRPr="0022176B">
        <w:rPr>
          <w:szCs w:val="28"/>
        </w:rPr>
        <w:t xml:space="preserve">от </w:t>
      </w:r>
      <w:r w:rsidR="00342E62">
        <w:rPr>
          <w:szCs w:val="28"/>
        </w:rPr>
        <w:t>07</w:t>
      </w:r>
      <w:r w:rsidR="00342E62" w:rsidRPr="0022176B">
        <w:rPr>
          <w:szCs w:val="28"/>
        </w:rPr>
        <w:t>.0</w:t>
      </w:r>
      <w:r w:rsidR="00342E62">
        <w:rPr>
          <w:szCs w:val="28"/>
        </w:rPr>
        <w:t>8</w:t>
      </w:r>
      <w:r w:rsidR="00342E62" w:rsidRPr="0022176B">
        <w:rPr>
          <w:szCs w:val="28"/>
        </w:rPr>
        <w:t xml:space="preserve">.2018 № </w:t>
      </w:r>
      <w:r w:rsidR="00342E62">
        <w:rPr>
          <w:szCs w:val="28"/>
        </w:rPr>
        <w:t>89</w:t>
      </w:r>
      <w:r w:rsidR="00342E62" w:rsidRPr="0022176B">
        <w:rPr>
          <w:szCs w:val="28"/>
        </w:rPr>
        <w:t xml:space="preserve"> «Об утверждении административного регламента пред</w:t>
      </w:r>
      <w:r w:rsidR="00342E62">
        <w:rPr>
          <w:szCs w:val="28"/>
        </w:rPr>
        <w:t>оставления муниципальной услуги</w:t>
      </w:r>
      <w:r w:rsidR="00342E62" w:rsidRPr="0022176B">
        <w:rPr>
          <w:szCs w:val="28"/>
        </w:rPr>
        <w:t xml:space="preserve"> «Выдача разрешения на право участия в ярмарках, проводимых на территории </w:t>
      </w:r>
      <w:r w:rsidR="00342E62">
        <w:rPr>
          <w:szCs w:val="28"/>
        </w:rPr>
        <w:t>Ягодно-Полянского</w:t>
      </w:r>
      <w:r w:rsidR="00342E62" w:rsidRPr="0022176B">
        <w:rPr>
          <w:szCs w:val="28"/>
        </w:rPr>
        <w:t xml:space="preserve"> муниципального образования Татищевского муниципального района Саратовской области</w:t>
      </w:r>
      <w:r w:rsidR="00342E62">
        <w:rPr>
          <w:szCs w:val="28"/>
        </w:rPr>
        <w:t>»</w:t>
      </w:r>
    </w:p>
    <w:p w:rsidR="00170494" w:rsidRPr="000D422D" w:rsidRDefault="00170494" w:rsidP="00A51D89">
      <w:pPr>
        <w:suppressAutoHyphens/>
        <w:autoSpaceDE w:val="0"/>
        <w:autoSpaceDN w:val="0"/>
        <w:adjustRightInd w:val="0"/>
        <w:jc w:val="center"/>
        <w:rPr>
          <w:rFonts w:eastAsia="SimSun" w:cs="Mangal"/>
          <w:kern w:val="1"/>
          <w:szCs w:val="28"/>
          <w:lang w:eastAsia="zh-CN" w:bidi="hi-IN"/>
        </w:rPr>
      </w:pPr>
    </w:p>
    <w:p w:rsidR="00170494" w:rsidRPr="000D422D" w:rsidRDefault="00170494" w:rsidP="00A51D89">
      <w:pPr>
        <w:suppressAutoHyphens/>
        <w:autoSpaceDE w:val="0"/>
        <w:autoSpaceDN w:val="0"/>
        <w:adjustRightInd w:val="0"/>
        <w:ind w:firstLine="720"/>
        <w:jc w:val="center"/>
        <w:rPr>
          <w:rFonts w:eastAsia="SimSun" w:cs="Mangal"/>
          <w:kern w:val="1"/>
          <w:szCs w:val="28"/>
          <w:lang w:eastAsia="zh-CN" w:bidi="hi-IN"/>
        </w:rPr>
      </w:pPr>
    </w:p>
    <w:p w:rsidR="00170494" w:rsidRPr="000D422D" w:rsidRDefault="00170494" w:rsidP="00086A8C">
      <w:pPr>
        <w:suppressAutoHyphens/>
        <w:autoSpaceDE w:val="0"/>
        <w:autoSpaceDN w:val="0"/>
        <w:adjustRightInd w:val="0"/>
        <w:ind w:right="566" w:firstLine="567"/>
        <w:jc w:val="both"/>
        <w:rPr>
          <w:rFonts w:eastAsia="SimSun" w:cs="Mangal"/>
          <w:kern w:val="1"/>
          <w:szCs w:val="28"/>
          <w:lang w:eastAsia="zh-CN" w:bidi="hi-IN"/>
        </w:rPr>
      </w:pPr>
      <w:r w:rsidRPr="000D422D">
        <w:rPr>
          <w:rFonts w:eastAsia="SimSun" w:cs="Mangal"/>
          <w:kern w:val="1"/>
          <w:szCs w:val="28"/>
          <w:lang w:eastAsia="zh-CN" w:bidi="hi-IN"/>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Pr>
          <w:rFonts w:eastAsia="SimSun" w:cs="Mangal"/>
          <w:kern w:val="1"/>
          <w:szCs w:val="28"/>
          <w:lang w:eastAsia="zh-CN" w:bidi="hi-IN"/>
        </w:rPr>
        <w:t xml:space="preserve">Федеральным законом от 02.05.2006 № 59-ФЗ «О порядке рассмотрения обращений граждан Российской Федерации», Законом Саратовской области от 31.07.2018 № 73-ЗСО «О дополнительных гарантиях права граждан на обращение», </w:t>
      </w:r>
      <w:r w:rsidRPr="000D422D">
        <w:rPr>
          <w:rFonts w:eastAsia="SimSun" w:cs="Mangal"/>
          <w:kern w:val="1"/>
          <w:szCs w:val="28"/>
          <w:lang w:eastAsia="zh-CN" w:bidi="hi-IN"/>
        </w:rPr>
        <w:t xml:space="preserve">на основании Устава </w:t>
      </w:r>
      <w:r w:rsidR="00342E62">
        <w:rPr>
          <w:rFonts w:eastAsia="SimSun" w:cs="Mangal"/>
          <w:kern w:val="1"/>
          <w:szCs w:val="28"/>
          <w:lang w:eastAsia="zh-CN" w:bidi="hi-IN"/>
        </w:rPr>
        <w:t>Ягодно-Полянского</w:t>
      </w:r>
      <w:r w:rsidRPr="000D422D">
        <w:rPr>
          <w:rFonts w:eastAsia="SimSun" w:cs="Mangal"/>
          <w:kern w:val="1"/>
          <w:szCs w:val="28"/>
          <w:lang w:eastAsia="zh-CN" w:bidi="hi-IN"/>
        </w:rPr>
        <w:t xml:space="preserve"> муниципального образования Татищевского муниципального района Саратовской области п о с т а н о в л я ю:</w:t>
      </w:r>
    </w:p>
    <w:p w:rsidR="00170494" w:rsidRPr="00342E62" w:rsidRDefault="00170494" w:rsidP="00086A8C">
      <w:pPr>
        <w:suppressAutoHyphens/>
        <w:autoSpaceDE w:val="0"/>
        <w:autoSpaceDN w:val="0"/>
        <w:adjustRightInd w:val="0"/>
        <w:ind w:right="566" w:firstLine="567"/>
        <w:jc w:val="both"/>
        <w:rPr>
          <w:rFonts w:eastAsia="SimSun" w:cs="Mangal"/>
          <w:kern w:val="1"/>
          <w:szCs w:val="28"/>
          <w:lang w:eastAsia="zh-CN" w:bidi="hi-IN"/>
        </w:rPr>
      </w:pPr>
      <w:r>
        <w:rPr>
          <w:szCs w:val="28"/>
          <w:lang w:eastAsia="ar-SA"/>
        </w:rPr>
        <w:t xml:space="preserve">1. </w:t>
      </w:r>
      <w:r w:rsidRPr="007739B8">
        <w:rPr>
          <w:szCs w:val="28"/>
          <w:lang w:eastAsia="ar-SA"/>
        </w:rPr>
        <w:t xml:space="preserve">Внести </w:t>
      </w:r>
      <w:r>
        <w:rPr>
          <w:szCs w:val="28"/>
          <w:lang w:eastAsia="ar-SA"/>
        </w:rPr>
        <w:t>в</w:t>
      </w:r>
      <w:r w:rsidRPr="0022176B">
        <w:rPr>
          <w:szCs w:val="28"/>
        </w:rPr>
        <w:t xml:space="preserve"> постановление от </w:t>
      </w:r>
      <w:r w:rsidR="00342E62">
        <w:rPr>
          <w:szCs w:val="28"/>
        </w:rPr>
        <w:t>07</w:t>
      </w:r>
      <w:r w:rsidR="00342E62" w:rsidRPr="0022176B">
        <w:rPr>
          <w:szCs w:val="28"/>
        </w:rPr>
        <w:t>.0</w:t>
      </w:r>
      <w:r w:rsidR="00342E62">
        <w:rPr>
          <w:szCs w:val="28"/>
        </w:rPr>
        <w:t>8</w:t>
      </w:r>
      <w:r w:rsidR="00342E62" w:rsidRPr="0022176B">
        <w:rPr>
          <w:szCs w:val="28"/>
        </w:rPr>
        <w:t xml:space="preserve">.2018 № </w:t>
      </w:r>
      <w:r w:rsidR="00342E62">
        <w:rPr>
          <w:szCs w:val="28"/>
        </w:rPr>
        <w:t>89</w:t>
      </w:r>
      <w:r w:rsidR="00342E62">
        <w:rPr>
          <w:szCs w:val="28"/>
        </w:rPr>
        <w:t xml:space="preserve"> «Об утверждении </w:t>
      </w:r>
      <w:r w:rsidR="00342E62" w:rsidRPr="0022176B">
        <w:rPr>
          <w:szCs w:val="28"/>
        </w:rPr>
        <w:t>административного регламента пред</w:t>
      </w:r>
      <w:r w:rsidR="00342E62">
        <w:rPr>
          <w:szCs w:val="28"/>
        </w:rPr>
        <w:t>оставления муниципальной услуги</w:t>
      </w:r>
      <w:r w:rsidR="00342E62" w:rsidRPr="0022176B">
        <w:rPr>
          <w:szCs w:val="28"/>
        </w:rPr>
        <w:t xml:space="preserve"> «Выдача разрешения на право участия в ярмарках, проводимых на территории </w:t>
      </w:r>
      <w:r w:rsidR="00342E62">
        <w:rPr>
          <w:szCs w:val="28"/>
        </w:rPr>
        <w:t>Ягодно-Полянского</w:t>
      </w:r>
      <w:r w:rsidR="00342E62" w:rsidRPr="0022176B">
        <w:rPr>
          <w:szCs w:val="28"/>
        </w:rPr>
        <w:t xml:space="preserve"> муниципального образования Татищевского муниципального района Саратовской области</w:t>
      </w:r>
      <w:r w:rsidR="00342E62">
        <w:rPr>
          <w:szCs w:val="28"/>
        </w:rPr>
        <w:t>»</w:t>
      </w:r>
      <w:r w:rsidR="00342E62">
        <w:rPr>
          <w:rFonts w:eastAsia="SimSun" w:cs="Mangal"/>
          <w:kern w:val="1"/>
          <w:szCs w:val="28"/>
          <w:lang w:eastAsia="zh-CN" w:bidi="hi-IN"/>
        </w:rPr>
        <w:t xml:space="preserve"> </w:t>
      </w:r>
      <w:r>
        <w:rPr>
          <w:szCs w:val="28"/>
        </w:rPr>
        <w:t xml:space="preserve">следующие </w:t>
      </w:r>
      <w:r>
        <w:rPr>
          <w:szCs w:val="28"/>
          <w:lang w:eastAsia="ar-SA"/>
        </w:rPr>
        <w:t>изменения:</w:t>
      </w:r>
    </w:p>
    <w:p w:rsidR="00170494" w:rsidRDefault="00342E62" w:rsidP="00086A8C">
      <w:pPr>
        <w:suppressAutoHyphens/>
        <w:overflowPunct w:val="0"/>
        <w:autoSpaceDE w:val="0"/>
        <w:autoSpaceDN w:val="0"/>
        <w:adjustRightInd w:val="0"/>
        <w:ind w:right="566" w:firstLine="567"/>
        <w:jc w:val="both"/>
        <w:textAlignment w:val="baseline"/>
        <w:outlineLvl w:val="0"/>
        <w:rPr>
          <w:szCs w:val="28"/>
          <w:lang w:eastAsia="ar-SA"/>
        </w:rPr>
      </w:pPr>
      <w:r>
        <w:rPr>
          <w:szCs w:val="28"/>
        </w:rPr>
        <w:t>Пункт</w:t>
      </w:r>
      <w:r w:rsidR="00086A8C">
        <w:rPr>
          <w:szCs w:val="28"/>
        </w:rPr>
        <w:t>ы</w:t>
      </w:r>
      <w:r>
        <w:rPr>
          <w:szCs w:val="28"/>
        </w:rPr>
        <w:t xml:space="preserve"> 5.</w:t>
      </w:r>
      <w:r w:rsidR="00086A8C">
        <w:rPr>
          <w:szCs w:val="28"/>
        </w:rPr>
        <w:t>4, 5.5, 5.6, 5.7, 5.8, 5.9</w:t>
      </w:r>
      <w:r w:rsidR="00170494">
        <w:rPr>
          <w:szCs w:val="28"/>
          <w:lang w:eastAsia="ar-SA"/>
        </w:rPr>
        <w:t xml:space="preserve"> изложить в </w:t>
      </w:r>
      <w:r w:rsidR="00C94843">
        <w:rPr>
          <w:szCs w:val="28"/>
          <w:lang w:eastAsia="ar-SA"/>
        </w:rPr>
        <w:t>следующей</w:t>
      </w:r>
      <w:r w:rsidR="00170494">
        <w:rPr>
          <w:szCs w:val="28"/>
          <w:lang w:eastAsia="ar-SA"/>
        </w:rPr>
        <w:t xml:space="preserve"> редакции:</w:t>
      </w:r>
    </w:p>
    <w:p w:rsidR="00170494" w:rsidRPr="00BD69D3" w:rsidRDefault="00170494" w:rsidP="00086A8C">
      <w:pPr>
        <w:suppressAutoHyphens/>
        <w:autoSpaceDE w:val="0"/>
        <w:autoSpaceDN w:val="0"/>
        <w:adjustRightInd w:val="0"/>
        <w:ind w:right="566" w:firstLine="567"/>
        <w:jc w:val="both"/>
        <w:rPr>
          <w:szCs w:val="28"/>
        </w:rPr>
      </w:pPr>
      <w:r>
        <w:rPr>
          <w:szCs w:val="28"/>
          <w:lang w:eastAsia="ar-SA"/>
        </w:rPr>
        <w:t>«</w:t>
      </w:r>
      <w:r w:rsidRPr="00BD69D3">
        <w:rPr>
          <w:szCs w:val="28"/>
        </w:rPr>
        <w:t>5.4. Жалоба подается в письменной форме на бумажном носителе, в электронной форме в орган местного самоуправления, предос</w:t>
      </w:r>
      <w:r>
        <w:rPr>
          <w:szCs w:val="28"/>
        </w:rPr>
        <w:t>тавляющий муниципальную услугу</w:t>
      </w:r>
      <w:r w:rsidRPr="00BD69D3">
        <w:rPr>
          <w:szCs w:val="28"/>
        </w:rPr>
        <w:t xml:space="preserve">, а также в организации, предусмотренные </w:t>
      </w:r>
      <w:hyperlink r:id="rId8" w:history="1">
        <w:r w:rsidRPr="00BD69D3">
          <w:rPr>
            <w:szCs w:val="28"/>
          </w:rPr>
          <w:t>частью 1.1 статьи 16</w:t>
        </w:r>
      </w:hyperlink>
      <w:r w:rsidRPr="00BD69D3">
        <w:rPr>
          <w:szCs w:val="28"/>
        </w:rPr>
        <w:t xml:space="preserve"> Федерального закона от 27</w:t>
      </w:r>
      <w:r>
        <w:rPr>
          <w:szCs w:val="28"/>
        </w:rPr>
        <w:t>.07.</w:t>
      </w:r>
      <w:r w:rsidRPr="00BD69D3">
        <w:rPr>
          <w:szCs w:val="28"/>
        </w:rPr>
        <w:t>2010 № 210-ФЗ «Об организации предоставления государственных и муниципальных услуг». Время приема жалоб должно совпадать со временем предоставления муниципальной услуги.</w:t>
      </w:r>
    </w:p>
    <w:p w:rsidR="00170494" w:rsidRPr="00BD69D3" w:rsidRDefault="00170494" w:rsidP="00086A8C">
      <w:pPr>
        <w:suppressAutoHyphens/>
        <w:autoSpaceDE w:val="0"/>
        <w:autoSpaceDN w:val="0"/>
        <w:adjustRightInd w:val="0"/>
        <w:ind w:right="566" w:firstLine="567"/>
        <w:jc w:val="both"/>
        <w:rPr>
          <w:szCs w:val="28"/>
        </w:rPr>
      </w:pPr>
      <w:r w:rsidRPr="00BD69D3">
        <w:rPr>
          <w:szCs w:val="28"/>
        </w:rPr>
        <w:t>5.5. Жалоба на решения и действия (бездействие) органа местного самоуправления, предоставляющего муниципальную услугу, должностного лица, муниципального служащего, руководителя органа может быть направлена по почте (4121</w:t>
      </w:r>
      <w:r>
        <w:rPr>
          <w:szCs w:val="28"/>
        </w:rPr>
        <w:t>8</w:t>
      </w:r>
      <w:r w:rsidR="00C94843">
        <w:rPr>
          <w:szCs w:val="28"/>
        </w:rPr>
        <w:t>5</w:t>
      </w:r>
      <w:r w:rsidRPr="00BD69D3">
        <w:rPr>
          <w:szCs w:val="28"/>
        </w:rPr>
        <w:t xml:space="preserve">, Саратовская область, Татищевский район, </w:t>
      </w:r>
      <w:r>
        <w:rPr>
          <w:szCs w:val="28"/>
        </w:rPr>
        <w:t>с</w:t>
      </w:r>
      <w:r w:rsidRPr="00BD69D3">
        <w:rPr>
          <w:szCs w:val="28"/>
        </w:rPr>
        <w:t>.</w:t>
      </w:r>
      <w:r w:rsidR="00C94843">
        <w:rPr>
          <w:szCs w:val="28"/>
        </w:rPr>
        <w:t>Ягодная Поляна</w:t>
      </w:r>
      <w:r w:rsidRPr="00BD69D3">
        <w:rPr>
          <w:szCs w:val="28"/>
        </w:rPr>
        <w:t>, ул.</w:t>
      </w:r>
      <w:r w:rsidR="00C94843">
        <w:rPr>
          <w:szCs w:val="28"/>
        </w:rPr>
        <w:t>Советская</w:t>
      </w:r>
      <w:r w:rsidRPr="00BD69D3">
        <w:rPr>
          <w:szCs w:val="28"/>
        </w:rPr>
        <w:t>, д.</w:t>
      </w:r>
      <w:r w:rsidR="00C94843">
        <w:rPr>
          <w:szCs w:val="28"/>
        </w:rPr>
        <w:t>47</w:t>
      </w:r>
      <w:r w:rsidRPr="00BD69D3">
        <w:rPr>
          <w:szCs w:val="28"/>
        </w:rPr>
        <w:t xml:space="preserve">), с использованием сети «Интернет», официального сайта Татищевского муниципального района Саратовской области, адрес электронной почты администрации </w:t>
      </w:r>
      <w:r>
        <w:rPr>
          <w:bCs/>
          <w:szCs w:val="28"/>
        </w:rPr>
        <w:t xml:space="preserve">муниципального </w:t>
      </w:r>
      <w:r>
        <w:rPr>
          <w:bCs/>
          <w:szCs w:val="28"/>
        </w:rPr>
        <w:lastRenderedPageBreak/>
        <w:t>образования</w:t>
      </w:r>
      <w:r w:rsidRPr="00C11DE0">
        <w:rPr>
          <w:szCs w:val="28"/>
        </w:rPr>
        <w:t>:</w:t>
      </w:r>
      <w:hyperlink r:id="rId9" w:history="1">
        <w:r w:rsidR="00086A8C" w:rsidRPr="000B20F8">
          <w:rPr>
            <w:rStyle w:val="af2"/>
            <w:szCs w:val="28"/>
            <w:lang w:val="en-US"/>
          </w:rPr>
          <w:t>polynamo</w:t>
        </w:r>
        <w:r w:rsidR="00086A8C" w:rsidRPr="000B20F8">
          <w:rPr>
            <w:rStyle w:val="af2"/>
            <w:szCs w:val="28"/>
          </w:rPr>
          <w:t>@</w:t>
        </w:r>
        <w:r w:rsidR="00086A8C" w:rsidRPr="000B20F8">
          <w:rPr>
            <w:rStyle w:val="af2"/>
            <w:szCs w:val="28"/>
            <w:lang w:val="en-US"/>
          </w:rPr>
          <w:t>mail</w:t>
        </w:r>
        <w:r w:rsidR="00086A8C" w:rsidRPr="000B20F8">
          <w:rPr>
            <w:rStyle w:val="af2"/>
            <w:szCs w:val="28"/>
          </w:rPr>
          <w:t>.ru</w:t>
        </w:r>
      </w:hyperlink>
      <w:r>
        <w:rPr>
          <w:rStyle w:val="af2"/>
          <w:szCs w:val="28"/>
        </w:rPr>
        <w:t xml:space="preserve">, </w:t>
      </w:r>
      <w:r w:rsidRPr="00BD69D3">
        <w:rPr>
          <w:szCs w:val="28"/>
        </w:rPr>
        <w:t xml:space="preserve">предоставляющей муниципальную услугу, Единого и регионального порталов, а также может </w:t>
      </w:r>
      <w:r>
        <w:rPr>
          <w:szCs w:val="28"/>
        </w:rPr>
        <w:t>быть принята при личном приеме.</w:t>
      </w:r>
    </w:p>
    <w:p w:rsidR="00170494" w:rsidRPr="00BD69D3" w:rsidRDefault="00170494" w:rsidP="00086A8C">
      <w:pPr>
        <w:suppressAutoHyphens/>
        <w:autoSpaceDE w:val="0"/>
        <w:autoSpaceDN w:val="0"/>
        <w:adjustRightInd w:val="0"/>
        <w:ind w:right="566" w:firstLine="567"/>
        <w:jc w:val="both"/>
        <w:rPr>
          <w:szCs w:val="28"/>
        </w:rPr>
      </w:pPr>
      <w:r w:rsidRPr="00BD69D3">
        <w:rPr>
          <w:szCs w:val="28"/>
        </w:rPr>
        <w:t>5.</w:t>
      </w:r>
      <w:r>
        <w:rPr>
          <w:szCs w:val="28"/>
        </w:rPr>
        <w:t>6</w:t>
      </w:r>
      <w:r w:rsidRPr="00BD69D3">
        <w:rPr>
          <w:szCs w:val="28"/>
        </w:rPr>
        <w:t xml:space="preserve">. Жалоба на решения и действия (бездействие) организаций, предусмотренных </w:t>
      </w:r>
      <w:hyperlink r:id="rId10" w:history="1">
        <w:r w:rsidRPr="00BD69D3">
          <w:rPr>
            <w:szCs w:val="28"/>
          </w:rPr>
          <w:t>частью 1.1 статьи 16</w:t>
        </w:r>
      </w:hyperlink>
      <w:r w:rsidRPr="00BD69D3">
        <w:rPr>
          <w:szCs w:val="28"/>
        </w:rPr>
        <w:t xml:space="preserve"> Федерального закона от 27</w:t>
      </w:r>
      <w:r>
        <w:rPr>
          <w:szCs w:val="28"/>
        </w:rPr>
        <w:t>.07.</w:t>
      </w:r>
      <w:r w:rsidRPr="00BD69D3">
        <w:rPr>
          <w:szCs w:val="28"/>
        </w:rPr>
        <w:t xml:space="preserve">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w:t>
      </w:r>
      <w:r>
        <w:rPr>
          <w:szCs w:val="28"/>
        </w:rPr>
        <w:t>«</w:t>
      </w:r>
      <w:r w:rsidRPr="00BD69D3">
        <w:rPr>
          <w:szCs w:val="28"/>
        </w:rPr>
        <w:t>Интернет</w:t>
      </w:r>
      <w:r>
        <w:rPr>
          <w:szCs w:val="28"/>
        </w:rPr>
        <w:t>»</w:t>
      </w:r>
      <w:r w:rsidRPr="00BD69D3">
        <w:rPr>
          <w:szCs w:val="28"/>
        </w:rPr>
        <w:t>, официальных сайтов этих организаций, Единого и регионального порталов, а также может быть принята при личном приеме заявителя.</w:t>
      </w:r>
    </w:p>
    <w:p w:rsidR="00170494" w:rsidRPr="00BD69D3" w:rsidRDefault="00170494" w:rsidP="00086A8C">
      <w:pPr>
        <w:suppressAutoHyphens/>
        <w:autoSpaceDE w:val="0"/>
        <w:autoSpaceDN w:val="0"/>
        <w:adjustRightInd w:val="0"/>
        <w:ind w:right="566" w:firstLine="567"/>
        <w:jc w:val="both"/>
        <w:rPr>
          <w:szCs w:val="28"/>
        </w:rPr>
      </w:pPr>
      <w:r w:rsidRPr="00BD69D3">
        <w:rPr>
          <w:szCs w:val="28"/>
        </w:rPr>
        <w:t>5.</w:t>
      </w:r>
      <w:r>
        <w:rPr>
          <w:szCs w:val="28"/>
        </w:rPr>
        <w:t>7</w:t>
      </w:r>
      <w:r w:rsidRPr="00BD69D3">
        <w:rPr>
          <w:szCs w:val="28"/>
        </w:rPr>
        <w:t xml:space="preserve">. Жалоба в соответствии с Федеральным </w:t>
      </w:r>
      <w:hyperlink r:id="rId11" w:history="1">
        <w:r w:rsidRPr="00BD69D3">
          <w:rPr>
            <w:szCs w:val="28"/>
          </w:rPr>
          <w:t>законом</w:t>
        </w:r>
      </w:hyperlink>
      <w:r w:rsidRPr="00BD69D3">
        <w:rPr>
          <w:szCs w:val="28"/>
        </w:rPr>
        <w:t xml:space="preserve"> «Об организации предоставления государственных и муниципальных услуг» должна содержать:</w:t>
      </w:r>
    </w:p>
    <w:p w:rsidR="00170494" w:rsidRPr="00BD69D3" w:rsidRDefault="00170494" w:rsidP="00086A8C">
      <w:pPr>
        <w:suppressAutoHyphens/>
        <w:autoSpaceDE w:val="0"/>
        <w:autoSpaceDN w:val="0"/>
        <w:adjustRightInd w:val="0"/>
        <w:ind w:right="566" w:firstLine="540"/>
        <w:jc w:val="both"/>
        <w:rPr>
          <w:szCs w:val="28"/>
        </w:rPr>
      </w:pPr>
      <w:r w:rsidRPr="00BD69D3">
        <w:rPr>
          <w:szCs w:val="28"/>
        </w:rPr>
        <w:t xml:space="preserve">наименование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12" w:history="1">
        <w:r w:rsidRPr="00BD69D3">
          <w:rPr>
            <w:szCs w:val="28"/>
          </w:rPr>
          <w:t>частью 1.1 статьи 16</w:t>
        </w:r>
      </w:hyperlink>
      <w:r w:rsidRPr="00BD69D3">
        <w:rPr>
          <w:szCs w:val="28"/>
        </w:rPr>
        <w:t xml:space="preserve"> Федерального закона</w:t>
      </w:r>
      <w:r>
        <w:rPr>
          <w:szCs w:val="28"/>
        </w:rPr>
        <w:t xml:space="preserve"> от 27.07.</w:t>
      </w:r>
      <w:r w:rsidRPr="00BD69D3">
        <w:rPr>
          <w:szCs w:val="28"/>
        </w:rPr>
        <w:t>2010 № 210-ФЗ «Об организации предоставления государственных и муниципальных услуг», их руководителей и (или) работников, решения и действия (бездействие</w:t>
      </w:r>
      <w:bookmarkStart w:id="0" w:name="_GoBack"/>
      <w:bookmarkEnd w:id="0"/>
      <w:r w:rsidRPr="00BD69D3">
        <w:rPr>
          <w:szCs w:val="28"/>
        </w:rPr>
        <w:t>) которых обжалуются;</w:t>
      </w:r>
    </w:p>
    <w:p w:rsidR="00170494" w:rsidRPr="00BD69D3" w:rsidRDefault="00170494" w:rsidP="00086A8C">
      <w:pPr>
        <w:suppressAutoHyphens/>
        <w:autoSpaceDE w:val="0"/>
        <w:autoSpaceDN w:val="0"/>
        <w:adjustRightInd w:val="0"/>
        <w:ind w:right="566" w:firstLine="540"/>
        <w:jc w:val="both"/>
        <w:rPr>
          <w:szCs w:val="28"/>
        </w:rPr>
      </w:pPr>
      <w:r w:rsidRPr="00BD69D3">
        <w:rPr>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70494" w:rsidRPr="00BD69D3" w:rsidRDefault="00170494" w:rsidP="00086A8C">
      <w:pPr>
        <w:suppressAutoHyphens/>
        <w:autoSpaceDE w:val="0"/>
        <w:autoSpaceDN w:val="0"/>
        <w:adjustRightInd w:val="0"/>
        <w:ind w:right="566" w:firstLine="540"/>
        <w:jc w:val="both"/>
        <w:rPr>
          <w:szCs w:val="28"/>
        </w:rPr>
      </w:pPr>
      <w:r w:rsidRPr="00BD69D3">
        <w:rPr>
          <w:szCs w:val="28"/>
        </w:rPr>
        <w:t xml:space="preserve">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13" w:history="1">
        <w:r w:rsidRPr="00BD69D3">
          <w:rPr>
            <w:szCs w:val="28"/>
          </w:rPr>
          <w:t>частью 1.1 статьи 16</w:t>
        </w:r>
      </w:hyperlink>
      <w:r w:rsidRPr="00BD69D3">
        <w:rPr>
          <w:szCs w:val="28"/>
        </w:rPr>
        <w:t xml:space="preserve"> Федерального закона от 27</w:t>
      </w:r>
      <w:r>
        <w:rPr>
          <w:szCs w:val="28"/>
        </w:rPr>
        <w:t>.07.</w:t>
      </w:r>
      <w:r w:rsidRPr="00BD69D3">
        <w:rPr>
          <w:szCs w:val="28"/>
        </w:rPr>
        <w:t>2010 № 210-ФЗ «Об организации предоставления государственных и муниципальных услуг», их работников;</w:t>
      </w:r>
    </w:p>
    <w:p w:rsidR="00170494" w:rsidRPr="00BD69D3" w:rsidRDefault="00170494" w:rsidP="00086A8C">
      <w:pPr>
        <w:suppressAutoHyphens/>
        <w:autoSpaceDE w:val="0"/>
        <w:autoSpaceDN w:val="0"/>
        <w:adjustRightInd w:val="0"/>
        <w:ind w:right="566" w:firstLine="540"/>
        <w:jc w:val="both"/>
        <w:rPr>
          <w:szCs w:val="28"/>
        </w:rPr>
      </w:pPr>
      <w:r w:rsidRPr="00BD69D3">
        <w:rPr>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14" w:history="1">
        <w:r w:rsidRPr="00BD69D3">
          <w:rPr>
            <w:szCs w:val="28"/>
          </w:rPr>
          <w:t>частью 1.1 статьи 16</w:t>
        </w:r>
      </w:hyperlink>
      <w:r w:rsidRPr="00BD69D3">
        <w:rPr>
          <w:szCs w:val="28"/>
        </w:rPr>
        <w:t xml:space="preserve"> Федерального закона от 27</w:t>
      </w:r>
      <w:r>
        <w:rPr>
          <w:szCs w:val="28"/>
        </w:rPr>
        <w:t>.07.</w:t>
      </w:r>
      <w:r w:rsidRPr="00BD69D3">
        <w:rPr>
          <w:szCs w:val="28"/>
        </w:rPr>
        <w:t>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170494" w:rsidRPr="00BD69D3" w:rsidRDefault="00170494" w:rsidP="00086A8C">
      <w:pPr>
        <w:suppressAutoHyphens/>
        <w:autoSpaceDE w:val="0"/>
        <w:autoSpaceDN w:val="0"/>
        <w:adjustRightInd w:val="0"/>
        <w:ind w:right="566" w:firstLine="567"/>
        <w:jc w:val="both"/>
        <w:rPr>
          <w:szCs w:val="28"/>
        </w:rPr>
      </w:pPr>
      <w:r>
        <w:rPr>
          <w:szCs w:val="28"/>
        </w:rPr>
        <w:t>5.8</w:t>
      </w:r>
      <w:r w:rsidRPr="00BD69D3">
        <w:rPr>
          <w:szCs w:val="28"/>
        </w:rPr>
        <w:t>.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70494" w:rsidRPr="00BD69D3" w:rsidRDefault="00170494" w:rsidP="00086A8C">
      <w:pPr>
        <w:suppressAutoHyphens/>
        <w:autoSpaceDE w:val="0"/>
        <w:autoSpaceDN w:val="0"/>
        <w:adjustRightInd w:val="0"/>
        <w:ind w:right="566" w:firstLine="567"/>
        <w:jc w:val="both"/>
        <w:rPr>
          <w:szCs w:val="28"/>
        </w:rPr>
      </w:pPr>
      <w:r w:rsidRPr="00BD69D3">
        <w:rPr>
          <w:szCs w:val="28"/>
        </w:rPr>
        <w:lastRenderedPageBreak/>
        <w:t>оформленная в соответствии с законодательством Российской Федерации доверенность (для физических лиц);</w:t>
      </w:r>
    </w:p>
    <w:p w:rsidR="00170494" w:rsidRPr="00BD69D3" w:rsidRDefault="00170494" w:rsidP="00086A8C">
      <w:pPr>
        <w:suppressAutoHyphens/>
        <w:ind w:right="566" w:firstLine="567"/>
        <w:jc w:val="both"/>
        <w:rPr>
          <w:szCs w:val="28"/>
        </w:rPr>
      </w:pPr>
      <w:r w:rsidRPr="00BD69D3">
        <w:rPr>
          <w:szCs w:val="28"/>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170494" w:rsidRPr="00BD69D3" w:rsidRDefault="00170494" w:rsidP="00086A8C">
      <w:pPr>
        <w:suppressAutoHyphens/>
        <w:ind w:right="566" w:firstLine="567"/>
        <w:jc w:val="both"/>
        <w:rPr>
          <w:szCs w:val="28"/>
        </w:rPr>
      </w:pPr>
      <w:r w:rsidRPr="00BD69D3">
        <w:rPr>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70494" w:rsidRPr="00BD69D3" w:rsidRDefault="00170494" w:rsidP="00086A8C">
      <w:pPr>
        <w:suppressAutoHyphens/>
        <w:autoSpaceDE w:val="0"/>
        <w:autoSpaceDN w:val="0"/>
        <w:adjustRightInd w:val="0"/>
        <w:ind w:right="566" w:firstLine="567"/>
        <w:jc w:val="both"/>
        <w:rPr>
          <w:szCs w:val="28"/>
        </w:rPr>
      </w:pPr>
      <w:r>
        <w:rPr>
          <w:szCs w:val="28"/>
        </w:rPr>
        <w:t>5.9</w:t>
      </w:r>
      <w:r w:rsidRPr="00BD69D3">
        <w:rPr>
          <w:szCs w:val="28"/>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70494" w:rsidRPr="00BD69D3" w:rsidRDefault="00170494" w:rsidP="00086A8C">
      <w:pPr>
        <w:suppressAutoHyphens/>
        <w:autoSpaceDE w:val="0"/>
        <w:autoSpaceDN w:val="0"/>
        <w:adjustRightInd w:val="0"/>
        <w:ind w:right="566" w:firstLine="567"/>
        <w:jc w:val="both"/>
        <w:rPr>
          <w:szCs w:val="28"/>
        </w:rPr>
      </w:pPr>
      <w:r w:rsidRPr="00BD69D3">
        <w:rPr>
          <w:szCs w:val="28"/>
        </w:rPr>
        <w:t>В электронном виде жалоба может быть подана заявителем посредством:</w:t>
      </w:r>
    </w:p>
    <w:p w:rsidR="00170494" w:rsidRPr="00BD69D3" w:rsidRDefault="00170494" w:rsidP="00086A8C">
      <w:pPr>
        <w:suppressAutoHyphens/>
        <w:overflowPunct w:val="0"/>
        <w:autoSpaceDE w:val="0"/>
        <w:autoSpaceDN w:val="0"/>
        <w:adjustRightInd w:val="0"/>
        <w:ind w:right="566" w:firstLine="567"/>
        <w:jc w:val="both"/>
        <w:textAlignment w:val="baseline"/>
        <w:rPr>
          <w:szCs w:val="28"/>
        </w:rPr>
      </w:pPr>
      <w:r w:rsidRPr="00BD69D3">
        <w:rPr>
          <w:szCs w:val="28"/>
        </w:rPr>
        <w:t>официального сайта Татищевского муниципального района в информационно-телекоммуникационной сети «Интернет»;</w:t>
      </w:r>
    </w:p>
    <w:p w:rsidR="00170494" w:rsidRPr="00BD69D3" w:rsidRDefault="00170494" w:rsidP="00086A8C">
      <w:pPr>
        <w:suppressAutoHyphens/>
        <w:autoSpaceDE w:val="0"/>
        <w:autoSpaceDN w:val="0"/>
        <w:adjustRightInd w:val="0"/>
        <w:ind w:right="566" w:firstLine="567"/>
        <w:jc w:val="both"/>
        <w:rPr>
          <w:szCs w:val="28"/>
        </w:rPr>
      </w:pPr>
      <w:r w:rsidRPr="00BD69D3">
        <w:rPr>
          <w:szCs w:val="28"/>
        </w:rPr>
        <w:t xml:space="preserve">официального сайта организаций, предусмотренных </w:t>
      </w:r>
      <w:hyperlink r:id="rId15" w:history="1">
        <w:r w:rsidRPr="00BD69D3">
          <w:rPr>
            <w:szCs w:val="28"/>
          </w:rPr>
          <w:t>частью 1.1 статьи 16</w:t>
        </w:r>
      </w:hyperlink>
      <w:r w:rsidRPr="00BD69D3">
        <w:rPr>
          <w:szCs w:val="28"/>
        </w:rPr>
        <w:t xml:space="preserve"> Федерального закона от 27</w:t>
      </w:r>
      <w:r>
        <w:rPr>
          <w:szCs w:val="28"/>
        </w:rPr>
        <w:t>.07.</w:t>
      </w:r>
      <w:r w:rsidRPr="00BD69D3">
        <w:rPr>
          <w:szCs w:val="28"/>
        </w:rPr>
        <w:t xml:space="preserve">2010 № 210-ФЗ «Об организации предоставления государственных и муниципальных услуг» в информационно-телекоммуникационной сети </w:t>
      </w:r>
      <w:r>
        <w:rPr>
          <w:szCs w:val="28"/>
        </w:rPr>
        <w:t>«</w:t>
      </w:r>
      <w:r w:rsidRPr="00BD69D3">
        <w:rPr>
          <w:szCs w:val="28"/>
        </w:rPr>
        <w:t>Интернет</w:t>
      </w:r>
      <w:r>
        <w:rPr>
          <w:szCs w:val="28"/>
        </w:rPr>
        <w:t>»</w:t>
      </w:r>
      <w:r w:rsidRPr="00BD69D3">
        <w:rPr>
          <w:szCs w:val="28"/>
        </w:rPr>
        <w:t>;</w:t>
      </w:r>
    </w:p>
    <w:p w:rsidR="00170494" w:rsidRDefault="00170494" w:rsidP="00086A8C">
      <w:pPr>
        <w:suppressAutoHyphens/>
        <w:autoSpaceDE w:val="0"/>
        <w:autoSpaceDN w:val="0"/>
        <w:adjustRightInd w:val="0"/>
        <w:ind w:right="566" w:firstLine="567"/>
        <w:jc w:val="both"/>
        <w:rPr>
          <w:szCs w:val="28"/>
        </w:rPr>
      </w:pPr>
      <w:r w:rsidRPr="00BD69D3">
        <w:rPr>
          <w:szCs w:val="28"/>
        </w:rPr>
        <w:t xml:space="preserve">электронной почты. </w:t>
      </w:r>
    </w:p>
    <w:p w:rsidR="00170494" w:rsidRPr="00BD69D3" w:rsidRDefault="00170494" w:rsidP="00086A8C">
      <w:pPr>
        <w:suppressAutoHyphens/>
        <w:autoSpaceDE w:val="0"/>
        <w:autoSpaceDN w:val="0"/>
        <w:adjustRightInd w:val="0"/>
        <w:ind w:right="566" w:firstLine="567"/>
        <w:jc w:val="both"/>
        <w:rPr>
          <w:szCs w:val="28"/>
        </w:rPr>
      </w:pPr>
      <w:r w:rsidRPr="00BD69D3">
        <w:rPr>
          <w:szCs w:val="28"/>
        </w:rPr>
        <w:t xml:space="preserve">Жалоба направляется на адрес электронной почты администрации </w:t>
      </w:r>
      <w:r>
        <w:rPr>
          <w:bCs/>
          <w:szCs w:val="28"/>
        </w:rPr>
        <w:t xml:space="preserve">муниципального образования </w:t>
      </w:r>
      <w:r>
        <w:rPr>
          <w:szCs w:val="28"/>
        </w:rPr>
        <w:t>или</w:t>
      </w:r>
      <w:r w:rsidRPr="00BD69D3">
        <w:rPr>
          <w:szCs w:val="28"/>
        </w:rPr>
        <w:t xml:space="preserve"> организаций, предусмотренных </w:t>
      </w:r>
      <w:hyperlink r:id="rId16" w:history="1">
        <w:r w:rsidRPr="00BD69D3">
          <w:rPr>
            <w:szCs w:val="28"/>
          </w:rPr>
          <w:t>частью 1.1 статьи 16</w:t>
        </w:r>
      </w:hyperlink>
      <w:r w:rsidRPr="00BD69D3">
        <w:rPr>
          <w:szCs w:val="28"/>
        </w:rPr>
        <w:t xml:space="preserve"> Федерального закона от 27</w:t>
      </w:r>
      <w:r>
        <w:rPr>
          <w:szCs w:val="28"/>
        </w:rPr>
        <w:t>.07.</w:t>
      </w:r>
      <w:r w:rsidRPr="00BD69D3">
        <w:rPr>
          <w:szCs w:val="28"/>
        </w:rPr>
        <w:t>2010 № 210-ФЗ «Об организации предоставления государственных и муниципальных услуг» в информационно-телекоммуникационной сети «Интернет»;</w:t>
      </w:r>
    </w:p>
    <w:p w:rsidR="00170494" w:rsidRPr="00BD69D3" w:rsidRDefault="00170494" w:rsidP="00086A8C">
      <w:pPr>
        <w:suppressAutoHyphens/>
        <w:autoSpaceDE w:val="0"/>
        <w:autoSpaceDN w:val="0"/>
        <w:adjustRightInd w:val="0"/>
        <w:ind w:right="566" w:firstLine="567"/>
        <w:jc w:val="both"/>
        <w:rPr>
          <w:szCs w:val="28"/>
        </w:rPr>
      </w:pPr>
      <w:r w:rsidRPr="00BD69D3">
        <w:rPr>
          <w:szCs w:val="28"/>
        </w:rPr>
        <w:t>Единого портала государственных и муниципальных услуг.</w:t>
      </w:r>
    </w:p>
    <w:p w:rsidR="00170494" w:rsidRPr="00BD69D3" w:rsidRDefault="00170494" w:rsidP="00086A8C">
      <w:pPr>
        <w:suppressAutoHyphens/>
        <w:overflowPunct w:val="0"/>
        <w:autoSpaceDE w:val="0"/>
        <w:autoSpaceDN w:val="0"/>
        <w:adjustRightInd w:val="0"/>
        <w:ind w:right="566" w:firstLine="567"/>
        <w:jc w:val="both"/>
        <w:textAlignment w:val="baseline"/>
        <w:rPr>
          <w:szCs w:val="28"/>
        </w:rPr>
      </w:pPr>
      <w:r w:rsidRPr="00BD69D3">
        <w:rPr>
          <w:szCs w:val="28"/>
        </w:rPr>
        <w:t>При подаче жалобы в электронном виде документы, указанные в пункте 5.9.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w:t>
      </w:r>
      <w:r w:rsidR="00086A8C">
        <w:rPr>
          <w:szCs w:val="28"/>
        </w:rPr>
        <w:t>ичность заявителя, не требуется».</w:t>
      </w:r>
    </w:p>
    <w:p w:rsidR="00170494" w:rsidRDefault="00170494" w:rsidP="00086A8C">
      <w:pPr>
        <w:suppressAutoHyphens/>
        <w:spacing w:line="100" w:lineRule="atLeast"/>
        <w:ind w:right="566" w:firstLine="567"/>
        <w:jc w:val="both"/>
        <w:rPr>
          <w:color w:val="000000"/>
          <w:szCs w:val="28"/>
          <w:lang w:eastAsia="zh-CN"/>
        </w:rPr>
      </w:pPr>
      <w:r>
        <w:rPr>
          <w:szCs w:val="28"/>
          <w:lang w:eastAsia="ar-SA"/>
        </w:rPr>
        <w:t>2. В п</w:t>
      </w:r>
      <w:r w:rsidRPr="00C02C30">
        <w:rPr>
          <w:szCs w:val="28"/>
          <w:lang w:eastAsia="ar-SA"/>
        </w:rPr>
        <w:t>ункт</w:t>
      </w:r>
      <w:r>
        <w:rPr>
          <w:szCs w:val="28"/>
          <w:lang w:eastAsia="ar-SA"/>
        </w:rPr>
        <w:t>е</w:t>
      </w:r>
      <w:r w:rsidRPr="00C02C30">
        <w:rPr>
          <w:szCs w:val="28"/>
          <w:lang w:eastAsia="ar-SA"/>
        </w:rPr>
        <w:t xml:space="preserve"> 2.6.1. </w:t>
      </w:r>
      <w:r>
        <w:rPr>
          <w:szCs w:val="28"/>
          <w:lang w:eastAsia="ar-SA"/>
        </w:rPr>
        <w:t>раздела</w:t>
      </w:r>
      <w:r w:rsidRPr="00C02C30">
        <w:rPr>
          <w:szCs w:val="28"/>
          <w:lang w:eastAsia="ar-SA"/>
        </w:rPr>
        <w:t xml:space="preserve"> </w:t>
      </w:r>
      <w:r>
        <w:rPr>
          <w:szCs w:val="28"/>
          <w:lang w:eastAsia="ar-SA"/>
        </w:rPr>
        <w:t>«</w:t>
      </w:r>
      <w:r w:rsidRPr="00C02C30">
        <w:rPr>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Pr>
          <w:szCs w:val="28"/>
        </w:rPr>
        <w:t>» главы</w:t>
      </w:r>
      <w:r w:rsidRPr="00C02C30">
        <w:rPr>
          <w:szCs w:val="28"/>
        </w:rPr>
        <w:t xml:space="preserve"> </w:t>
      </w:r>
      <w:r>
        <w:rPr>
          <w:color w:val="000000"/>
          <w:szCs w:val="28"/>
          <w:lang w:eastAsia="zh-CN"/>
        </w:rPr>
        <w:t>1</w:t>
      </w:r>
      <w:r w:rsidRPr="00C02C30">
        <w:rPr>
          <w:color w:val="000000"/>
          <w:szCs w:val="28"/>
          <w:lang w:eastAsia="zh-CN"/>
        </w:rPr>
        <w:t xml:space="preserve"> </w:t>
      </w:r>
      <w:bookmarkStart w:id="1" w:name="sub_1100"/>
      <w:r>
        <w:rPr>
          <w:color w:val="000000"/>
          <w:szCs w:val="28"/>
          <w:lang w:eastAsia="zh-CN"/>
        </w:rPr>
        <w:t>«</w:t>
      </w:r>
      <w:r w:rsidRPr="00C02C30">
        <w:rPr>
          <w:color w:val="000000"/>
          <w:szCs w:val="28"/>
          <w:lang w:eastAsia="zh-CN"/>
        </w:rPr>
        <w:t>Общие положения</w:t>
      </w:r>
      <w:bookmarkEnd w:id="1"/>
      <w:r>
        <w:rPr>
          <w:color w:val="000000"/>
          <w:szCs w:val="28"/>
          <w:lang w:eastAsia="zh-CN"/>
        </w:rPr>
        <w:t>» строку «</w:t>
      </w:r>
      <w:r>
        <w:rPr>
          <w:color w:val="000000"/>
          <w:szCs w:val="28"/>
        </w:rPr>
        <w:t>К</w:t>
      </w:r>
      <w:r w:rsidRPr="00071017">
        <w:rPr>
          <w:color w:val="000000"/>
          <w:szCs w:val="28"/>
        </w:rPr>
        <w:t>опии учредительных документов юридического лица, свидетельство о государственной регистрации физического лица в качестве индивидуального предпринимателя</w:t>
      </w:r>
      <w:r>
        <w:rPr>
          <w:color w:val="000000"/>
          <w:szCs w:val="28"/>
        </w:rPr>
        <w:t>»</w:t>
      </w:r>
      <w:r>
        <w:rPr>
          <w:color w:val="000000"/>
          <w:szCs w:val="28"/>
          <w:lang w:eastAsia="zh-CN"/>
        </w:rPr>
        <w:t xml:space="preserve">  изложить в новой редакции на «Сведения из Единого государственного реестра индивидуальных предпринимателей». </w:t>
      </w:r>
    </w:p>
    <w:p w:rsidR="00170494" w:rsidRPr="00071017" w:rsidRDefault="00170494" w:rsidP="00086A8C">
      <w:pPr>
        <w:suppressAutoHyphens/>
        <w:overflowPunct w:val="0"/>
        <w:autoSpaceDE w:val="0"/>
        <w:ind w:right="566" w:firstLine="540"/>
        <w:jc w:val="both"/>
        <w:rPr>
          <w:szCs w:val="28"/>
          <w:lang w:eastAsia="zh-CN"/>
        </w:rPr>
      </w:pPr>
      <w:r w:rsidRPr="000E3A8D">
        <w:rPr>
          <w:color w:val="000000"/>
          <w:szCs w:val="28"/>
          <w:lang w:eastAsia="zh-CN"/>
        </w:rPr>
        <w:t xml:space="preserve">3. В пункте 2.11 раздела </w:t>
      </w:r>
      <w:r>
        <w:rPr>
          <w:color w:val="000000"/>
          <w:szCs w:val="28"/>
          <w:lang w:eastAsia="zh-CN"/>
        </w:rPr>
        <w:t>«</w:t>
      </w:r>
      <w:r w:rsidRPr="000E3A8D">
        <w:rPr>
          <w:color w:val="000000"/>
          <w:szCs w:val="28"/>
        </w:rPr>
        <w:t>Исчерпывающий перечень оснований для приостановления или отказа в предоставлении муниципальной услуги</w:t>
      </w:r>
      <w:r>
        <w:rPr>
          <w:color w:val="000000"/>
          <w:szCs w:val="28"/>
        </w:rPr>
        <w:t>» главы</w:t>
      </w:r>
      <w:r w:rsidRPr="000E3A8D">
        <w:rPr>
          <w:color w:val="000000"/>
          <w:szCs w:val="28"/>
        </w:rPr>
        <w:t xml:space="preserve"> </w:t>
      </w:r>
      <w:r w:rsidRPr="000E3A8D">
        <w:rPr>
          <w:bCs/>
          <w:color w:val="000000"/>
          <w:szCs w:val="28"/>
          <w:lang w:val="en-US" w:eastAsia="zh-CN"/>
        </w:rPr>
        <w:t>II</w:t>
      </w:r>
      <w:r>
        <w:rPr>
          <w:bCs/>
          <w:color w:val="000000"/>
          <w:szCs w:val="28"/>
          <w:lang w:eastAsia="zh-CN"/>
        </w:rPr>
        <w:t xml:space="preserve"> «</w:t>
      </w:r>
      <w:r w:rsidRPr="000E3A8D">
        <w:rPr>
          <w:bCs/>
          <w:color w:val="000000"/>
          <w:szCs w:val="28"/>
          <w:lang w:eastAsia="zh-CN"/>
        </w:rPr>
        <w:t>Стандарт предоставления муниципальной услуги</w:t>
      </w:r>
      <w:r>
        <w:rPr>
          <w:bCs/>
          <w:color w:val="000000"/>
          <w:szCs w:val="28"/>
          <w:lang w:eastAsia="zh-CN"/>
        </w:rPr>
        <w:t>» абзац «</w:t>
      </w:r>
      <w:r w:rsidRPr="00071017">
        <w:rPr>
          <w:color w:val="000000"/>
          <w:szCs w:val="28"/>
        </w:rPr>
        <w:t>Основани</w:t>
      </w:r>
      <w:r>
        <w:rPr>
          <w:color w:val="000000"/>
          <w:szCs w:val="28"/>
        </w:rPr>
        <w:t>я</w:t>
      </w:r>
      <w:r w:rsidRPr="00071017">
        <w:rPr>
          <w:color w:val="000000"/>
          <w:szCs w:val="28"/>
        </w:rPr>
        <w:t xml:space="preserve"> для отказа в </w:t>
      </w:r>
      <w:r>
        <w:rPr>
          <w:color w:val="000000"/>
          <w:szCs w:val="28"/>
          <w:lang w:eastAsia="zh-CN"/>
        </w:rPr>
        <w:t>выдаче</w:t>
      </w:r>
      <w:r w:rsidRPr="00071017">
        <w:rPr>
          <w:color w:val="000000"/>
          <w:szCs w:val="28"/>
          <w:lang w:eastAsia="zh-CN"/>
        </w:rPr>
        <w:t xml:space="preserve"> разрешения на право участия в ярмарк</w:t>
      </w:r>
      <w:r>
        <w:rPr>
          <w:color w:val="000000"/>
          <w:szCs w:val="28"/>
          <w:lang w:eastAsia="zh-CN"/>
        </w:rPr>
        <w:t>ах»</w:t>
      </w:r>
      <w:r w:rsidRPr="00071017">
        <w:rPr>
          <w:color w:val="000000"/>
          <w:szCs w:val="28"/>
          <w:lang w:eastAsia="zh-CN"/>
        </w:rPr>
        <w:t xml:space="preserve"> </w:t>
      </w:r>
      <w:r>
        <w:rPr>
          <w:color w:val="000000"/>
          <w:szCs w:val="28"/>
          <w:lang w:eastAsia="zh-CN"/>
        </w:rPr>
        <w:t xml:space="preserve">изложить в новой </w:t>
      </w:r>
      <w:r>
        <w:rPr>
          <w:color w:val="000000"/>
          <w:szCs w:val="28"/>
          <w:lang w:eastAsia="zh-CN"/>
        </w:rPr>
        <w:lastRenderedPageBreak/>
        <w:t xml:space="preserve">редакции «Основанием для отказа в выдаче разрешения на право участия в ярмарках является </w:t>
      </w:r>
      <w:r>
        <w:rPr>
          <w:color w:val="000000"/>
          <w:szCs w:val="28"/>
          <w:lang w:eastAsia="en-US"/>
        </w:rPr>
        <w:t xml:space="preserve">подача </w:t>
      </w:r>
      <w:r w:rsidRPr="00071017">
        <w:rPr>
          <w:color w:val="000000"/>
          <w:szCs w:val="28"/>
          <w:lang w:eastAsia="en-US"/>
        </w:rPr>
        <w:t>документов, содержащих недостоверные сведения</w:t>
      </w:r>
      <w:r>
        <w:rPr>
          <w:color w:val="000000"/>
          <w:szCs w:val="28"/>
          <w:lang w:eastAsia="en-US"/>
        </w:rPr>
        <w:t>»</w:t>
      </w:r>
      <w:r w:rsidRPr="00071017">
        <w:rPr>
          <w:color w:val="000000"/>
          <w:szCs w:val="28"/>
          <w:lang w:eastAsia="en-US"/>
        </w:rPr>
        <w:t>.</w:t>
      </w:r>
    </w:p>
    <w:p w:rsidR="00170494" w:rsidRPr="000D422D" w:rsidRDefault="00086A8C" w:rsidP="00086A8C">
      <w:pPr>
        <w:suppressAutoHyphens/>
        <w:ind w:right="566" w:firstLine="567"/>
        <w:jc w:val="both"/>
        <w:rPr>
          <w:rFonts w:eastAsia="SimSun" w:cs="Mangal"/>
          <w:kern w:val="1"/>
          <w:szCs w:val="28"/>
          <w:lang w:eastAsia="zh-CN" w:bidi="hi-IN"/>
        </w:rPr>
      </w:pPr>
      <w:r>
        <w:rPr>
          <w:szCs w:val="28"/>
        </w:rPr>
        <w:t>4</w:t>
      </w:r>
      <w:r w:rsidR="00170494" w:rsidRPr="000D422D">
        <w:rPr>
          <w:szCs w:val="28"/>
        </w:rPr>
        <w:t>. Обнародовать настоящее постановление в местах обнародования нормативных правовых актов.</w:t>
      </w:r>
    </w:p>
    <w:p w:rsidR="00170494" w:rsidRPr="000D422D" w:rsidRDefault="00086A8C" w:rsidP="00086A8C">
      <w:pPr>
        <w:tabs>
          <w:tab w:val="left" w:pos="993"/>
        </w:tabs>
        <w:suppressAutoHyphens/>
        <w:ind w:right="566" w:firstLine="567"/>
        <w:jc w:val="both"/>
        <w:rPr>
          <w:rFonts w:eastAsia="SimSun" w:cs="Mangal"/>
          <w:kern w:val="1"/>
          <w:szCs w:val="28"/>
          <w:lang w:eastAsia="zh-CN" w:bidi="hi-IN"/>
        </w:rPr>
      </w:pPr>
      <w:r>
        <w:rPr>
          <w:bCs/>
          <w:color w:val="26282F"/>
          <w:szCs w:val="28"/>
        </w:rPr>
        <w:t>5</w:t>
      </w:r>
      <w:r w:rsidR="00170494" w:rsidRPr="000D422D">
        <w:rPr>
          <w:bCs/>
          <w:color w:val="26282F"/>
          <w:szCs w:val="28"/>
        </w:rPr>
        <w:t xml:space="preserve">. </w:t>
      </w:r>
      <w:r w:rsidR="00170494" w:rsidRPr="000D422D">
        <w:rPr>
          <w:rFonts w:eastAsia="SimSun" w:cs="Mangal"/>
          <w:kern w:val="1"/>
          <w:szCs w:val="28"/>
          <w:lang w:eastAsia="zh-CN" w:bidi="hi-IN"/>
        </w:rPr>
        <w:t xml:space="preserve">Контроль за исполнением настоящего </w:t>
      </w:r>
      <w:r w:rsidRPr="000D422D">
        <w:rPr>
          <w:rFonts w:eastAsia="SimSun" w:cs="Mangal"/>
          <w:kern w:val="1"/>
          <w:szCs w:val="28"/>
          <w:lang w:eastAsia="zh-CN" w:bidi="hi-IN"/>
        </w:rPr>
        <w:t>постановления оставляю</w:t>
      </w:r>
      <w:r w:rsidR="00170494" w:rsidRPr="000D422D">
        <w:rPr>
          <w:rFonts w:eastAsia="SimSun" w:cs="Mangal"/>
          <w:kern w:val="1"/>
          <w:szCs w:val="28"/>
          <w:lang w:eastAsia="zh-CN" w:bidi="hi-IN"/>
        </w:rPr>
        <w:t xml:space="preserve"> за собой.</w:t>
      </w:r>
    </w:p>
    <w:p w:rsidR="00170494" w:rsidRPr="000D422D" w:rsidRDefault="00170494" w:rsidP="00086A8C">
      <w:pPr>
        <w:suppressAutoHyphens/>
        <w:ind w:right="566"/>
        <w:jc w:val="both"/>
        <w:rPr>
          <w:szCs w:val="28"/>
          <w:lang w:eastAsia="zh-CN"/>
        </w:rPr>
      </w:pPr>
    </w:p>
    <w:p w:rsidR="00170494" w:rsidRDefault="00170494" w:rsidP="00086A8C">
      <w:pPr>
        <w:tabs>
          <w:tab w:val="left" w:pos="709"/>
        </w:tabs>
        <w:suppressAutoHyphens/>
        <w:ind w:right="566"/>
        <w:jc w:val="both"/>
        <w:rPr>
          <w:szCs w:val="28"/>
        </w:rPr>
      </w:pPr>
    </w:p>
    <w:p w:rsidR="00170494" w:rsidRDefault="00086A8C" w:rsidP="00086A8C">
      <w:pPr>
        <w:tabs>
          <w:tab w:val="left" w:pos="709"/>
        </w:tabs>
        <w:suppressAutoHyphens/>
        <w:ind w:right="566"/>
        <w:jc w:val="both"/>
        <w:rPr>
          <w:szCs w:val="28"/>
        </w:rPr>
      </w:pPr>
      <w:r>
        <w:rPr>
          <w:szCs w:val="28"/>
        </w:rPr>
        <w:t>ВрИП г</w:t>
      </w:r>
      <w:r w:rsidR="00170494">
        <w:rPr>
          <w:szCs w:val="28"/>
        </w:rPr>
        <w:t>лав</w:t>
      </w:r>
      <w:r>
        <w:rPr>
          <w:szCs w:val="28"/>
        </w:rPr>
        <w:t>ы</w:t>
      </w:r>
    </w:p>
    <w:p w:rsidR="00170494" w:rsidRPr="000D422D" w:rsidRDefault="00170494" w:rsidP="00086A8C">
      <w:pPr>
        <w:tabs>
          <w:tab w:val="left" w:pos="709"/>
        </w:tabs>
        <w:suppressAutoHyphens/>
        <w:ind w:right="566"/>
        <w:jc w:val="both"/>
        <w:rPr>
          <w:szCs w:val="28"/>
        </w:rPr>
      </w:pPr>
      <w:r>
        <w:rPr>
          <w:szCs w:val="28"/>
        </w:rPr>
        <w:t xml:space="preserve">муниципального образования                                     </w:t>
      </w:r>
      <w:r w:rsidR="00086A8C">
        <w:rPr>
          <w:szCs w:val="28"/>
        </w:rPr>
        <w:t xml:space="preserve">                     Н.В.Кособокова</w:t>
      </w:r>
    </w:p>
    <w:sectPr w:rsidR="00170494" w:rsidRPr="000D422D" w:rsidSect="000D422D">
      <w:headerReference w:type="default" r:id="rId17"/>
      <w:pgSz w:w="11906" w:h="16838"/>
      <w:pgMar w:top="765" w:right="567" w:bottom="1134" w:left="1134" w:header="709"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C4D" w:rsidRDefault="00173C4D" w:rsidP="0069478B">
      <w:r>
        <w:separator/>
      </w:r>
    </w:p>
  </w:endnote>
  <w:endnote w:type="continuationSeparator" w:id="0">
    <w:p w:rsidR="00173C4D" w:rsidRDefault="00173C4D"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OpenSymbol">
    <w:altName w:val="Times New Roman"/>
    <w:panose1 w:val="00000000000000000000"/>
    <w:charset w:val="00"/>
    <w:family w:val="auto"/>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C4D" w:rsidRDefault="00173C4D" w:rsidP="0069478B">
      <w:r>
        <w:separator/>
      </w:r>
    </w:p>
  </w:footnote>
  <w:footnote w:type="continuationSeparator" w:id="0">
    <w:p w:rsidR="00173C4D" w:rsidRDefault="00173C4D"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494" w:rsidRDefault="00173C4D">
    <w:pPr>
      <w:pStyle w:val="a5"/>
      <w:jc w:val="center"/>
    </w:pPr>
    <w:r>
      <w:fldChar w:fldCharType="begin"/>
    </w:r>
    <w:r>
      <w:instrText>PAGE   \* MERGEFORMAT</w:instrText>
    </w:r>
    <w:r>
      <w:fldChar w:fldCharType="separate"/>
    </w:r>
    <w:r w:rsidR="00566262">
      <w:rPr>
        <w:noProof/>
      </w:rPr>
      <w:t>4</w:t>
    </w:r>
    <w:r>
      <w:rPr>
        <w:noProof/>
      </w:rPr>
      <w:fldChar w:fldCharType="end"/>
    </w:r>
  </w:p>
  <w:p w:rsidR="00170494" w:rsidRDefault="0017049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2">
    <w:nsid w:val="00000005"/>
    <w:multiLevelType w:val="multilevel"/>
    <w:tmpl w:val="00000005"/>
    <w:name w:val="WW8Num5"/>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3">
    <w:nsid w:val="00000006"/>
    <w:multiLevelType w:val="multilevel"/>
    <w:tmpl w:val="00000006"/>
    <w:name w:val="WW8Num6"/>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4">
    <w:nsid w:val="00000007"/>
    <w:multiLevelType w:val="multilevel"/>
    <w:tmpl w:val="00000007"/>
    <w:name w:val="WW8Num7"/>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5">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6">
    <w:nsid w:val="00000009"/>
    <w:multiLevelType w:val="multilevel"/>
    <w:tmpl w:val="00000009"/>
    <w:name w:val="WW8Num9"/>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7">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52D49D7"/>
    <w:multiLevelType w:val="hybridMultilevel"/>
    <w:tmpl w:val="D0BA1B14"/>
    <w:lvl w:ilvl="0" w:tplc="04190011">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3F8A5F2D"/>
    <w:multiLevelType w:val="hybridMultilevel"/>
    <w:tmpl w:val="6A62C2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pStyle w:val="3"/>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0BB0B6F"/>
    <w:multiLevelType w:val="hybridMultilevel"/>
    <w:tmpl w:val="411071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E772546"/>
    <w:multiLevelType w:val="hybridMultilevel"/>
    <w:tmpl w:val="EF94ACE0"/>
    <w:lvl w:ilvl="0" w:tplc="C396E3E8">
      <w:start w:val="1"/>
      <w:numFmt w:val="decimal"/>
      <w:lvlText w:val="%1."/>
      <w:lvlJc w:val="left"/>
      <w:pPr>
        <w:ind w:left="720" w:hanging="360"/>
      </w:pPr>
      <w:rPr>
        <w:rFonts w:cs="Times New Roman" w:hint="default"/>
        <w:b/>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4813FF4"/>
    <w:multiLevelType w:val="hybridMultilevel"/>
    <w:tmpl w:val="4C523A68"/>
    <w:lvl w:ilvl="0" w:tplc="5964AAD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10"/>
  </w:num>
  <w:num w:numId="2">
    <w:abstractNumId w:val="7"/>
  </w:num>
  <w:num w:numId="3">
    <w:abstractNumId w:val="11"/>
  </w:num>
  <w:num w:numId="4">
    <w:abstractNumId w:val="8"/>
  </w:num>
  <w:num w:numId="5">
    <w:abstractNumId w:val="12"/>
  </w:num>
  <w:num w:numId="6">
    <w:abstractNumId w:val="9"/>
  </w:num>
  <w:num w:numId="7">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FDF"/>
    <w:rsid w:val="0000275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746D"/>
    <w:rsid w:val="00060258"/>
    <w:rsid w:val="00071017"/>
    <w:rsid w:val="000714C8"/>
    <w:rsid w:val="00072F02"/>
    <w:rsid w:val="00076A21"/>
    <w:rsid w:val="00077E27"/>
    <w:rsid w:val="00080895"/>
    <w:rsid w:val="000844C7"/>
    <w:rsid w:val="00084593"/>
    <w:rsid w:val="00086A8C"/>
    <w:rsid w:val="00086E36"/>
    <w:rsid w:val="00092E2F"/>
    <w:rsid w:val="00093A19"/>
    <w:rsid w:val="00095C3B"/>
    <w:rsid w:val="00096488"/>
    <w:rsid w:val="000965C2"/>
    <w:rsid w:val="000A6952"/>
    <w:rsid w:val="000B0793"/>
    <w:rsid w:val="000B2982"/>
    <w:rsid w:val="000B3243"/>
    <w:rsid w:val="000B579E"/>
    <w:rsid w:val="000B7BB2"/>
    <w:rsid w:val="000C408B"/>
    <w:rsid w:val="000D03D7"/>
    <w:rsid w:val="000D0FC0"/>
    <w:rsid w:val="000D2BFF"/>
    <w:rsid w:val="000D422D"/>
    <w:rsid w:val="000D6C19"/>
    <w:rsid w:val="000E3A8D"/>
    <w:rsid w:val="000E5FBE"/>
    <w:rsid w:val="000E7F51"/>
    <w:rsid w:val="000F082D"/>
    <w:rsid w:val="000F660B"/>
    <w:rsid w:val="000F7619"/>
    <w:rsid w:val="0011134D"/>
    <w:rsid w:val="00115702"/>
    <w:rsid w:val="0011598B"/>
    <w:rsid w:val="001166C5"/>
    <w:rsid w:val="00134419"/>
    <w:rsid w:val="001400DD"/>
    <w:rsid w:val="00142B85"/>
    <w:rsid w:val="001523C7"/>
    <w:rsid w:val="00153389"/>
    <w:rsid w:val="0016280C"/>
    <w:rsid w:val="001631E7"/>
    <w:rsid w:val="00164CF3"/>
    <w:rsid w:val="00165372"/>
    <w:rsid w:val="00170494"/>
    <w:rsid w:val="00173C4D"/>
    <w:rsid w:val="00174873"/>
    <w:rsid w:val="00181C31"/>
    <w:rsid w:val="00182393"/>
    <w:rsid w:val="001957B7"/>
    <w:rsid w:val="001A349B"/>
    <w:rsid w:val="001A6B51"/>
    <w:rsid w:val="001B3A20"/>
    <w:rsid w:val="001B5DBE"/>
    <w:rsid w:val="001C2ECD"/>
    <w:rsid w:val="001C5D77"/>
    <w:rsid w:val="001C6C6F"/>
    <w:rsid w:val="001D031A"/>
    <w:rsid w:val="001D0ABD"/>
    <w:rsid w:val="001D45FF"/>
    <w:rsid w:val="001D54A0"/>
    <w:rsid w:val="001E181D"/>
    <w:rsid w:val="001E1936"/>
    <w:rsid w:val="001E66C5"/>
    <w:rsid w:val="001F62FE"/>
    <w:rsid w:val="0020076E"/>
    <w:rsid w:val="00200873"/>
    <w:rsid w:val="00212679"/>
    <w:rsid w:val="002154EB"/>
    <w:rsid w:val="0022176B"/>
    <w:rsid w:val="00221ECE"/>
    <w:rsid w:val="00221F67"/>
    <w:rsid w:val="00222BB7"/>
    <w:rsid w:val="00225811"/>
    <w:rsid w:val="0022587A"/>
    <w:rsid w:val="00225EDE"/>
    <w:rsid w:val="00227020"/>
    <w:rsid w:val="00237D5C"/>
    <w:rsid w:val="00240417"/>
    <w:rsid w:val="00241EF1"/>
    <w:rsid w:val="002513D4"/>
    <w:rsid w:val="00260803"/>
    <w:rsid w:val="002609EB"/>
    <w:rsid w:val="00260B73"/>
    <w:rsid w:val="00264D6D"/>
    <w:rsid w:val="00265D7A"/>
    <w:rsid w:val="002661F9"/>
    <w:rsid w:val="00266CC4"/>
    <w:rsid w:val="002714C5"/>
    <w:rsid w:val="0027229C"/>
    <w:rsid w:val="00281447"/>
    <w:rsid w:val="00293AF8"/>
    <w:rsid w:val="002A32A0"/>
    <w:rsid w:val="002A7470"/>
    <w:rsid w:val="002B05C4"/>
    <w:rsid w:val="002B1549"/>
    <w:rsid w:val="002B7334"/>
    <w:rsid w:val="002C08B8"/>
    <w:rsid w:val="002C2203"/>
    <w:rsid w:val="002C71C4"/>
    <w:rsid w:val="002D0324"/>
    <w:rsid w:val="002D1B57"/>
    <w:rsid w:val="002D3AC4"/>
    <w:rsid w:val="002D503C"/>
    <w:rsid w:val="002E4B14"/>
    <w:rsid w:val="002E5699"/>
    <w:rsid w:val="002E6346"/>
    <w:rsid w:val="002F0D03"/>
    <w:rsid w:val="002F16F5"/>
    <w:rsid w:val="002F3437"/>
    <w:rsid w:val="00307137"/>
    <w:rsid w:val="00311A56"/>
    <w:rsid w:val="0031369F"/>
    <w:rsid w:val="003142E3"/>
    <w:rsid w:val="0032036D"/>
    <w:rsid w:val="00320C99"/>
    <w:rsid w:val="00321648"/>
    <w:rsid w:val="0033072C"/>
    <w:rsid w:val="003307CA"/>
    <w:rsid w:val="00336127"/>
    <w:rsid w:val="003366B5"/>
    <w:rsid w:val="00342E62"/>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A3EDF"/>
    <w:rsid w:val="003B3E76"/>
    <w:rsid w:val="003C0742"/>
    <w:rsid w:val="003C2D28"/>
    <w:rsid w:val="003C424A"/>
    <w:rsid w:val="003C4518"/>
    <w:rsid w:val="003D33BA"/>
    <w:rsid w:val="003F0721"/>
    <w:rsid w:val="003F24F7"/>
    <w:rsid w:val="003F2A60"/>
    <w:rsid w:val="003F5993"/>
    <w:rsid w:val="003F76F2"/>
    <w:rsid w:val="004067FB"/>
    <w:rsid w:val="004129D5"/>
    <w:rsid w:val="004129D7"/>
    <w:rsid w:val="00416282"/>
    <w:rsid w:val="00426569"/>
    <w:rsid w:val="00430910"/>
    <w:rsid w:val="00446B68"/>
    <w:rsid w:val="00460DCB"/>
    <w:rsid w:val="00461734"/>
    <w:rsid w:val="0046188C"/>
    <w:rsid w:val="00465B5C"/>
    <w:rsid w:val="00467B31"/>
    <w:rsid w:val="00471AEB"/>
    <w:rsid w:val="00480E55"/>
    <w:rsid w:val="0048136B"/>
    <w:rsid w:val="0048615E"/>
    <w:rsid w:val="00486DAA"/>
    <w:rsid w:val="00490C6B"/>
    <w:rsid w:val="004938C9"/>
    <w:rsid w:val="00497CBB"/>
    <w:rsid w:val="004A06EC"/>
    <w:rsid w:val="004A0FF8"/>
    <w:rsid w:val="004A355F"/>
    <w:rsid w:val="004A636D"/>
    <w:rsid w:val="004B34B6"/>
    <w:rsid w:val="004B3A42"/>
    <w:rsid w:val="004C404D"/>
    <w:rsid w:val="004D14BE"/>
    <w:rsid w:val="004D285D"/>
    <w:rsid w:val="004E70EB"/>
    <w:rsid w:val="004E7D8D"/>
    <w:rsid w:val="004F35BC"/>
    <w:rsid w:val="004F424F"/>
    <w:rsid w:val="004F7399"/>
    <w:rsid w:val="00507E29"/>
    <w:rsid w:val="00512F94"/>
    <w:rsid w:val="00514901"/>
    <w:rsid w:val="005172CA"/>
    <w:rsid w:val="00527014"/>
    <w:rsid w:val="00527198"/>
    <w:rsid w:val="00532B0E"/>
    <w:rsid w:val="005413E5"/>
    <w:rsid w:val="00541FDB"/>
    <w:rsid w:val="005423AE"/>
    <w:rsid w:val="00544FBA"/>
    <w:rsid w:val="005450D3"/>
    <w:rsid w:val="00552EF0"/>
    <w:rsid w:val="00553365"/>
    <w:rsid w:val="00556F08"/>
    <w:rsid w:val="00562989"/>
    <w:rsid w:val="00566262"/>
    <w:rsid w:val="00570D74"/>
    <w:rsid w:val="00575512"/>
    <w:rsid w:val="005809EF"/>
    <w:rsid w:val="00584AB8"/>
    <w:rsid w:val="005904EA"/>
    <w:rsid w:val="005916EA"/>
    <w:rsid w:val="00594B14"/>
    <w:rsid w:val="005951D8"/>
    <w:rsid w:val="005A2EAF"/>
    <w:rsid w:val="005A5D8B"/>
    <w:rsid w:val="005A71B1"/>
    <w:rsid w:val="005C3537"/>
    <w:rsid w:val="005D33FD"/>
    <w:rsid w:val="005D70A1"/>
    <w:rsid w:val="005E0BE7"/>
    <w:rsid w:val="005E25ED"/>
    <w:rsid w:val="005E2A5B"/>
    <w:rsid w:val="005F11EF"/>
    <w:rsid w:val="005F675B"/>
    <w:rsid w:val="00611DF7"/>
    <w:rsid w:val="00614296"/>
    <w:rsid w:val="0061694D"/>
    <w:rsid w:val="00625DCD"/>
    <w:rsid w:val="0063284A"/>
    <w:rsid w:val="00635301"/>
    <w:rsid w:val="006402B3"/>
    <w:rsid w:val="006404C6"/>
    <w:rsid w:val="006443AA"/>
    <w:rsid w:val="006467F3"/>
    <w:rsid w:val="00656F71"/>
    <w:rsid w:val="00663006"/>
    <w:rsid w:val="00664804"/>
    <w:rsid w:val="00664991"/>
    <w:rsid w:val="00673785"/>
    <w:rsid w:val="006839DA"/>
    <w:rsid w:val="00692482"/>
    <w:rsid w:val="0069478B"/>
    <w:rsid w:val="006977A6"/>
    <w:rsid w:val="006A11C5"/>
    <w:rsid w:val="006A1E90"/>
    <w:rsid w:val="006A43C5"/>
    <w:rsid w:val="006A71CD"/>
    <w:rsid w:val="006B3989"/>
    <w:rsid w:val="006C5227"/>
    <w:rsid w:val="006C6EE7"/>
    <w:rsid w:val="006D016C"/>
    <w:rsid w:val="006D786B"/>
    <w:rsid w:val="006E0DB0"/>
    <w:rsid w:val="006E0F50"/>
    <w:rsid w:val="006E1869"/>
    <w:rsid w:val="006E668F"/>
    <w:rsid w:val="006F16D7"/>
    <w:rsid w:val="006F1ADE"/>
    <w:rsid w:val="006F452A"/>
    <w:rsid w:val="006F78CB"/>
    <w:rsid w:val="006F7C80"/>
    <w:rsid w:val="00710A9B"/>
    <w:rsid w:val="00711CBF"/>
    <w:rsid w:val="007136A8"/>
    <w:rsid w:val="00717C42"/>
    <w:rsid w:val="0072050A"/>
    <w:rsid w:val="00726472"/>
    <w:rsid w:val="00736C28"/>
    <w:rsid w:val="007370DB"/>
    <w:rsid w:val="007413C7"/>
    <w:rsid w:val="007418ED"/>
    <w:rsid w:val="00743F15"/>
    <w:rsid w:val="00752DE7"/>
    <w:rsid w:val="007628AF"/>
    <w:rsid w:val="00762C95"/>
    <w:rsid w:val="00764C03"/>
    <w:rsid w:val="00766576"/>
    <w:rsid w:val="00767666"/>
    <w:rsid w:val="0077014B"/>
    <w:rsid w:val="007739B8"/>
    <w:rsid w:val="00776F91"/>
    <w:rsid w:val="00784967"/>
    <w:rsid w:val="00787D72"/>
    <w:rsid w:val="0079454D"/>
    <w:rsid w:val="007A1D9A"/>
    <w:rsid w:val="007A5C69"/>
    <w:rsid w:val="007B56E2"/>
    <w:rsid w:val="007C4425"/>
    <w:rsid w:val="007D0E72"/>
    <w:rsid w:val="007D6562"/>
    <w:rsid w:val="007E4902"/>
    <w:rsid w:val="007F61BE"/>
    <w:rsid w:val="00811D16"/>
    <w:rsid w:val="008211E2"/>
    <w:rsid w:val="00827277"/>
    <w:rsid w:val="0082733E"/>
    <w:rsid w:val="0083538F"/>
    <w:rsid w:val="008357FE"/>
    <w:rsid w:val="00844F39"/>
    <w:rsid w:val="00851F09"/>
    <w:rsid w:val="00857463"/>
    <w:rsid w:val="008605BD"/>
    <w:rsid w:val="0086333B"/>
    <w:rsid w:val="00863CB6"/>
    <w:rsid w:val="00871BD4"/>
    <w:rsid w:val="00872B8B"/>
    <w:rsid w:val="00874F43"/>
    <w:rsid w:val="008820A0"/>
    <w:rsid w:val="008827FC"/>
    <w:rsid w:val="008838C7"/>
    <w:rsid w:val="00883DBA"/>
    <w:rsid w:val="00884836"/>
    <w:rsid w:val="00895590"/>
    <w:rsid w:val="00895AE2"/>
    <w:rsid w:val="00896DAB"/>
    <w:rsid w:val="008A3292"/>
    <w:rsid w:val="008A6A6B"/>
    <w:rsid w:val="008B02D9"/>
    <w:rsid w:val="008B78C0"/>
    <w:rsid w:val="008C5013"/>
    <w:rsid w:val="008D153C"/>
    <w:rsid w:val="008D1E18"/>
    <w:rsid w:val="008D3F69"/>
    <w:rsid w:val="008E1EAD"/>
    <w:rsid w:val="008E23AB"/>
    <w:rsid w:val="008F250B"/>
    <w:rsid w:val="008F27E6"/>
    <w:rsid w:val="00912E52"/>
    <w:rsid w:val="00914818"/>
    <w:rsid w:val="00914B1B"/>
    <w:rsid w:val="00916B68"/>
    <w:rsid w:val="0092747A"/>
    <w:rsid w:val="009277A9"/>
    <w:rsid w:val="0093378C"/>
    <w:rsid w:val="00935341"/>
    <w:rsid w:val="00936ED8"/>
    <w:rsid w:val="00941F6B"/>
    <w:rsid w:val="00942796"/>
    <w:rsid w:val="00945C4E"/>
    <w:rsid w:val="0096302F"/>
    <w:rsid w:val="00963A32"/>
    <w:rsid w:val="009657F1"/>
    <w:rsid w:val="00966247"/>
    <w:rsid w:val="009726AD"/>
    <w:rsid w:val="009730ED"/>
    <w:rsid w:val="009750B4"/>
    <w:rsid w:val="00986A1A"/>
    <w:rsid w:val="0099411E"/>
    <w:rsid w:val="00997BF4"/>
    <w:rsid w:val="009A4E19"/>
    <w:rsid w:val="009B39F2"/>
    <w:rsid w:val="009C30A7"/>
    <w:rsid w:val="009C3E47"/>
    <w:rsid w:val="009E0C45"/>
    <w:rsid w:val="009E5B83"/>
    <w:rsid w:val="009F29B7"/>
    <w:rsid w:val="009F7229"/>
    <w:rsid w:val="00A1674C"/>
    <w:rsid w:val="00A25A3A"/>
    <w:rsid w:val="00A37458"/>
    <w:rsid w:val="00A4319A"/>
    <w:rsid w:val="00A51D89"/>
    <w:rsid w:val="00A55983"/>
    <w:rsid w:val="00A65903"/>
    <w:rsid w:val="00A701E2"/>
    <w:rsid w:val="00A7106C"/>
    <w:rsid w:val="00A84F5B"/>
    <w:rsid w:val="00A8556C"/>
    <w:rsid w:val="00A92B08"/>
    <w:rsid w:val="00A93053"/>
    <w:rsid w:val="00A93BB4"/>
    <w:rsid w:val="00A94970"/>
    <w:rsid w:val="00A94DD0"/>
    <w:rsid w:val="00A94F50"/>
    <w:rsid w:val="00A95364"/>
    <w:rsid w:val="00A9760D"/>
    <w:rsid w:val="00A97E3F"/>
    <w:rsid w:val="00AA143B"/>
    <w:rsid w:val="00AA7AD4"/>
    <w:rsid w:val="00AA7E50"/>
    <w:rsid w:val="00AB1BAD"/>
    <w:rsid w:val="00AB3C0D"/>
    <w:rsid w:val="00AB664D"/>
    <w:rsid w:val="00AC0CB3"/>
    <w:rsid w:val="00AC0E32"/>
    <w:rsid w:val="00AD0843"/>
    <w:rsid w:val="00AD1271"/>
    <w:rsid w:val="00AD50FC"/>
    <w:rsid w:val="00AD62B7"/>
    <w:rsid w:val="00AD7C9D"/>
    <w:rsid w:val="00AD7D97"/>
    <w:rsid w:val="00AE0D5E"/>
    <w:rsid w:val="00AE7E3C"/>
    <w:rsid w:val="00AF0E8D"/>
    <w:rsid w:val="00AF2501"/>
    <w:rsid w:val="00AF5C32"/>
    <w:rsid w:val="00AF6D9B"/>
    <w:rsid w:val="00B118AB"/>
    <w:rsid w:val="00B118DE"/>
    <w:rsid w:val="00B1602F"/>
    <w:rsid w:val="00B2441A"/>
    <w:rsid w:val="00B30AC6"/>
    <w:rsid w:val="00B32C19"/>
    <w:rsid w:val="00B34E3A"/>
    <w:rsid w:val="00B3726A"/>
    <w:rsid w:val="00B37557"/>
    <w:rsid w:val="00B4160C"/>
    <w:rsid w:val="00B507ED"/>
    <w:rsid w:val="00B53CEB"/>
    <w:rsid w:val="00B57E6B"/>
    <w:rsid w:val="00B62F97"/>
    <w:rsid w:val="00B662A5"/>
    <w:rsid w:val="00B66B3E"/>
    <w:rsid w:val="00B713B5"/>
    <w:rsid w:val="00B8264C"/>
    <w:rsid w:val="00B8294D"/>
    <w:rsid w:val="00B97521"/>
    <w:rsid w:val="00BA1B36"/>
    <w:rsid w:val="00BB3BE3"/>
    <w:rsid w:val="00BB52AB"/>
    <w:rsid w:val="00BC334D"/>
    <w:rsid w:val="00BC6C01"/>
    <w:rsid w:val="00BC7507"/>
    <w:rsid w:val="00BC7609"/>
    <w:rsid w:val="00BD427D"/>
    <w:rsid w:val="00BD4B54"/>
    <w:rsid w:val="00BD4E97"/>
    <w:rsid w:val="00BD69D3"/>
    <w:rsid w:val="00BF20B5"/>
    <w:rsid w:val="00BF74CA"/>
    <w:rsid w:val="00C02C30"/>
    <w:rsid w:val="00C1002F"/>
    <w:rsid w:val="00C11DE0"/>
    <w:rsid w:val="00C12487"/>
    <w:rsid w:val="00C12F95"/>
    <w:rsid w:val="00C13C79"/>
    <w:rsid w:val="00C1495C"/>
    <w:rsid w:val="00C151A5"/>
    <w:rsid w:val="00C21F2C"/>
    <w:rsid w:val="00C26F20"/>
    <w:rsid w:val="00C2767B"/>
    <w:rsid w:val="00C44140"/>
    <w:rsid w:val="00C45B54"/>
    <w:rsid w:val="00C47356"/>
    <w:rsid w:val="00C4770E"/>
    <w:rsid w:val="00C5280D"/>
    <w:rsid w:val="00C56928"/>
    <w:rsid w:val="00C63F45"/>
    <w:rsid w:val="00C812E9"/>
    <w:rsid w:val="00C86F5F"/>
    <w:rsid w:val="00C94843"/>
    <w:rsid w:val="00CA2C3C"/>
    <w:rsid w:val="00CA4BAB"/>
    <w:rsid w:val="00CB3DFE"/>
    <w:rsid w:val="00CB6A08"/>
    <w:rsid w:val="00CC468D"/>
    <w:rsid w:val="00CC731C"/>
    <w:rsid w:val="00CD24A6"/>
    <w:rsid w:val="00CD45B2"/>
    <w:rsid w:val="00CE2D65"/>
    <w:rsid w:val="00CE4C2A"/>
    <w:rsid w:val="00CE4FDF"/>
    <w:rsid w:val="00CF020E"/>
    <w:rsid w:val="00CF4EC2"/>
    <w:rsid w:val="00D030E6"/>
    <w:rsid w:val="00D05733"/>
    <w:rsid w:val="00D11461"/>
    <w:rsid w:val="00D11879"/>
    <w:rsid w:val="00D14BD1"/>
    <w:rsid w:val="00D1785A"/>
    <w:rsid w:val="00D233EE"/>
    <w:rsid w:val="00D25116"/>
    <w:rsid w:val="00D25CA3"/>
    <w:rsid w:val="00D331BC"/>
    <w:rsid w:val="00D355C1"/>
    <w:rsid w:val="00D35EC2"/>
    <w:rsid w:val="00D421E8"/>
    <w:rsid w:val="00D42AC7"/>
    <w:rsid w:val="00D4449C"/>
    <w:rsid w:val="00D44F92"/>
    <w:rsid w:val="00D54700"/>
    <w:rsid w:val="00D621FF"/>
    <w:rsid w:val="00D62BF3"/>
    <w:rsid w:val="00D70065"/>
    <w:rsid w:val="00D850A3"/>
    <w:rsid w:val="00D900C7"/>
    <w:rsid w:val="00D91E4C"/>
    <w:rsid w:val="00D926CC"/>
    <w:rsid w:val="00D928DB"/>
    <w:rsid w:val="00D9382E"/>
    <w:rsid w:val="00DA34AA"/>
    <w:rsid w:val="00DA416F"/>
    <w:rsid w:val="00DA5B97"/>
    <w:rsid w:val="00DB1C56"/>
    <w:rsid w:val="00DB59C5"/>
    <w:rsid w:val="00DB6236"/>
    <w:rsid w:val="00DC7C9E"/>
    <w:rsid w:val="00DD05C4"/>
    <w:rsid w:val="00DD2809"/>
    <w:rsid w:val="00DD2AC7"/>
    <w:rsid w:val="00DD7414"/>
    <w:rsid w:val="00DE0C44"/>
    <w:rsid w:val="00DE2B0E"/>
    <w:rsid w:val="00DE6994"/>
    <w:rsid w:val="00DE7B49"/>
    <w:rsid w:val="00DF1C6E"/>
    <w:rsid w:val="00DF1E5F"/>
    <w:rsid w:val="00DF2E88"/>
    <w:rsid w:val="00DF57E1"/>
    <w:rsid w:val="00E072B5"/>
    <w:rsid w:val="00E247A8"/>
    <w:rsid w:val="00E247D1"/>
    <w:rsid w:val="00E31814"/>
    <w:rsid w:val="00E40F62"/>
    <w:rsid w:val="00E4378A"/>
    <w:rsid w:val="00E5261D"/>
    <w:rsid w:val="00E574E0"/>
    <w:rsid w:val="00E61E67"/>
    <w:rsid w:val="00E62007"/>
    <w:rsid w:val="00E649C7"/>
    <w:rsid w:val="00E734D1"/>
    <w:rsid w:val="00E755A2"/>
    <w:rsid w:val="00E76151"/>
    <w:rsid w:val="00E80EEA"/>
    <w:rsid w:val="00E86E92"/>
    <w:rsid w:val="00EA404B"/>
    <w:rsid w:val="00EA6B04"/>
    <w:rsid w:val="00EB6296"/>
    <w:rsid w:val="00EC2A4B"/>
    <w:rsid w:val="00ED15F7"/>
    <w:rsid w:val="00ED243F"/>
    <w:rsid w:val="00ED309D"/>
    <w:rsid w:val="00ED77A9"/>
    <w:rsid w:val="00EE3423"/>
    <w:rsid w:val="00EF48CD"/>
    <w:rsid w:val="00EF5CB7"/>
    <w:rsid w:val="00F0633B"/>
    <w:rsid w:val="00F0691C"/>
    <w:rsid w:val="00F07ADA"/>
    <w:rsid w:val="00F11663"/>
    <w:rsid w:val="00F11E33"/>
    <w:rsid w:val="00F13BA2"/>
    <w:rsid w:val="00F46683"/>
    <w:rsid w:val="00F71039"/>
    <w:rsid w:val="00F801FD"/>
    <w:rsid w:val="00F81334"/>
    <w:rsid w:val="00F856CF"/>
    <w:rsid w:val="00F907DE"/>
    <w:rsid w:val="00F91E48"/>
    <w:rsid w:val="00F972E4"/>
    <w:rsid w:val="00FA5297"/>
    <w:rsid w:val="00FB210E"/>
    <w:rsid w:val="00FB38E5"/>
    <w:rsid w:val="00FB4A0B"/>
    <w:rsid w:val="00FC506F"/>
    <w:rsid w:val="00FD1155"/>
    <w:rsid w:val="00FD1C63"/>
    <w:rsid w:val="00FD29FA"/>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1D3CAE8-5176-4BD1-B63F-74C25EFD1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semiHidden="1"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87A"/>
    <w:rPr>
      <w:sz w:val="28"/>
      <w:szCs w:val="20"/>
    </w:rPr>
  </w:style>
  <w:style w:type="paragraph" w:styleId="1">
    <w:name w:val="heading 1"/>
    <w:basedOn w:val="a"/>
    <w:next w:val="a"/>
    <w:link w:val="10"/>
    <w:uiPriority w:val="99"/>
    <w:qFormat/>
    <w:rsid w:val="006A11C5"/>
    <w:pPr>
      <w:keepNext/>
      <w:widowControl w:val="0"/>
      <w:ind w:firstLine="720"/>
      <w:outlineLvl w:val="0"/>
    </w:pPr>
    <w:rPr>
      <w:rFonts w:ascii="Arial" w:hAnsi="Arial"/>
      <w:b/>
      <w:i/>
    </w:rPr>
  </w:style>
  <w:style w:type="paragraph" w:styleId="2">
    <w:name w:val="heading 2"/>
    <w:basedOn w:val="a"/>
    <w:next w:val="a"/>
    <w:link w:val="20"/>
    <w:uiPriority w:val="99"/>
    <w:qFormat/>
    <w:rsid w:val="006A11C5"/>
    <w:pPr>
      <w:keepNext/>
      <w:spacing w:before="240" w:after="60"/>
      <w:outlineLvl w:val="1"/>
    </w:pPr>
    <w:rPr>
      <w:rFonts w:ascii="Arial" w:hAnsi="Arial"/>
      <w:b/>
      <w:bCs/>
      <w:i/>
      <w:iCs/>
      <w:szCs w:val="28"/>
    </w:rPr>
  </w:style>
  <w:style w:type="paragraph" w:styleId="3">
    <w:name w:val="heading 3"/>
    <w:basedOn w:val="a0"/>
    <w:next w:val="a1"/>
    <w:link w:val="30"/>
    <w:uiPriority w:val="99"/>
    <w:qFormat/>
    <w:rsid w:val="00710A9B"/>
    <w:pPr>
      <w:numPr>
        <w:ilvl w:val="2"/>
        <w:numId w:val="1"/>
      </w:numPr>
      <w:spacing w:line="276" w:lineRule="auto"/>
      <w:outlineLvl w:val="2"/>
    </w:pPr>
    <w:rPr>
      <w:rFonts w:ascii="Times New Roman" w:eastAsia="SimSun" w:hAnsi="Times New Roman" w:cs="Times New Roman"/>
      <w:b/>
      <w:bCs/>
      <w:lang w:eastAsia="zh-CN"/>
    </w:rPr>
  </w:style>
  <w:style w:type="paragraph" w:styleId="4">
    <w:name w:val="heading 4"/>
    <w:basedOn w:val="a"/>
    <w:next w:val="a"/>
    <w:link w:val="40"/>
    <w:uiPriority w:val="99"/>
    <w:qFormat/>
    <w:rsid w:val="006A11C5"/>
    <w:pPr>
      <w:keepNext/>
      <w:outlineLvl w:val="3"/>
    </w:pPr>
    <w:rPr>
      <w:b/>
      <w:bCs/>
      <w:sz w:val="24"/>
      <w:szCs w:val="24"/>
    </w:rPr>
  </w:style>
  <w:style w:type="paragraph" w:styleId="5">
    <w:name w:val="heading 5"/>
    <w:basedOn w:val="a"/>
    <w:next w:val="a"/>
    <w:link w:val="50"/>
    <w:uiPriority w:val="99"/>
    <w:qFormat/>
    <w:rsid w:val="006A11C5"/>
    <w:pPr>
      <w:keepNext/>
      <w:jc w:val="center"/>
      <w:outlineLvl w:val="4"/>
    </w:pPr>
    <w:rPr>
      <w:b/>
      <w:bCs/>
      <w:i/>
      <w:iCs/>
      <w:sz w:val="24"/>
      <w:szCs w:val="24"/>
    </w:rPr>
  </w:style>
  <w:style w:type="paragraph" w:styleId="6">
    <w:name w:val="heading 6"/>
    <w:basedOn w:val="a"/>
    <w:next w:val="a"/>
    <w:link w:val="60"/>
    <w:uiPriority w:val="99"/>
    <w:qFormat/>
    <w:rsid w:val="00963A32"/>
    <w:pPr>
      <w:spacing w:before="240" w:after="60"/>
      <w:outlineLvl w:val="5"/>
    </w:pPr>
    <w:rPr>
      <w:rFonts w:ascii="Calibri" w:hAnsi="Calibri"/>
      <w:b/>
      <w:bCs/>
      <w:sz w:val="22"/>
      <w:szCs w:val="22"/>
    </w:rPr>
  </w:style>
  <w:style w:type="paragraph" w:styleId="7">
    <w:name w:val="heading 7"/>
    <w:basedOn w:val="a"/>
    <w:next w:val="a"/>
    <w:link w:val="70"/>
    <w:uiPriority w:val="99"/>
    <w:qFormat/>
    <w:rsid w:val="006A11C5"/>
    <w:pPr>
      <w:keepNext/>
      <w:ind w:left="5334"/>
      <w:outlineLvl w:val="6"/>
    </w:pPr>
    <w:rPr>
      <w:b/>
      <w:bCs/>
      <w:sz w:val="24"/>
      <w:szCs w:val="24"/>
    </w:rPr>
  </w:style>
  <w:style w:type="paragraph" w:styleId="9">
    <w:name w:val="heading 9"/>
    <w:basedOn w:val="a"/>
    <w:next w:val="a"/>
    <w:link w:val="90"/>
    <w:uiPriority w:val="99"/>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6A11C5"/>
    <w:rPr>
      <w:rFonts w:ascii="Arial" w:hAnsi="Arial" w:cs="Times New Roman"/>
      <w:b/>
      <w:i/>
      <w:snapToGrid w:val="0"/>
      <w:sz w:val="28"/>
    </w:rPr>
  </w:style>
  <w:style w:type="character" w:customStyle="1" w:styleId="20">
    <w:name w:val="Заголовок 2 Знак"/>
    <w:basedOn w:val="a2"/>
    <w:link w:val="2"/>
    <w:uiPriority w:val="99"/>
    <w:locked/>
    <w:rsid w:val="006A11C5"/>
    <w:rPr>
      <w:rFonts w:ascii="Arial" w:hAnsi="Arial" w:cs="Times New Roman"/>
      <w:b/>
      <w:i/>
      <w:sz w:val="28"/>
    </w:rPr>
  </w:style>
  <w:style w:type="character" w:customStyle="1" w:styleId="30">
    <w:name w:val="Заголовок 3 Знак"/>
    <w:basedOn w:val="a2"/>
    <w:link w:val="3"/>
    <w:uiPriority w:val="99"/>
    <w:locked/>
    <w:rsid w:val="00710A9B"/>
    <w:rPr>
      <w:rFonts w:eastAsia="SimSun" w:cs="Times New Roman"/>
      <w:b/>
      <w:sz w:val="28"/>
      <w:lang w:eastAsia="zh-CN"/>
    </w:rPr>
  </w:style>
  <w:style w:type="character" w:customStyle="1" w:styleId="40">
    <w:name w:val="Заголовок 4 Знак"/>
    <w:basedOn w:val="a2"/>
    <w:link w:val="4"/>
    <w:uiPriority w:val="99"/>
    <w:locked/>
    <w:rsid w:val="006A11C5"/>
    <w:rPr>
      <w:rFonts w:cs="Times New Roman"/>
      <w:b/>
      <w:sz w:val="24"/>
    </w:rPr>
  </w:style>
  <w:style w:type="character" w:customStyle="1" w:styleId="50">
    <w:name w:val="Заголовок 5 Знак"/>
    <w:basedOn w:val="a2"/>
    <w:link w:val="5"/>
    <w:uiPriority w:val="99"/>
    <w:locked/>
    <w:rsid w:val="006A11C5"/>
    <w:rPr>
      <w:rFonts w:cs="Times New Roman"/>
      <w:b/>
      <w:i/>
      <w:sz w:val="24"/>
    </w:rPr>
  </w:style>
  <w:style w:type="character" w:customStyle="1" w:styleId="60">
    <w:name w:val="Заголовок 6 Знак"/>
    <w:basedOn w:val="a2"/>
    <w:link w:val="6"/>
    <w:uiPriority w:val="99"/>
    <w:locked/>
    <w:rsid w:val="00963A32"/>
    <w:rPr>
      <w:rFonts w:ascii="Calibri" w:hAnsi="Calibri" w:cs="Times New Roman"/>
      <w:b/>
      <w:sz w:val="22"/>
    </w:rPr>
  </w:style>
  <w:style w:type="character" w:customStyle="1" w:styleId="70">
    <w:name w:val="Заголовок 7 Знак"/>
    <w:basedOn w:val="a2"/>
    <w:link w:val="7"/>
    <w:uiPriority w:val="99"/>
    <w:locked/>
    <w:rsid w:val="006A11C5"/>
    <w:rPr>
      <w:rFonts w:cs="Times New Roman"/>
      <w:b/>
      <w:sz w:val="24"/>
    </w:rPr>
  </w:style>
  <w:style w:type="character" w:customStyle="1" w:styleId="90">
    <w:name w:val="Заголовок 9 Знак"/>
    <w:basedOn w:val="a2"/>
    <w:link w:val="9"/>
    <w:uiPriority w:val="99"/>
    <w:locked/>
    <w:rsid w:val="006A11C5"/>
    <w:rPr>
      <w:rFonts w:cs="Times New Roman"/>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basedOn w:val="a2"/>
    <w:link w:val="a5"/>
    <w:uiPriority w:val="99"/>
    <w:locked/>
    <w:rsid w:val="0069478B"/>
    <w:rPr>
      <w:rFonts w:cs="Times New Roman"/>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basedOn w:val="a2"/>
    <w:link w:val="a7"/>
    <w:uiPriority w:val="99"/>
    <w:locked/>
    <w:rsid w:val="0069478B"/>
    <w:rPr>
      <w:rFonts w:cs="Times New Roman"/>
      <w:sz w:val="28"/>
    </w:rPr>
  </w:style>
  <w:style w:type="paragraph" w:customStyle="1" w:styleId="a9">
    <w:name w:val="Основной шрифт абзаца Знак"/>
    <w:aliases w:val="Знак Знак"/>
    <w:basedOn w:val="a"/>
    <w:uiPriority w:val="99"/>
    <w:rsid w:val="006A11C5"/>
    <w:pPr>
      <w:spacing w:after="160" w:line="240" w:lineRule="exact"/>
    </w:pPr>
    <w:rPr>
      <w:rFonts w:ascii="Verdana" w:hAnsi="Verdana"/>
      <w:sz w:val="20"/>
      <w:lang w:val="en-US" w:eastAsia="en-US"/>
    </w:rPr>
  </w:style>
  <w:style w:type="paragraph" w:styleId="21">
    <w:name w:val="Body Text Indent 2"/>
    <w:aliases w:val="Знак1"/>
    <w:basedOn w:val="a"/>
    <w:link w:val="22"/>
    <w:uiPriority w:val="99"/>
    <w:rsid w:val="006A11C5"/>
    <w:pPr>
      <w:widowControl w:val="0"/>
      <w:ind w:right="-1" w:firstLine="720"/>
      <w:jc w:val="both"/>
    </w:pPr>
    <w:rPr>
      <w:rFonts w:ascii="Arial" w:hAnsi="Arial"/>
    </w:rPr>
  </w:style>
  <w:style w:type="character" w:customStyle="1" w:styleId="22">
    <w:name w:val="Основной текст с отступом 2 Знак"/>
    <w:aliases w:val="Знак1 Знак"/>
    <w:basedOn w:val="a2"/>
    <w:link w:val="21"/>
    <w:uiPriority w:val="99"/>
    <w:locked/>
    <w:rsid w:val="006A11C5"/>
    <w:rPr>
      <w:rFonts w:ascii="Arial" w:hAnsi="Arial" w:cs="Times New Roman"/>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basedOn w:val="a2"/>
    <w:link w:val="aa"/>
    <w:uiPriority w:val="99"/>
    <w:locked/>
    <w:rsid w:val="006A11C5"/>
    <w:rPr>
      <w:rFonts w:cs="Times New Roman"/>
      <w:sz w:val="28"/>
    </w:rPr>
  </w:style>
  <w:style w:type="paragraph" w:styleId="ac">
    <w:name w:val="Balloon Text"/>
    <w:basedOn w:val="a"/>
    <w:link w:val="ad"/>
    <w:uiPriority w:val="99"/>
    <w:rsid w:val="006A11C5"/>
    <w:rPr>
      <w:rFonts w:ascii="Tahoma" w:hAnsi="Tahoma"/>
      <w:sz w:val="16"/>
      <w:szCs w:val="16"/>
    </w:rPr>
  </w:style>
  <w:style w:type="character" w:customStyle="1" w:styleId="ad">
    <w:name w:val="Текст выноски Знак"/>
    <w:basedOn w:val="a2"/>
    <w:link w:val="ac"/>
    <w:uiPriority w:val="99"/>
    <w:locked/>
    <w:rsid w:val="006A11C5"/>
    <w:rPr>
      <w:rFonts w:ascii="Tahoma" w:hAnsi="Tahoma" w:cs="Times New Roman"/>
      <w:sz w:val="16"/>
    </w:rPr>
  </w:style>
  <w:style w:type="paragraph" w:styleId="31">
    <w:name w:val="Body Text Indent 3"/>
    <w:basedOn w:val="a"/>
    <w:link w:val="32"/>
    <w:uiPriority w:val="99"/>
    <w:rsid w:val="006A11C5"/>
    <w:pPr>
      <w:spacing w:after="120"/>
      <w:ind w:left="283"/>
    </w:pPr>
    <w:rPr>
      <w:sz w:val="16"/>
      <w:szCs w:val="16"/>
    </w:rPr>
  </w:style>
  <w:style w:type="character" w:customStyle="1" w:styleId="32">
    <w:name w:val="Основной текст с отступом 3 Знак"/>
    <w:basedOn w:val="a2"/>
    <w:link w:val="31"/>
    <w:uiPriority w:val="99"/>
    <w:locked/>
    <w:rsid w:val="006A11C5"/>
    <w:rPr>
      <w:rFonts w:cs="Times New Roman"/>
      <w:sz w:val="16"/>
    </w:rPr>
  </w:style>
  <w:style w:type="paragraph" w:styleId="a1">
    <w:name w:val="Body Text"/>
    <w:aliases w:val="бпОсновной текст"/>
    <w:basedOn w:val="a"/>
    <w:link w:val="ae"/>
    <w:uiPriority w:val="99"/>
    <w:rsid w:val="006A11C5"/>
    <w:pPr>
      <w:spacing w:after="120"/>
    </w:pPr>
  </w:style>
  <w:style w:type="character" w:customStyle="1" w:styleId="ae">
    <w:name w:val="Основной текст Знак"/>
    <w:aliases w:val="бпОсновной текст Знак"/>
    <w:basedOn w:val="a2"/>
    <w:link w:val="a1"/>
    <w:uiPriority w:val="99"/>
    <w:locked/>
    <w:rsid w:val="006A11C5"/>
    <w:rPr>
      <w:rFonts w:cs="Times New Roman"/>
      <w:sz w:val="28"/>
    </w:rPr>
  </w:style>
  <w:style w:type="paragraph" w:customStyle="1" w:styleId="210">
    <w:name w:val="Основной текст с отступом 21"/>
    <w:basedOn w:val="a"/>
    <w:uiPriority w:val="99"/>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uiPriority w:val="99"/>
    <w:rsid w:val="006A11C5"/>
    <w:pPr>
      <w:keepNext/>
      <w:suppressAutoHyphens/>
      <w:spacing w:before="240" w:after="120"/>
    </w:pPr>
    <w:rPr>
      <w:rFonts w:ascii="Arial" w:hAnsi="Arial" w:cs="Tahoma"/>
      <w:szCs w:val="28"/>
      <w:lang w:eastAsia="ar-SA"/>
    </w:rPr>
  </w:style>
  <w:style w:type="paragraph" w:styleId="af">
    <w:name w:val="Subtitle"/>
    <w:basedOn w:val="a"/>
    <w:next w:val="a1"/>
    <w:link w:val="af0"/>
    <w:uiPriority w:val="99"/>
    <w:qFormat/>
    <w:rsid w:val="006A11C5"/>
    <w:pPr>
      <w:suppressAutoHyphens/>
      <w:spacing w:line="360" w:lineRule="auto"/>
      <w:ind w:left="-567"/>
      <w:jc w:val="center"/>
    </w:pPr>
    <w:rPr>
      <w:sz w:val="32"/>
      <w:szCs w:val="24"/>
      <w:lang w:eastAsia="ar-SA"/>
    </w:rPr>
  </w:style>
  <w:style w:type="character" w:customStyle="1" w:styleId="af0">
    <w:name w:val="Подзаголовок Знак"/>
    <w:basedOn w:val="a2"/>
    <w:link w:val="af"/>
    <w:uiPriority w:val="99"/>
    <w:locked/>
    <w:rsid w:val="006A11C5"/>
    <w:rPr>
      <w:rFonts w:cs="Times New Roman"/>
      <w:sz w:val="24"/>
      <w:lang w:eastAsia="ar-SA" w:bidi="ar-SA"/>
    </w:rPr>
  </w:style>
  <w:style w:type="paragraph" w:customStyle="1" w:styleId="211">
    <w:name w:val="Основной текст 21"/>
    <w:basedOn w:val="a"/>
    <w:uiPriority w:val="99"/>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uiPriority w:val="99"/>
    <w:rsid w:val="006A11C5"/>
    <w:pPr>
      <w:autoSpaceDE w:val="0"/>
      <w:autoSpaceDN w:val="0"/>
      <w:adjustRightInd w:val="0"/>
    </w:pPr>
    <w:rPr>
      <w:rFonts w:ascii="Arial" w:hAnsi="Arial"/>
      <w:sz w:val="20"/>
    </w:rPr>
  </w:style>
  <w:style w:type="paragraph" w:customStyle="1" w:styleId="ConsPlusNonformat">
    <w:name w:val="ConsPlusNonformat"/>
    <w:uiPriority w:val="99"/>
    <w:rsid w:val="006A11C5"/>
    <w:pPr>
      <w:overflowPunct w:val="0"/>
      <w:autoSpaceDE w:val="0"/>
      <w:autoSpaceDN w:val="0"/>
      <w:adjustRightInd w:val="0"/>
      <w:textAlignment w:val="baseline"/>
    </w:pPr>
    <w:rPr>
      <w:rFonts w:ascii="Courier New" w:hAnsi="Courier New"/>
      <w:sz w:val="20"/>
      <w:szCs w:val="20"/>
    </w:rPr>
  </w:style>
  <w:style w:type="character" w:styleId="af2">
    <w:name w:val="Hyperlink"/>
    <w:basedOn w:val="a2"/>
    <w:uiPriority w:val="99"/>
    <w:rsid w:val="006A11C5"/>
    <w:rPr>
      <w:rFonts w:cs="Times New Roman"/>
      <w:color w:val="0000FF"/>
      <w:u w:val="single"/>
    </w:rPr>
  </w:style>
  <w:style w:type="paragraph" w:customStyle="1" w:styleId="ConsPlusNormal">
    <w:name w:val="ConsPlusNormal"/>
    <w:link w:val="ConsPlusNormal0"/>
    <w:uiPriority w:val="99"/>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uiPriority w:val="99"/>
    <w:rsid w:val="006A11C5"/>
    <w:pPr>
      <w:widowControl w:val="0"/>
      <w:overflowPunct w:val="0"/>
      <w:autoSpaceDE w:val="0"/>
      <w:autoSpaceDN w:val="0"/>
      <w:adjustRightInd w:val="0"/>
      <w:ind w:right="19772" w:firstLine="720"/>
      <w:textAlignment w:val="baseline"/>
    </w:pPr>
    <w:rPr>
      <w:rFonts w:ascii="Arial" w:hAnsi="Arial"/>
      <w:sz w:val="20"/>
      <w:szCs w:val="20"/>
    </w:rPr>
  </w:style>
  <w:style w:type="paragraph" w:customStyle="1" w:styleId="310">
    <w:name w:val="Основной текст с отступом 31"/>
    <w:basedOn w:val="a"/>
    <w:uiPriority w:val="99"/>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uiPriority w:val="99"/>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uiPriority w:val="99"/>
    <w:rsid w:val="006A11C5"/>
    <w:rPr>
      <w:rFonts w:ascii="Times New Roman" w:hAnsi="Times New Roman"/>
      <w:sz w:val="22"/>
    </w:rPr>
  </w:style>
  <w:style w:type="character" w:styleId="af3">
    <w:name w:val="Strong"/>
    <w:basedOn w:val="a2"/>
    <w:uiPriority w:val="99"/>
    <w:qFormat/>
    <w:rsid w:val="006A11C5"/>
    <w:rPr>
      <w:rFonts w:cs="Times New Roman"/>
      <w:b/>
    </w:rPr>
  </w:style>
  <w:style w:type="paragraph" w:styleId="af4">
    <w:name w:val="endnote text"/>
    <w:basedOn w:val="a"/>
    <w:link w:val="af5"/>
    <w:uiPriority w:val="99"/>
    <w:rsid w:val="006A11C5"/>
    <w:pPr>
      <w:autoSpaceDE w:val="0"/>
      <w:autoSpaceDN w:val="0"/>
    </w:pPr>
    <w:rPr>
      <w:sz w:val="20"/>
    </w:rPr>
  </w:style>
  <w:style w:type="character" w:customStyle="1" w:styleId="af5">
    <w:name w:val="Текст концевой сноски Знак"/>
    <w:basedOn w:val="a2"/>
    <w:link w:val="af4"/>
    <w:uiPriority w:val="99"/>
    <w:locked/>
    <w:rsid w:val="006A11C5"/>
    <w:rPr>
      <w:rFonts w:cs="Times New Roman"/>
    </w:rPr>
  </w:style>
  <w:style w:type="character" w:styleId="af6">
    <w:name w:val="endnote reference"/>
    <w:basedOn w:val="a2"/>
    <w:uiPriority w:val="99"/>
    <w:rsid w:val="006A11C5"/>
    <w:rPr>
      <w:rFonts w:cs="Times New Roman"/>
      <w:vertAlign w:val="superscript"/>
    </w:rPr>
  </w:style>
  <w:style w:type="paragraph" w:customStyle="1" w:styleId="11">
    <w:name w:val="Знак Знак Знак1 Знак"/>
    <w:basedOn w:val="a"/>
    <w:uiPriority w:val="99"/>
    <w:rsid w:val="006A11C5"/>
    <w:pPr>
      <w:spacing w:after="160" w:line="240" w:lineRule="exact"/>
    </w:pPr>
    <w:rPr>
      <w:rFonts w:ascii="Verdana" w:hAnsi="Verdana"/>
      <w:sz w:val="20"/>
      <w:lang w:val="en-US" w:eastAsia="en-US"/>
    </w:rPr>
  </w:style>
  <w:style w:type="character" w:customStyle="1" w:styleId="af7">
    <w:name w:val="Гипертекстовая ссылка"/>
    <w:uiPriority w:val="99"/>
    <w:rsid w:val="006A11C5"/>
    <w:rPr>
      <w:color w:val="008000"/>
    </w:rPr>
  </w:style>
  <w:style w:type="paragraph" w:styleId="23">
    <w:name w:val="Body Text 2"/>
    <w:basedOn w:val="a"/>
    <w:link w:val="24"/>
    <w:uiPriority w:val="99"/>
    <w:rsid w:val="00B62F97"/>
    <w:pPr>
      <w:spacing w:after="120" w:line="480" w:lineRule="auto"/>
    </w:pPr>
  </w:style>
  <w:style w:type="character" w:customStyle="1" w:styleId="24">
    <w:name w:val="Основной текст 2 Знак"/>
    <w:basedOn w:val="a2"/>
    <w:link w:val="23"/>
    <w:uiPriority w:val="99"/>
    <w:locked/>
    <w:rsid w:val="00B62F97"/>
    <w:rPr>
      <w:rFonts w:cs="Times New Roman"/>
      <w:sz w:val="28"/>
    </w:rPr>
  </w:style>
  <w:style w:type="paragraph" w:customStyle="1" w:styleId="ConsPlusTitle">
    <w:name w:val="ConsPlusTitle"/>
    <w:uiPriority w:val="99"/>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99"/>
    <w:rsid w:val="00B62F9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iPriority w:val="99"/>
    <w:rsid w:val="00B62F97"/>
    <w:pPr>
      <w:spacing w:after="120"/>
    </w:pPr>
    <w:rPr>
      <w:sz w:val="16"/>
      <w:szCs w:val="16"/>
    </w:rPr>
  </w:style>
  <w:style w:type="character" w:customStyle="1" w:styleId="34">
    <w:name w:val="Основной текст 3 Знак"/>
    <w:basedOn w:val="a2"/>
    <w:link w:val="33"/>
    <w:uiPriority w:val="99"/>
    <w:locked/>
    <w:rsid w:val="00B62F97"/>
    <w:rPr>
      <w:rFonts w:cs="Times New Roman"/>
      <w:sz w:val="16"/>
    </w:rPr>
  </w:style>
  <w:style w:type="paragraph" w:customStyle="1" w:styleId="u">
    <w:name w:val="u"/>
    <w:basedOn w:val="a"/>
    <w:uiPriority w:val="99"/>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711CBF"/>
    <w:pPr>
      <w:spacing w:after="160" w:line="240" w:lineRule="exact"/>
    </w:pPr>
    <w:rPr>
      <w:rFonts w:ascii="Verdana" w:hAnsi="Verdana"/>
      <w:sz w:val="20"/>
      <w:lang w:val="en-US" w:eastAsia="en-US"/>
    </w:rPr>
  </w:style>
  <w:style w:type="paragraph" w:customStyle="1" w:styleId="12">
    <w:name w:val="1"/>
    <w:basedOn w:val="a"/>
    <w:uiPriority w:val="99"/>
    <w:rsid w:val="00711CBF"/>
    <w:pPr>
      <w:spacing w:after="160" w:line="240" w:lineRule="exact"/>
    </w:pPr>
    <w:rPr>
      <w:rFonts w:ascii="Verdana" w:hAnsi="Verdana"/>
      <w:sz w:val="20"/>
      <w:lang w:val="en-US" w:eastAsia="en-US"/>
    </w:rPr>
  </w:style>
  <w:style w:type="character" w:customStyle="1" w:styleId="Absatz-Standardschriftart">
    <w:name w:val="Absatz-Standardschriftart"/>
    <w:uiPriority w:val="99"/>
    <w:rsid w:val="005E2A5B"/>
  </w:style>
  <w:style w:type="character" w:customStyle="1" w:styleId="WW-Absatz-Standardschriftart">
    <w:name w:val="WW-Absatz-Standardschriftart"/>
    <w:uiPriority w:val="99"/>
    <w:rsid w:val="005E2A5B"/>
  </w:style>
  <w:style w:type="character" w:customStyle="1" w:styleId="WW-Absatz-Standardschriftart1">
    <w:name w:val="WW-Absatz-Standardschriftart1"/>
    <w:uiPriority w:val="99"/>
    <w:rsid w:val="005E2A5B"/>
  </w:style>
  <w:style w:type="character" w:customStyle="1" w:styleId="WW-Absatz-Standardschriftart11">
    <w:name w:val="WW-Absatz-Standardschriftart11"/>
    <w:uiPriority w:val="99"/>
    <w:rsid w:val="005E2A5B"/>
  </w:style>
  <w:style w:type="character" w:customStyle="1" w:styleId="13">
    <w:name w:val="Основной шрифт абзаца1"/>
    <w:uiPriority w:val="99"/>
    <w:rsid w:val="005E2A5B"/>
  </w:style>
  <w:style w:type="paragraph" w:styleId="afb">
    <w:name w:val="List"/>
    <w:basedOn w:val="a1"/>
    <w:uiPriority w:val="99"/>
    <w:rsid w:val="005E2A5B"/>
    <w:rPr>
      <w:rFonts w:cs="Arial"/>
      <w:lang w:eastAsia="zh-CN"/>
    </w:rPr>
  </w:style>
  <w:style w:type="paragraph" w:styleId="afc">
    <w:name w:val="caption"/>
    <w:basedOn w:val="a"/>
    <w:uiPriority w:val="99"/>
    <w:qFormat/>
    <w:rsid w:val="005E2A5B"/>
    <w:pPr>
      <w:suppressLineNumbers/>
      <w:spacing w:before="120" w:after="120"/>
    </w:pPr>
    <w:rPr>
      <w:rFonts w:cs="Arial"/>
      <w:i/>
      <w:iCs/>
      <w:sz w:val="24"/>
      <w:szCs w:val="24"/>
      <w:lang w:eastAsia="zh-CN"/>
    </w:rPr>
  </w:style>
  <w:style w:type="paragraph" w:customStyle="1" w:styleId="14">
    <w:name w:val="Указатель1"/>
    <w:basedOn w:val="a"/>
    <w:uiPriority w:val="99"/>
    <w:rsid w:val="005E2A5B"/>
    <w:pPr>
      <w:suppressLineNumbers/>
    </w:pPr>
    <w:rPr>
      <w:rFonts w:cs="Arial"/>
      <w:lang w:eastAsia="zh-CN"/>
    </w:rPr>
  </w:style>
  <w:style w:type="paragraph" w:customStyle="1" w:styleId="3110">
    <w:name w:val="Основной текст с отступом 311"/>
    <w:basedOn w:val="a"/>
    <w:uiPriority w:val="99"/>
    <w:rsid w:val="005E2A5B"/>
    <w:pPr>
      <w:spacing w:after="120"/>
      <w:ind w:left="283"/>
    </w:pPr>
    <w:rPr>
      <w:sz w:val="16"/>
      <w:szCs w:val="16"/>
      <w:lang w:eastAsia="zh-CN"/>
    </w:rPr>
  </w:style>
  <w:style w:type="paragraph" w:styleId="afd">
    <w:name w:val="No Spacing"/>
    <w:uiPriority w:val="99"/>
    <w:qFormat/>
    <w:rsid w:val="005E2A5B"/>
    <w:pPr>
      <w:suppressAutoHyphens/>
    </w:pPr>
    <w:rPr>
      <w:rFonts w:ascii="Calibri" w:hAnsi="Calibri" w:cs="Calibri"/>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uiPriority w:val="99"/>
    <w:rsid w:val="005E2A5B"/>
    <w:pPr>
      <w:spacing w:after="160" w:line="240" w:lineRule="exact"/>
    </w:pPr>
    <w:rPr>
      <w:rFonts w:ascii="Verdana" w:hAnsi="Verdana" w:cs="Verdana"/>
      <w:sz w:val="20"/>
      <w:lang w:val="en-US" w:eastAsia="zh-CN"/>
    </w:rPr>
  </w:style>
  <w:style w:type="paragraph" w:customStyle="1" w:styleId="consnonformat">
    <w:name w:val="consnonformat"/>
    <w:basedOn w:val="a"/>
    <w:uiPriority w:val="99"/>
    <w:rsid w:val="005E2A5B"/>
    <w:pPr>
      <w:spacing w:before="280" w:after="280"/>
    </w:pPr>
    <w:rPr>
      <w:sz w:val="24"/>
      <w:szCs w:val="24"/>
      <w:lang w:eastAsia="zh-CN"/>
    </w:rPr>
  </w:style>
  <w:style w:type="paragraph" w:customStyle="1" w:styleId="aff">
    <w:name w:val="Содержимое врезки"/>
    <w:basedOn w:val="a1"/>
    <w:uiPriority w:val="99"/>
    <w:rsid w:val="005E2A5B"/>
    <w:rPr>
      <w:lang w:eastAsia="zh-CN"/>
    </w:rPr>
  </w:style>
  <w:style w:type="paragraph" w:customStyle="1" w:styleId="aff0">
    <w:name w:val="Содержимое таблицы"/>
    <w:basedOn w:val="a"/>
    <w:uiPriority w:val="99"/>
    <w:rsid w:val="005E2A5B"/>
    <w:pPr>
      <w:suppressLineNumbers/>
    </w:pPr>
    <w:rPr>
      <w:lang w:eastAsia="zh-CN"/>
    </w:rPr>
  </w:style>
  <w:style w:type="paragraph" w:customStyle="1" w:styleId="aff1">
    <w:name w:val="Заголовок таблицы"/>
    <w:basedOn w:val="aff0"/>
    <w:uiPriority w:val="99"/>
    <w:rsid w:val="005E2A5B"/>
    <w:pPr>
      <w:jc w:val="center"/>
    </w:pPr>
    <w:rPr>
      <w:b/>
      <w:bCs/>
    </w:rPr>
  </w:style>
  <w:style w:type="paragraph" w:customStyle="1" w:styleId="ConsPlusCell">
    <w:name w:val="ConsPlusCell"/>
    <w:uiPriority w:val="99"/>
    <w:rsid w:val="00963A32"/>
    <w:pPr>
      <w:widowControl w:val="0"/>
      <w:autoSpaceDE w:val="0"/>
      <w:autoSpaceDN w:val="0"/>
      <w:adjustRightInd w:val="0"/>
    </w:pPr>
    <w:rPr>
      <w:rFonts w:ascii="Arial" w:hAnsi="Arial" w:cs="Arial"/>
      <w:sz w:val="20"/>
      <w:szCs w:val="20"/>
    </w:rPr>
  </w:style>
  <w:style w:type="paragraph" w:customStyle="1" w:styleId="aff2">
    <w:name w:val="Знак"/>
    <w:basedOn w:val="a"/>
    <w:uiPriority w:val="99"/>
    <w:rsid w:val="005916EA"/>
    <w:pPr>
      <w:spacing w:after="160" w:line="240" w:lineRule="exact"/>
    </w:pPr>
    <w:rPr>
      <w:rFonts w:ascii="Verdana" w:hAnsi="Verdana"/>
      <w:sz w:val="20"/>
      <w:lang w:val="en-US" w:eastAsia="en-US"/>
    </w:rPr>
  </w:style>
  <w:style w:type="paragraph" w:customStyle="1" w:styleId="110">
    <w:name w:val="Знак Знак Знак1 Знак1"/>
    <w:basedOn w:val="a"/>
    <w:uiPriority w:val="99"/>
    <w:rsid w:val="00E574E0"/>
    <w:pPr>
      <w:spacing w:after="160" w:line="240" w:lineRule="exact"/>
    </w:pPr>
    <w:rPr>
      <w:rFonts w:ascii="Verdana" w:hAnsi="Verdana"/>
      <w:sz w:val="20"/>
      <w:lang w:val="en-US" w:eastAsia="en-US"/>
    </w:rPr>
  </w:style>
  <w:style w:type="paragraph" w:customStyle="1" w:styleId="msonormalcxspmiddle">
    <w:name w:val="msonormalcxspmiddle"/>
    <w:basedOn w:val="a"/>
    <w:uiPriority w:val="99"/>
    <w:rsid w:val="00E574E0"/>
    <w:pPr>
      <w:spacing w:before="100" w:beforeAutospacing="1" w:after="100" w:afterAutospacing="1"/>
    </w:pPr>
    <w:rPr>
      <w:sz w:val="24"/>
      <w:szCs w:val="24"/>
    </w:rPr>
  </w:style>
  <w:style w:type="paragraph" w:customStyle="1" w:styleId="3111">
    <w:name w:val="Основной текст 311"/>
    <w:basedOn w:val="a"/>
    <w:uiPriority w:val="99"/>
    <w:rsid w:val="006B3989"/>
    <w:pPr>
      <w:spacing w:after="120"/>
    </w:pPr>
    <w:rPr>
      <w:sz w:val="16"/>
      <w:szCs w:val="16"/>
      <w:lang w:eastAsia="zh-CN"/>
    </w:rPr>
  </w:style>
  <w:style w:type="character" w:customStyle="1" w:styleId="35">
    <w:name w:val="Знак3"/>
    <w:uiPriority w:val="99"/>
    <w:rsid w:val="007628AF"/>
    <w:rPr>
      <w:rFonts w:ascii="Cambria" w:hAnsi="Cambria"/>
      <w:b/>
      <w:kern w:val="32"/>
      <w:sz w:val="32"/>
    </w:rPr>
  </w:style>
  <w:style w:type="character" w:styleId="aff3">
    <w:name w:val="page number"/>
    <w:basedOn w:val="a2"/>
    <w:uiPriority w:val="99"/>
    <w:rsid w:val="007628AF"/>
    <w:rPr>
      <w:rFonts w:cs="Times New Roman"/>
    </w:rPr>
  </w:style>
  <w:style w:type="paragraph" w:customStyle="1" w:styleId="normacttext">
    <w:name w:val="norm_act_text"/>
    <w:basedOn w:val="a"/>
    <w:uiPriority w:val="99"/>
    <w:rsid w:val="007628AF"/>
    <w:pPr>
      <w:spacing w:before="100" w:beforeAutospacing="1" w:after="100" w:afterAutospacing="1"/>
    </w:pPr>
    <w:rPr>
      <w:sz w:val="24"/>
      <w:szCs w:val="24"/>
    </w:rPr>
  </w:style>
  <w:style w:type="character" w:customStyle="1" w:styleId="blk">
    <w:name w:val="blk"/>
    <w:uiPriority w:val="99"/>
    <w:rsid w:val="007628AF"/>
  </w:style>
  <w:style w:type="paragraph" w:customStyle="1" w:styleId="uni">
    <w:name w:val="uni"/>
    <w:basedOn w:val="a"/>
    <w:uiPriority w:val="99"/>
    <w:rsid w:val="007628AF"/>
    <w:pPr>
      <w:spacing w:before="100" w:beforeAutospacing="1" w:after="100" w:afterAutospacing="1"/>
    </w:pPr>
    <w:rPr>
      <w:sz w:val="24"/>
      <w:szCs w:val="24"/>
    </w:rPr>
  </w:style>
  <w:style w:type="paragraph" w:customStyle="1" w:styleId="unip">
    <w:name w:val="unip"/>
    <w:basedOn w:val="a"/>
    <w:uiPriority w:val="99"/>
    <w:rsid w:val="007628AF"/>
    <w:pPr>
      <w:spacing w:before="100" w:beforeAutospacing="1" w:after="100" w:afterAutospacing="1"/>
    </w:pPr>
    <w:rPr>
      <w:sz w:val="24"/>
      <w:szCs w:val="24"/>
    </w:rPr>
  </w:style>
  <w:style w:type="character" w:customStyle="1" w:styleId="apple-converted-space">
    <w:name w:val="apple-converted-space"/>
    <w:uiPriority w:val="99"/>
    <w:rsid w:val="007628AF"/>
  </w:style>
  <w:style w:type="paragraph" w:styleId="aff4">
    <w:name w:val="List Paragraph"/>
    <w:basedOn w:val="a"/>
    <w:uiPriority w:val="99"/>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uiPriority w:val="99"/>
    <w:rsid w:val="007628AF"/>
    <w:pPr>
      <w:suppressAutoHyphens/>
      <w:autoSpaceDE w:val="0"/>
      <w:spacing w:line="360" w:lineRule="auto"/>
      <w:ind w:firstLine="709"/>
      <w:jc w:val="both"/>
    </w:pPr>
    <w:rPr>
      <w:rFonts w:ascii="Palatino Linotype" w:hAnsi="Palatino Linotype" w:cs="Palatino Linotype"/>
      <w:color w:val="000000"/>
      <w:sz w:val="24"/>
      <w:szCs w:val="24"/>
      <w:lang w:eastAsia="ar-SA"/>
    </w:rPr>
  </w:style>
  <w:style w:type="paragraph" w:customStyle="1" w:styleId="s1">
    <w:name w:val="s_1"/>
    <w:basedOn w:val="a"/>
    <w:uiPriority w:val="99"/>
    <w:rsid w:val="007628AF"/>
    <w:pPr>
      <w:spacing w:before="100" w:beforeAutospacing="1" w:after="100" w:afterAutospacing="1"/>
    </w:pPr>
    <w:rPr>
      <w:sz w:val="24"/>
      <w:szCs w:val="24"/>
    </w:rPr>
  </w:style>
  <w:style w:type="character" w:customStyle="1" w:styleId="aff5">
    <w:name w:val="Не вступил в силу"/>
    <w:uiPriority w:val="99"/>
    <w:rsid w:val="007628AF"/>
    <w:rPr>
      <w:color w:val="000000"/>
      <w:shd w:val="clear" w:color="auto" w:fill="D8EDE8"/>
    </w:rPr>
  </w:style>
  <w:style w:type="character" w:customStyle="1" w:styleId="submenu-table">
    <w:name w:val="submenu-table"/>
    <w:uiPriority w:val="99"/>
    <w:rsid w:val="007628AF"/>
  </w:style>
  <w:style w:type="paragraph" w:customStyle="1" w:styleId="western">
    <w:name w:val="western"/>
    <w:basedOn w:val="a"/>
    <w:uiPriority w:val="99"/>
    <w:rsid w:val="003D33BA"/>
    <w:pPr>
      <w:spacing w:before="100" w:beforeAutospacing="1" w:after="100" w:afterAutospacing="1"/>
    </w:pPr>
    <w:rPr>
      <w:sz w:val="24"/>
      <w:szCs w:val="24"/>
    </w:rPr>
  </w:style>
  <w:style w:type="character" w:customStyle="1" w:styleId="WW8Num5z0">
    <w:name w:val="WW8Num5z0"/>
    <w:uiPriority w:val="99"/>
    <w:rsid w:val="00710A9B"/>
    <w:rPr>
      <w:rFonts w:ascii="Symbol" w:hAnsi="Symbol"/>
    </w:rPr>
  </w:style>
  <w:style w:type="character" w:customStyle="1" w:styleId="WW8Num3z0">
    <w:name w:val="WW8Num3z0"/>
    <w:uiPriority w:val="99"/>
    <w:rsid w:val="00710A9B"/>
    <w:rPr>
      <w:rFonts w:ascii="Symbol" w:hAnsi="Symbol"/>
      <w:sz w:val="20"/>
    </w:rPr>
  </w:style>
  <w:style w:type="character" w:customStyle="1" w:styleId="WW8Num3z1">
    <w:name w:val="WW8Num3z1"/>
    <w:uiPriority w:val="99"/>
    <w:rsid w:val="00710A9B"/>
    <w:rPr>
      <w:rFonts w:ascii="Courier New" w:hAnsi="Courier New"/>
      <w:sz w:val="20"/>
    </w:rPr>
  </w:style>
  <w:style w:type="character" w:customStyle="1" w:styleId="WW8Num3z2">
    <w:name w:val="WW8Num3z2"/>
    <w:uiPriority w:val="99"/>
    <w:rsid w:val="00710A9B"/>
    <w:rPr>
      <w:rFonts w:ascii="Wingdings" w:hAnsi="Wingdings"/>
      <w:sz w:val="20"/>
    </w:rPr>
  </w:style>
  <w:style w:type="character" w:customStyle="1" w:styleId="WW8Num5z1">
    <w:name w:val="WW8Num5z1"/>
    <w:uiPriority w:val="99"/>
    <w:rsid w:val="00710A9B"/>
    <w:rPr>
      <w:rFonts w:ascii="Symbol" w:hAnsi="Symbol"/>
    </w:rPr>
  </w:style>
  <w:style w:type="character" w:customStyle="1" w:styleId="WW8Num6z0">
    <w:name w:val="WW8Num6z0"/>
    <w:uiPriority w:val="99"/>
    <w:rsid w:val="00710A9B"/>
    <w:rPr>
      <w:rFonts w:ascii="Symbol" w:hAnsi="Symbol"/>
    </w:rPr>
  </w:style>
  <w:style w:type="character" w:customStyle="1" w:styleId="WW8Num6z1">
    <w:name w:val="WW8Num6z1"/>
    <w:uiPriority w:val="99"/>
    <w:rsid w:val="00710A9B"/>
    <w:rPr>
      <w:rFonts w:ascii="Courier New" w:hAnsi="Courier New"/>
    </w:rPr>
  </w:style>
  <w:style w:type="character" w:customStyle="1" w:styleId="WW8Num6z2">
    <w:name w:val="WW8Num6z2"/>
    <w:uiPriority w:val="99"/>
    <w:rsid w:val="00710A9B"/>
    <w:rPr>
      <w:rFonts w:ascii="Wingdings" w:hAnsi="Wingdings"/>
    </w:rPr>
  </w:style>
  <w:style w:type="character" w:customStyle="1" w:styleId="WW8Num10z0">
    <w:name w:val="WW8Num10z0"/>
    <w:uiPriority w:val="99"/>
    <w:rsid w:val="00710A9B"/>
    <w:rPr>
      <w:rFonts w:ascii="Symbol" w:hAnsi="Symbol"/>
    </w:rPr>
  </w:style>
  <w:style w:type="character" w:customStyle="1" w:styleId="WW8Num11z0">
    <w:name w:val="WW8Num11z0"/>
    <w:uiPriority w:val="99"/>
    <w:rsid w:val="00710A9B"/>
    <w:rPr>
      <w:rFonts w:ascii="Symbol" w:hAnsi="Symbol"/>
    </w:rPr>
  </w:style>
  <w:style w:type="character" w:customStyle="1" w:styleId="WW8Num7z1">
    <w:name w:val="WW8Num7z1"/>
    <w:uiPriority w:val="99"/>
    <w:rsid w:val="00710A9B"/>
    <w:rPr>
      <w:rFonts w:ascii="Symbol" w:hAnsi="Symbol"/>
    </w:rPr>
  </w:style>
  <w:style w:type="character" w:customStyle="1" w:styleId="WW8Num10z1">
    <w:name w:val="WW8Num10z1"/>
    <w:uiPriority w:val="99"/>
    <w:rsid w:val="00710A9B"/>
    <w:rPr>
      <w:rFonts w:ascii="Courier New" w:hAnsi="Courier New"/>
    </w:rPr>
  </w:style>
  <w:style w:type="character" w:customStyle="1" w:styleId="WW8Num10z2">
    <w:name w:val="WW8Num10z2"/>
    <w:uiPriority w:val="99"/>
    <w:rsid w:val="00710A9B"/>
    <w:rPr>
      <w:rFonts w:ascii="Wingdings" w:hAnsi="Wingdings"/>
    </w:rPr>
  </w:style>
  <w:style w:type="character" w:customStyle="1" w:styleId="WW8Num16z0">
    <w:name w:val="WW8Num16z0"/>
    <w:uiPriority w:val="99"/>
    <w:rsid w:val="00710A9B"/>
    <w:rPr>
      <w:rFonts w:ascii="Symbol" w:hAnsi="Symbol"/>
    </w:rPr>
  </w:style>
  <w:style w:type="character" w:customStyle="1" w:styleId="WW8Num17z0">
    <w:name w:val="WW8Num17z0"/>
    <w:uiPriority w:val="99"/>
    <w:rsid w:val="00710A9B"/>
    <w:rPr>
      <w:rFonts w:ascii="Symbol" w:hAnsi="Symbol"/>
    </w:rPr>
  </w:style>
  <w:style w:type="character" w:customStyle="1" w:styleId="WW8Num20z0">
    <w:name w:val="WW8Num20z0"/>
    <w:uiPriority w:val="99"/>
    <w:rsid w:val="00710A9B"/>
    <w:rPr>
      <w:rFonts w:ascii="Symbol" w:hAnsi="Symbol"/>
    </w:rPr>
  </w:style>
  <w:style w:type="character" w:customStyle="1" w:styleId="WW8Num2z0">
    <w:name w:val="WW8Num2z0"/>
    <w:uiPriority w:val="99"/>
    <w:rsid w:val="00710A9B"/>
    <w:rPr>
      <w:rFonts w:ascii="Symbol" w:hAnsi="Symbol"/>
      <w:sz w:val="20"/>
    </w:rPr>
  </w:style>
  <w:style w:type="character" w:customStyle="1" w:styleId="WW8Num2z1">
    <w:name w:val="WW8Num2z1"/>
    <w:uiPriority w:val="99"/>
    <w:rsid w:val="00710A9B"/>
    <w:rPr>
      <w:rFonts w:ascii="Courier New" w:hAnsi="Courier New"/>
      <w:sz w:val="20"/>
    </w:rPr>
  </w:style>
  <w:style w:type="character" w:customStyle="1" w:styleId="WW8Num2z2">
    <w:name w:val="WW8Num2z2"/>
    <w:uiPriority w:val="99"/>
    <w:rsid w:val="00710A9B"/>
    <w:rPr>
      <w:rFonts w:ascii="Wingdings" w:hAnsi="Wingdings"/>
      <w:sz w:val="20"/>
    </w:rPr>
  </w:style>
  <w:style w:type="character" w:customStyle="1" w:styleId="aff6">
    <w:name w:val="Символ нумерации"/>
    <w:uiPriority w:val="99"/>
    <w:rsid w:val="00710A9B"/>
  </w:style>
  <w:style w:type="character" w:customStyle="1" w:styleId="aff7">
    <w:name w:val="Маркеры списка"/>
    <w:uiPriority w:val="99"/>
    <w:rsid w:val="00710A9B"/>
    <w:rPr>
      <w:rFonts w:ascii="OpenSymbol" w:hAnsi="OpenSymbol"/>
    </w:rPr>
  </w:style>
  <w:style w:type="paragraph" w:customStyle="1" w:styleId="15">
    <w:name w:val="Абзац списка1"/>
    <w:basedOn w:val="a"/>
    <w:uiPriority w:val="99"/>
    <w:rsid w:val="00710A9B"/>
    <w:pPr>
      <w:suppressAutoHyphens/>
      <w:spacing w:after="200" w:line="276" w:lineRule="auto"/>
      <w:ind w:left="720"/>
    </w:pPr>
    <w:rPr>
      <w:rFonts w:ascii="Calibri" w:hAnsi="Calibri"/>
      <w:sz w:val="22"/>
      <w:szCs w:val="22"/>
      <w:lang w:eastAsia="zh-CN"/>
    </w:rPr>
  </w:style>
  <w:style w:type="paragraph" w:customStyle="1" w:styleId="aff8">
    <w:name w:val="Îñíîâíîé òåêñò"/>
    <w:basedOn w:val="a"/>
    <w:uiPriority w:val="99"/>
    <w:rsid w:val="00710A9B"/>
    <w:pPr>
      <w:suppressAutoHyphens/>
      <w:spacing w:after="120" w:line="276" w:lineRule="auto"/>
    </w:pPr>
    <w:rPr>
      <w:rFonts w:ascii="Calibri" w:hAnsi="Calibri"/>
      <w:sz w:val="22"/>
      <w:szCs w:val="22"/>
      <w:lang w:eastAsia="zh-CN"/>
    </w:rPr>
  </w:style>
  <w:style w:type="paragraph" w:customStyle="1" w:styleId="aff9">
    <w:name w:val="Ñîäåðæèìîå òàáëèöû"/>
    <w:basedOn w:val="a"/>
    <w:uiPriority w:val="99"/>
    <w:rsid w:val="00710A9B"/>
    <w:pPr>
      <w:suppressAutoHyphens/>
      <w:spacing w:after="200" w:line="276" w:lineRule="auto"/>
    </w:pPr>
    <w:rPr>
      <w:rFonts w:ascii="Calibri" w:hAnsi="Calibri"/>
      <w:sz w:val="22"/>
      <w:szCs w:val="22"/>
      <w:lang w:eastAsia="zh-CN"/>
    </w:rPr>
  </w:style>
  <w:style w:type="table" w:customStyle="1" w:styleId="16">
    <w:name w:val="Сетка таблицы1"/>
    <w:uiPriority w:val="99"/>
    <w:rsid w:val="00710A9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uiPriority w:val="99"/>
    <w:rsid w:val="00CD24A6"/>
    <w:rPr>
      <w:rFonts w:ascii="Times New Roman" w:hAnsi="Times New Roman"/>
      <w:sz w:val="26"/>
    </w:rPr>
  </w:style>
  <w:style w:type="character" w:styleId="affa">
    <w:name w:val="FollowedHyperlink"/>
    <w:basedOn w:val="a2"/>
    <w:uiPriority w:val="99"/>
    <w:rsid w:val="005D70A1"/>
    <w:rPr>
      <w:rFonts w:cs="Times New Roman"/>
      <w:color w:val="800080"/>
      <w:u w:val="single"/>
    </w:rPr>
  </w:style>
  <w:style w:type="character" w:customStyle="1" w:styleId="212">
    <w:name w:val="Основной текст с отступом 2 Знак1"/>
    <w:aliases w:val="Знак1 Знак1"/>
    <w:uiPriority w:val="99"/>
    <w:semiHidden/>
    <w:rsid w:val="005D70A1"/>
    <w:rPr>
      <w:sz w:val="28"/>
    </w:rPr>
  </w:style>
  <w:style w:type="character" w:customStyle="1" w:styleId="ConsPlusNormal0">
    <w:name w:val="ConsPlusNormal Знак"/>
    <w:link w:val="ConsPlusNormal"/>
    <w:uiPriority w:val="99"/>
    <w:locked/>
    <w:rsid w:val="005D70A1"/>
    <w:rPr>
      <w:rFonts w:ascii="Arial" w:hAnsi="Arial"/>
      <w:sz w:val="22"/>
      <w:lang w:val="ru-RU" w:eastAsia="ru-RU"/>
    </w:rPr>
  </w:style>
  <w:style w:type="paragraph" w:customStyle="1" w:styleId="1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5D70A1"/>
    <w:pPr>
      <w:spacing w:after="160" w:line="240" w:lineRule="exact"/>
    </w:pPr>
    <w:rPr>
      <w:rFonts w:ascii="Verdana" w:hAnsi="Verdana"/>
      <w:sz w:val="20"/>
      <w:lang w:val="en-US" w:eastAsia="en-US"/>
    </w:rPr>
  </w:style>
  <w:style w:type="paragraph" w:customStyle="1" w:styleId="18">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5D70A1"/>
    <w:pPr>
      <w:spacing w:after="160" w:line="240" w:lineRule="exact"/>
    </w:pPr>
    <w:rPr>
      <w:rFonts w:ascii="Verdana" w:hAnsi="Verdana" w:cs="Verdana"/>
      <w:sz w:val="20"/>
      <w:lang w:val="en-US" w:eastAsia="zh-CN"/>
    </w:rPr>
  </w:style>
  <w:style w:type="paragraph" w:customStyle="1" w:styleId="19">
    <w:name w:val="Обычный1"/>
    <w:uiPriority w:val="99"/>
    <w:rsid w:val="005D70A1"/>
    <w:pPr>
      <w:widowControl w:val="0"/>
      <w:snapToGrid w:val="0"/>
      <w:ind w:firstLine="400"/>
      <w:jc w:val="both"/>
    </w:pPr>
    <w:rPr>
      <w:sz w:val="24"/>
      <w:szCs w:val="20"/>
    </w:rPr>
  </w:style>
  <w:style w:type="character" w:styleId="affb">
    <w:name w:val="Placeholder Text"/>
    <w:basedOn w:val="a2"/>
    <w:uiPriority w:val="99"/>
    <w:semiHidden/>
    <w:rsid w:val="005D70A1"/>
    <w:rPr>
      <w:rFonts w:cs="Times New Roman"/>
      <w:color w:val="808080"/>
    </w:rPr>
  </w:style>
  <w:style w:type="character" w:customStyle="1" w:styleId="25">
    <w:name w:val="Знак2"/>
    <w:uiPriority w:val="99"/>
    <w:rsid w:val="005D70A1"/>
    <w:rPr>
      <w:rFonts w:ascii="Cambria" w:hAnsi="Cambria"/>
      <w:b/>
      <w:kern w:val="32"/>
      <w:sz w:val="32"/>
    </w:rPr>
  </w:style>
  <w:style w:type="paragraph" w:customStyle="1" w:styleId="affc">
    <w:name w:val="Базовый"/>
    <w:uiPriority w:val="99"/>
    <w:rsid w:val="00541FDB"/>
    <w:pPr>
      <w:tabs>
        <w:tab w:val="left" w:pos="708"/>
      </w:tabs>
      <w:suppressAutoHyphens/>
      <w:spacing w:line="100" w:lineRule="atLeast"/>
    </w:pPr>
    <w:rPr>
      <w:sz w:val="24"/>
      <w:szCs w:val="24"/>
    </w:rPr>
  </w:style>
  <w:style w:type="character" w:customStyle="1" w:styleId="WW8Num1z0">
    <w:name w:val="WW8Num1z0"/>
    <w:uiPriority w:val="99"/>
    <w:rsid w:val="00022A16"/>
    <w:rPr>
      <w:rFonts w:ascii="Symbol" w:hAnsi="Symbol"/>
      <w:sz w:val="20"/>
    </w:rPr>
  </w:style>
  <w:style w:type="character" w:customStyle="1" w:styleId="WW8Num1z1">
    <w:name w:val="WW8Num1z1"/>
    <w:uiPriority w:val="99"/>
    <w:rsid w:val="00022A16"/>
    <w:rPr>
      <w:rFonts w:ascii="Courier New" w:hAnsi="Courier New"/>
      <w:sz w:val="20"/>
    </w:rPr>
  </w:style>
  <w:style w:type="character" w:customStyle="1" w:styleId="WW8Num1z2">
    <w:name w:val="WW8Num1z2"/>
    <w:uiPriority w:val="99"/>
    <w:rsid w:val="00022A16"/>
    <w:rPr>
      <w:rFonts w:ascii="Wingdings" w:hAnsi="Wingdings"/>
      <w:sz w:val="20"/>
    </w:rPr>
  </w:style>
  <w:style w:type="character" w:customStyle="1" w:styleId="WW8Num4z0">
    <w:name w:val="WW8Num4z0"/>
    <w:uiPriority w:val="99"/>
    <w:rsid w:val="00022A16"/>
    <w:rPr>
      <w:rFonts w:ascii="Symbol" w:hAnsi="Symbol"/>
    </w:rPr>
  </w:style>
  <w:style w:type="character" w:customStyle="1" w:styleId="WW-Absatz-Standardschriftart111">
    <w:name w:val="WW-Absatz-Standardschriftart111"/>
    <w:uiPriority w:val="99"/>
    <w:rsid w:val="00022A16"/>
  </w:style>
  <w:style w:type="character" w:customStyle="1" w:styleId="WW-Absatz-Standardschriftart1111">
    <w:name w:val="WW-Absatz-Standardschriftart1111"/>
    <w:uiPriority w:val="99"/>
    <w:rsid w:val="00022A16"/>
  </w:style>
  <w:style w:type="character" w:customStyle="1" w:styleId="WW-Absatz-Standardschriftart11111">
    <w:name w:val="WW-Absatz-Standardschriftart11111"/>
    <w:uiPriority w:val="99"/>
    <w:rsid w:val="00022A16"/>
  </w:style>
  <w:style w:type="character" w:customStyle="1" w:styleId="WW-Absatz-Standardschriftart111111">
    <w:name w:val="WW-Absatz-Standardschriftart111111"/>
    <w:uiPriority w:val="99"/>
    <w:rsid w:val="00022A16"/>
  </w:style>
  <w:style w:type="character" w:customStyle="1" w:styleId="WW-Absatz-Standardschriftart1111111">
    <w:name w:val="WW-Absatz-Standardschriftart1111111"/>
    <w:uiPriority w:val="99"/>
    <w:rsid w:val="00022A16"/>
  </w:style>
  <w:style w:type="character" w:customStyle="1" w:styleId="WW8Num1z3">
    <w:name w:val="WW8Num1z3"/>
    <w:uiPriority w:val="99"/>
    <w:rsid w:val="00022A16"/>
  </w:style>
  <w:style w:type="character" w:customStyle="1" w:styleId="WW8Num1z4">
    <w:name w:val="WW8Num1z4"/>
    <w:uiPriority w:val="99"/>
    <w:rsid w:val="00022A16"/>
  </w:style>
  <w:style w:type="character" w:customStyle="1" w:styleId="WW8Num1z5">
    <w:name w:val="WW8Num1z5"/>
    <w:uiPriority w:val="99"/>
    <w:rsid w:val="00022A16"/>
  </w:style>
  <w:style w:type="character" w:customStyle="1" w:styleId="WW8Num1z6">
    <w:name w:val="WW8Num1z6"/>
    <w:uiPriority w:val="99"/>
    <w:rsid w:val="00022A16"/>
  </w:style>
  <w:style w:type="character" w:customStyle="1" w:styleId="WW8Num1z7">
    <w:name w:val="WW8Num1z7"/>
    <w:uiPriority w:val="99"/>
    <w:rsid w:val="00022A16"/>
  </w:style>
  <w:style w:type="character" w:customStyle="1" w:styleId="WW8Num1z8">
    <w:name w:val="WW8Num1z8"/>
    <w:uiPriority w:val="99"/>
    <w:rsid w:val="00022A16"/>
  </w:style>
  <w:style w:type="character" w:customStyle="1" w:styleId="WW8Num2z3">
    <w:name w:val="WW8Num2z3"/>
    <w:uiPriority w:val="99"/>
    <w:rsid w:val="00022A16"/>
  </w:style>
  <w:style w:type="character" w:customStyle="1" w:styleId="WW8Num2z4">
    <w:name w:val="WW8Num2z4"/>
    <w:uiPriority w:val="99"/>
    <w:rsid w:val="00022A16"/>
  </w:style>
  <w:style w:type="character" w:customStyle="1" w:styleId="WW8Num2z5">
    <w:name w:val="WW8Num2z5"/>
    <w:uiPriority w:val="99"/>
    <w:rsid w:val="00022A16"/>
  </w:style>
  <w:style w:type="character" w:customStyle="1" w:styleId="WW8Num2z6">
    <w:name w:val="WW8Num2z6"/>
    <w:uiPriority w:val="99"/>
    <w:rsid w:val="00022A16"/>
  </w:style>
  <w:style w:type="character" w:customStyle="1" w:styleId="WW8Num2z7">
    <w:name w:val="WW8Num2z7"/>
    <w:uiPriority w:val="99"/>
    <w:rsid w:val="00022A16"/>
  </w:style>
  <w:style w:type="character" w:customStyle="1" w:styleId="WW8Num2z8">
    <w:name w:val="WW8Num2z8"/>
    <w:uiPriority w:val="99"/>
    <w:rsid w:val="00022A16"/>
  </w:style>
  <w:style w:type="character" w:customStyle="1" w:styleId="WW8Num3z3">
    <w:name w:val="WW8Num3z3"/>
    <w:uiPriority w:val="99"/>
    <w:rsid w:val="00022A16"/>
  </w:style>
  <w:style w:type="character" w:customStyle="1" w:styleId="WW8Num3z4">
    <w:name w:val="WW8Num3z4"/>
    <w:uiPriority w:val="99"/>
    <w:rsid w:val="00022A16"/>
  </w:style>
  <w:style w:type="character" w:customStyle="1" w:styleId="WW8Num3z5">
    <w:name w:val="WW8Num3z5"/>
    <w:uiPriority w:val="99"/>
    <w:rsid w:val="00022A16"/>
  </w:style>
  <w:style w:type="character" w:customStyle="1" w:styleId="WW8Num3z6">
    <w:name w:val="WW8Num3z6"/>
    <w:uiPriority w:val="99"/>
    <w:rsid w:val="00022A16"/>
  </w:style>
  <w:style w:type="character" w:customStyle="1" w:styleId="WW8Num3z7">
    <w:name w:val="WW8Num3z7"/>
    <w:uiPriority w:val="99"/>
    <w:rsid w:val="00022A16"/>
  </w:style>
  <w:style w:type="character" w:customStyle="1" w:styleId="WW8Num3z8">
    <w:name w:val="WW8Num3z8"/>
    <w:uiPriority w:val="99"/>
    <w:rsid w:val="00022A16"/>
  </w:style>
  <w:style w:type="character" w:customStyle="1" w:styleId="26">
    <w:name w:val="Основной шрифт абзаца2"/>
    <w:uiPriority w:val="99"/>
    <w:rsid w:val="00022A16"/>
  </w:style>
  <w:style w:type="character" w:customStyle="1" w:styleId="WW-Absatz-Standardschriftart11111111">
    <w:name w:val="WW-Absatz-Standardschriftart11111111"/>
    <w:uiPriority w:val="99"/>
    <w:rsid w:val="00022A16"/>
  </w:style>
  <w:style w:type="character" w:customStyle="1" w:styleId="WW-Absatz-Standardschriftart111111111">
    <w:name w:val="WW-Absatz-Standardschriftart111111111"/>
    <w:uiPriority w:val="99"/>
    <w:rsid w:val="00022A16"/>
  </w:style>
  <w:style w:type="character" w:customStyle="1" w:styleId="WW-Absatz-Standardschriftart1111111111">
    <w:name w:val="WW-Absatz-Standardschriftart1111111111"/>
    <w:uiPriority w:val="99"/>
    <w:rsid w:val="00022A16"/>
  </w:style>
  <w:style w:type="character" w:customStyle="1" w:styleId="WW-Absatz-Standardschriftart11111111111">
    <w:name w:val="WW-Absatz-Standardschriftart11111111111"/>
    <w:uiPriority w:val="99"/>
    <w:rsid w:val="00022A16"/>
  </w:style>
  <w:style w:type="character" w:customStyle="1" w:styleId="WW-Absatz-Standardschriftart111111111111">
    <w:name w:val="WW-Absatz-Standardschriftart111111111111"/>
    <w:uiPriority w:val="99"/>
    <w:rsid w:val="00022A16"/>
  </w:style>
  <w:style w:type="character" w:customStyle="1" w:styleId="WW-Absatz-Standardschriftart1111111111111">
    <w:name w:val="WW-Absatz-Standardschriftart1111111111111"/>
    <w:uiPriority w:val="99"/>
    <w:rsid w:val="00022A16"/>
  </w:style>
  <w:style w:type="character" w:customStyle="1" w:styleId="WW-Absatz-Standardschriftart11111111111111">
    <w:name w:val="WW-Absatz-Standardschriftart11111111111111"/>
    <w:uiPriority w:val="99"/>
    <w:rsid w:val="00022A16"/>
  </w:style>
  <w:style w:type="character" w:customStyle="1" w:styleId="WW-Absatz-Standardschriftart111111111111111">
    <w:name w:val="WW-Absatz-Standardschriftart111111111111111"/>
    <w:uiPriority w:val="99"/>
    <w:rsid w:val="00022A16"/>
  </w:style>
  <w:style w:type="character" w:customStyle="1" w:styleId="WW-Absatz-Standardschriftart1111111111111111">
    <w:name w:val="WW-Absatz-Standardschriftart1111111111111111"/>
    <w:uiPriority w:val="99"/>
    <w:rsid w:val="00022A16"/>
  </w:style>
  <w:style w:type="character" w:customStyle="1" w:styleId="WW-Absatz-Standardschriftart11111111111111111">
    <w:name w:val="WW-Absatz-Standardschriftart11111111111111111"/>
    <w:uiPriority w:val="99"/>
    <w:rsid w:val="00022A16"/>
  </w:style>
  <w:style w:type="character" w:customStyle="1" w:styleId="WW-Absatz-Standardschriftart111111111111111111">
    <w:name w:val="WW-Absatz-Standardschriftart111111111111111111"/>
    <w:uiPriority w:val="99"/>
    <w:rsid w:val="00022A16"/>
  </w:style>
  <w:style w:type="character" w:customStyle="1" w:styleId="WW-Absatz-Standardschriftart1111111111111111111">
    <w:name w:val="WW-Absatz-Standardschriftart1111111111111111111"/>
    <w:uiPriority w:val="99"/>
    <w:rsid w:val="00022A16"/>
  </w:style>
  <w:style w:type="character" w:customStyle="1" w:styleId="WW-Absatz-Standardschriftart11111111111111111111">
    <w:name w:val="WW-Absatz-Standardschriftart11111111111111111111"/>
    <w:uiPriority w:val="99"/>
    <w:rsid w:val="00022A16"/>
  </w:style>
  <w:style w:type="character" w:customStyle="1" w:styleId="WW-Absatz-Standardschriftart111111111111111111111">
    <w:name w:val="WW-Absatz-Standardschriftart111111111111111111111"/>
    <w:uiPriority w:val="99"/>
    <w:rsid w:val="00022A16"/>
  </w:style>
  <w:style w:type="character" w:customStyle="1" w:styleId="WW-Absatz-Standardschriftart1111111111111111111111">
    <w:name w:val="WW-Absatz-Standardschriftart1111111111111111111111"/>
    <w:uiPriority w:val="99"/>
    <w:rsid w:val="00022A16"/>
  </w:style>
  <w:style w:type="character" w:customStyle="1" w:styleId="WW-Absatz-Standardschriftart11111111111111111111111">
    <w:name w:val="WW-Absatz-Standardschriftart11111111111111111111111"/>
    <w:uiPriority w:val="99"/>
    <w:rsid w:val="00022A16"/>
  </w:style>
  <w:style w:type="character" w:customStyle="1" w:styleId="WW-Absatz-Standardschriftart111111111111111111111111">
    <w:name w:val="WW-Absatz-Standardschriftart111111111111111111111111"/>
    <w:uiPriority w:val="99"/>
    <w:rsid w:val="00022A16"/>
  </w:style>
  <w:style w:type="character" w:customStyle="1" w:styleId="WW-Absatz-Standardschriftart1111111111111111111111111">
    <w:name w:val="WW-Absatz-Standardschriftart1111111111111111111111111"/>
    <w:uiPriority w:val="99"/>
    <w:rsid w:val="00022A16"/>
  </w:style>
  <w:style w:type="character" w:customStyle="1" w:styleId="WW-Absatz-Standardschriftart11111111111111111111111111">
    <w:name w:val="WW-Absatz-Standardschriftart11111111111111111111111111"/>
    <w:uiPriority w:val="99"/>
    <w:rsid w:val="00022A16"/>
  </w:style>
  <w:style w:type="character" w:customStyle="1" w:styleId="WW-Absatz-Standardschriftart111111111111111111111111111">
    <w:name w:val="WW-Absatz-Standardschriftart111111111111111111111111111"/>
    <w:uiPriority w:val="99"/>
    <w:rsid w:val="00022A16"/>
  </w:style>
  <w:style w:type="character" w:customStyle="1" w:styleId="WW-Absatz-Standardschriftart1111111111111111111111111111">
    <w:name w:val="WW-Absatz-Standardschriftart1111111111111111111111111111"/>
    <w:uiPriority w:val="99"/>
    <w:rsid w:val="00022A16"/>
  </w:style>
  <w:style w:type="character" w:customStyle="1" w:styleId="WW-Absatz-Standardschriftart11111111111111111111111111111">
    <w:name w:val="WW-Absatz-Standardschriftart11111111111111111111111111111"/>
    <w:uiPriority w:val="99"/>
    <w:rsid w:val="00022A16"/>
  </w:style>
  <w:style w:type="character" w:customStyle="1" w:styleId="WW-Absatz-Standardschriftart111111111111111111111111111111">
    <w:name w:val="WW-Absatz-Standardschriftart111111111111111111111111111111"/>
    <w:uiPriority w:val="99"/>
    <w:rsid w:val="00022A16"/>
  </w:style>
  <w:style w:type="character" w:customStyle="1" w:styleId="WW-Absatz-Standardschriftart1111111111111111111111111111111">
    <w:name w:val="WW-Absatz-Standardschriftart1111111111111111111111111111111"/>
    <w:uiPriority w:val="99"/>
    <w:rsid w:val="00022A16"/>
  </w:style>
  <w:style w:type="character" w:customStyle="1" w:styleId="WW-Absatz-Standardschriftart11111111111111111111111111111111">
    <w:name w:val="WW-Absatz-Standardschriftart11111111111111111111111111111111"/>
    <w:uiPriority w:val="99"/>
    <w:rsid w:val="00022A16"/>
  </w:style>
  <w:style w:type="character" w:customStyle="1" w:styleId="WW-Absatz-Standardschriftart111111111111111111111111111111111">
    <w:name w:val="WW-Absatz-Standardschriftart111111111111111111111111111111111"/>
    <w:uiPriority w:val="99"/>
    <w:rsid w:val="00022A16"/>
  </w:style>
  <w:style w:type="character" w:customStyle="1" w:styleId="WW-Absatz-Standardschriftart1111111111111111111111111111111111">
    <w:name w:val="WW-Absatz-Standardschriftart1111111111111111111111111111111111"/>
    <w:uiPriority w:val="99"/>
    <w:rsid w:val="00022A16"/>
  </w:style>
  <w:style w:type="character" w:customStyle="1" w:styleId="WW-Absatz-Standardschriftart11111111111111111111111111111111111">
    <w:name w:val="WW-Absatz-Standardschriftart11111111111111111111111111111111111"/>
    <w:uiPriority w:val="99"/>
    <w:rsid w:val="00022A16"/>
  </w:style>
  <w:style w:type="character" w:customStyle="1" w:styleId="WW-Absatz-Standardschriftart111111111111111111111111111111111111">
    <w:name w:val="WW-Absatz-Standardschriftart111111111111111111111111111111111111"/>
    <w:uiPriority w:val="99"/>
    <w:rsid w:val="00022A16"/>
  </w:style>
  <w:style w:type="character" w:customStyle="1" w:styleId="WW-Absatz-Standardschriftart1111111111111111111111111111111111111">
    <w:name w:val="WW-Absatz-Standardschriftart1111111111111111111111111111111111111"/>
    <w:uiPriority w:val="99"/>
    <w:rsid w:val="00022A16"/>
  </w:style>
  <w:style w:type="character" w:customStyle="1" w:styleId="WW-Absatz-Standardschriftart11111111111111111111111111111111111111">
    <w:name w:val="WW-Absatz-Standardschriftart11111111111111111111111111111111111111"/>
    <w:uiPriority w:val="99"/>
    <w:rsid w:val="00022A16"/>
  </w:style>
  <w:style w:type="character" w:customStyle="1" w:styleId="WW-Absatz-Standardschriftart111111111111111111111111111111111111111">
    <w:name w:val="WW-Absatz-Standardschriftart111111111111111111111111111111111111111"/>
    <w:uiPriority w:val="99"/>
    <w:rsid w:val="00022A16"/>
  </w:style>
  <w:style w:type="character" w:customStyle="1" w:styleId="WW-Absatz-Standardschriftart1111111111111111111111111111111111111111">
    <w:name w:val="WW-Absatz-Standardschriftart1111111111111111111111111111111111111111"/>
    <w:uiPriority w:val="99"/>
    <w:rsid w:val="00022A16"/>
  </w:style>
  <w:style w:type="character" w:customStyle="1" w:styleId="WW-Absatz-Standardschriftart11111111111111111111111111111111111111111">
    <w:name w:val="WW-Absatz-Standardschriftart11111111111111111111111111111111111111111"/>
    <w:uiPriority w:val="99"/>
    <w:rsid w:val="00022A16"/>
  </w:style>
  <w:style w:type="character" w:customStyle="1" w:styleId="WW-Absatz-Standardschriftart111111111111111111111111111111111111111111">
    <w:name w:val="WW-Absatz-Standardschriftart111111111111111111111111111111111111111111"/>
    <w:uiPriority w:val="99"/>
    <w:rsid w:val="00022A16"/>
  </w:style>
  <w:style w:type="character" w:customStyle="1" w:styleId="WW-Absatz-Standardschriftart1111111111111111111111111111111111111111111">
    <w:name w:val="WW-Absatz-Standardschriftart1111111111111111111111111111111111111111111"/>
    <w:uiPriority w:val="99"/>
    <w:rsid w:val="00022A16"/>
  </w:style>
  <w:style w:type="character" w:customStyle="1" w:styleId="WW-Absatz-Standardschriftart11111111111111111111111111111111111111111111">
    <w:name w:val="WW-Absatz-Standardschriftart11111111111111111111111111111111111111111111"/>
    <w:uiPriority w:val="99"/>
    <w:rsid w:val="00022A16"/>
  </w:style>
  <w:style w:type="character" w:customStyle="1" w:styleId="WW-Absatz-Standardschriftart111111111111111111111111111111111111111111111">
    <w:name w:val="WW-Absatz-Standardschriftart111111111111111111111111111111111111111111111"/>
    <w:uiPriority w:val="99"/>
    <w:rsid w:val="00022A16"/>
  </w:style>
  <w:style w:type="character" w:customStyle="1" w:styleId="WW-Absatz-Standardschriftart1111111111111111111111111111111111111111111111">
    <w:name w:val="WW-Absatz-Standardschriftart1111111111111111111111111111111111111111111111"/>
    <w:uiPriority w:val="99"/>
    <w:rsid w:val="00022A16"/>
  </w:style>
  <w:style w:type="character" w:customStyle="1" w:styleId="WW-Absatz-Standardschriftart11111111111111111111111111111111111111111111111">
    <w:name w:val="WW-Absatz-Standardschriftart11111111111111111111111111111111111111111111111"/>
    <w:uiPriority w:val="99"/>
    <w:rsid w:val="00022A16"/>
  </w:style>
  <w:style w:type="character" w:customStyle="1" w:styleId="WW-Absatz-Standardschriftart111111111111111111111111111111111111111111111111">
    <w:name w:val="WW-Absatz-Standardschriftart111111111111111111111111111111111111111111111111"/>
    <w:uiPriority w:val="99"/>
    <w:rsid w:val="00022A16"/>
  </w:style>
  <w:style w:type="character" w:customStyle="1" w:styleId="WW-Absatz-Standardschriftart1111111111111111111111111111111111111111111111111">
    <w:name w:val="WW-Absatz-Standardschriftart1111111111111111111111111111111111111111111111111"/>
    <w:uiPriority w:val="99"/>
    <w:rsid w:val="00022A16"/>
  </w:style>
  <w:style w:type="character" w:customStyle="1" w:styleId="WW-Absatz-Standardschriftart11111111111111111111111111111111111111111111111111">
    <w:name w:val="WW-Absatz-Standardschriftart11111111111111111111111111111111111111111111111111"/>
    <w:uiPriority w:val="99"/>
    <w:rsid w:val="00022A16"/>
  </w:style>
  <w:style w:type="character" w:customStyle="1" w:styleId="WW-Absatz-Standardschriftart111111111111111111111111111111111111111111111111111">
    <w:name w:val="WW-Absatz-Standardschriftart111111111111111111111111111111111111111111111111111"/>
    <w:uiPriority w:val="99"/>
    <w:rsid w:val="00022A16"/>
  </w:style>
  <w:style w:type="character" w:customStyle="1" w:styleId="WW-Absatz-Standardschriftart1111111111111111111111111111111111111111111111111111">
    <w:name w:val="WW-Absatz-Standardschriftart1111111111111111111111111111111111111111111111111111"/>
    <w:uiPriority w:val="99"/>
    <w:rsid w:val="00022A16"/>
  </w:style>
  <w:style w:type="character" w:customStyle="1" w:styleId="WW-Absatz-Standardschriftart11111111111111111111111111111111111111111111111111111">
    <w:name w:val="WW-Absatz-Standardschriftart11111111111111111111111111111111111111111111111111111"/>
    <w:uiPriority w:val="99"/>
    <w:rsid w:val="00022A16"/>
  </w:style>
  <w:style w:type="character" w:customStyle="1" w:styleId="WW-Absatz-Standardschriftart111111111111111111111111111111111111111111111111111111">
    <w:name w:val="WW-Absatz-Standardschriftart111111111111111111111111111111111111111111111111111111"/>
    <w:uiPriority w:val="99"/>
    <w:rsid w:val="00022A16"/>
  </w:style>
  <w:style w:type="character" w:customStyle="1" w:styleId="WW-Absatz-Standardschriftart1111111111111111111111111111111111111111111111111111111">
    <w:name w:val="WW-Absatz-Standardschriftart1111111111111111111111111111111111111111111111111111111"/>
    <w:uiPriority w:val="99"/>
    <w:rsid w:val="00022A16"/>
  </w:style>
  <w:style w:type="character" w:customStyle="1" w:styleId="WW-Absatz-Standardschriftart11111111111111111111111111111111111111111111111111111111">
    <w:name w:val="WW-Absatz-Standardschriftart11111111111111111111111111111111111111111111111111111111"/>
    <w:uiPriority w:val="99"/>
    <w:rsid w:val="00022A16"/>
  </w:style>
  <w:style w:type="character" w:customStyle="1" w:styleId="WW-Absatz-Standardschriftart111111111111111111111111111111111111111111111111111111111">
    <w:name w:val="WW-Absatz-Standardschriftart111111111111111111111111111111111111111111111111111111111"/>
    <w:uiPriority w:val="99"/>
    <w:rsid w:val="00022A16"/>
  </w:style>
  <w:style w:type="character" w:customStyle="1" w:styleId="WW-Absatz-Standardschriftart1111111111111111111111111111111111111111111111111111111111">
    <w:name w:val="WW-Absatz-Standardschriftart1111111111111111111111111111111111111111111111111111111111"/>
    <w:uiPriority w:val="99"/>
    <w:rsid w:val="00022A16"/>
  </w:style>
  <w:style w:type="character" w:customStyle="1" w:styleId="WW-Absatz-Standardschriftart11111111111111111111111111111111111111111111111111111111111">
    <w:name w:val="WW-Absatz-Standardschriftart11111111111111111111111111111111111111111111111111111111111"/>
    <w:uiPriority w:val="99"/>
    <w:rsid w:val="00022A16"/>
  </w:style>
  <w:style w:type="character" w:customStyle="1" w:styleId="WW-Absatz-Standardschriftart111111111111111111111111111111111111111111111111111111111111">
    <w:name w:val="WW-Absatz-Standardschriftart111111111111111111111111111111111111111111111111111111111111"/>
    <w:uiPriority w:val="99"/>
    <w:rsid w:val="00022A16"/>
  </w:style>
  <w:style w:type="character" w:customStyle="1" w:styleId="WW-Absatz-Standardschriftart1111111111111111111111111111111111111111111111111111111111111">
    <w:name w:val="WW-Absatz-Standardschriftart1111111111111111111111111111111111111111111111111111111111111"/>
    <w:uiPriority w:val="99"/>
    <w:rsid w:val="00022A16"/>
  </w:style>
  <w:style w:type="character" w:customStyle="1" w:styleId="WW-Absatz-Standardschriftart11111111111111111111111111111111111111111111111111111111111111">
    <w:name w:val="WW-Absatz-Standardschriftart11111111111111111111111111111111111111111111111111111111111111"/>
    <w:uiPriority w:val="99"/>
    <w:rsid w:val="00022A16"/>
  </w:style>
  <w:style w:type="character" w:customStyle="1" w:styleId="WW-Absatz-Standardschriftart111111111111111111111111111111111111111111111111111111111111111">
    <w:name w:val="WW-Absatz-Standardschriftart111111111111111111111111111111111111111111111111111111111111111"/>
    <w:uiPriority w:val="99"/>
    <w:rsid w:val="00022A16"/>
  </w:style>
  <w:style w:type="character" w:customStyle="1" w:styleId="WW-Absatz-Standardschriftart1111111111111111111111111111111111111111111111111111111111111111">
    <w:name w:val="WW-Absatz-Standardschriftart1111111111111111111111111111111111111111111111111111111111111111"/>
    <w:uiPriority w:val="99"/>
    <w:rsid w:val="00022A16"/>
  </w:style>
  <w:style w:type="character" w:customStyle="1" w:styleId="WW-Absatz-Standardschriftart11111111111111111111111111111111111111111111111111111111111111111">
    <w:name w:val="WW-Absatz-Standardschriftart11111111111111111111111111111111111111111111111111111111111111111"/>
    <w:uiPriority w:val="99"/>
    <w:rsid w:val="00022A16"/>
  </w:style>
  <w:style w:type="character" w:customStyle="1" w:styleId="WW-Absatz-Standardschriftart111111111111111111111111111111111111111111111111111111111111111111">
    <w:name w:val="WW-Absatz-Standardschriftart111111111111111111111111111111111111111111111111111111111111111111"/>
    <w:uiPriority w:val="99"/>
    <w:rsid w:val="00022A16"/>
  </w:style>
  <w:style w:type="character" w:customStyle="1" w:styleId="bold">
    <w:name w:val="bold"/>
    <w:basedOn w:val="13"/>
    <w:uiPriority w:val="99"/>
    <w:rsid w:val="00022A16"/>
    <w:rPr>
      <w:rFonts w:cs="Times New Roman"/>
    </w:rPr>
  </w:style>
  <w:style w:type="character" w:customStyle="1" w:styleId="affd">
    <w:name w:val="Символ сноски"/>
    <w:uiPriority w:val="99"/>
    <w:rsid w:val="00022A16"/>
    <w:rPr>
      <w:vertAlign w:val="superscript"/>
    </w:rPr>
  </w:style>
  <w:style w:type="character" w:customStyle="1" w:styleId="WW-">
    <w:name w:val="WW-Символ сноски"/>
    <w:uiPriority w:val="99"/>
    <w:rsid w:val="00022A16"/>
    <w:rPr>
      <w:vertAlign w:val="superscript"/>
    </w:rPr>
  </w:style>
  <w:style w:type="character" w:customStyle="1" w:styleId="27">
    <w:name w:val="Знак сноски2"/>
    <w:uiPriority w:val="99"/>
    <w:rsid w:val="00022A16"/>
    <w:rPr>
      <w:vertAlign w:val="superscript"/>
    </w:rPr>
  </w:style>
  <w:style w:type="character" w:customStyle="1" w:styleId="affe">
    <w:name w:val="Символы концевой сноски"/>
    <w:uiPriority w:val="99"/>
    <w:rsid w:val="00022A16"/>
    <w:rPr>
      <w:vertAlign w:val="superscript"/>
    </w:rPr>
  </w:style>
  <w:style w:type="character" w:customStyle="1" w:styleId="WW-0">
    <w:name w:val="WW-Символы концевой сноски"/>
    <w:uiPriority w:val="99"/>
    <w:rsid w:val="00022A16"/>
  </w:style>
  <w:style w:type="character" w:customStyle="1" w:styleId="1a">
    <w:name w:val="Знак сноски1"/>
    <w:uiPriority w:val="99"/>
    <w:rsid w:val="00022A16"/>
    <w:rPr>
      <w:vertAlign w:val="superscript"/>
    </w:rPr>
  </w:style>
  <w:style w:type="character" w:styleId="afff">
    <w:name w:val="footnote reference"/>
    <w:basedOn w:val="a2"/>
    <w:uiPriority w:val="99"/>
    <w:rsid w:val="00022A16"/>
    <w:rPr>
      <w:rFonts w:cs="Times New Roman"/>
      <w:vertAlign w:val="superscript"/>
    </w:rPr>
  </w:style>
  <w:style w:type="paragraph" w:customStyle="1" w:styleId="28">
    <w:name w:val="Указатель2"/>
    <w:basedOn w:val="a"/>
    <w:uiPriority w:val="99"/>
    <w:rsid w:val="00022A16"/>
    <w:pPr>
      <w:suppressLineNumbers/>
      <w:suppressAutoHyphens/>
    </w:pPr>
    <w:rPr>
      <w:rFonts w:cs="Mangal"/>
      <w:sz w:val="24"/>
      <w:szCs w:val="24"/>
      <w:lang w:eastAsia="zh-CN"/>
    </w:rPr>
  </w:style>
  <w:style w:type="paragraph" w:customStyle="1" w:styleId="1b">
    <w:name w:val="Название объекта1"/>
    <w:basedOn w:val="a"/>
    <w:uiPriority w:val="99"/>
    <w:rsid w:val="00022A16"/>
    <w:pPr>
      <w:suppressLineNumbers/>
      <w:suppressAutoHyphens/>
      <w:spacing w:before="120" w:after="120"/>
    </w:pPr>
    <w:rPr>
      <w:rFonts w:cs="Mangal"/>
      <w:i/>
      <w:iCs/>
      <w:sz w:val="24"/>
      <w:szCs w:val="24"/>
      <w:lang w:eastAsia="zh-CN"/>
    </w:rPr>
  </w:style>
  <w:style w:type="paragraph" w:customStyle="1" w:styleId="zag">
    <w:name w:val="zag"/>
    <w:basedOn w:val="a"/>
    <w:uiPriority w:val="99"/>
    <w:rsid w:val="00022A16"/>
    <w:pPr>
      <w:suppressAutoHyphens/>
      <w:spacing w:before="280" w:after="280"/>
    </w:pPr>
    <w:rPr>
      <w:sz w:val="24"/>
      <w:szCs w:val="24"/>
      <w:lang w:eastAsia="zh-CN"/>
    </w:rPr>
  </w:style>
  <w:style w:type="paragraph" w:customStyle="1" w:styleId="osn">
    <w:name w:val="osn"/>
    <w:basedOn w:val="a"/>
    <w:uiPriority w:val="99"/>
    <w:rsid w:val="00022A16"/>
    <w:pPr>
      <w:suppressAutoHyphens/>
      <w:spacing w:before="280" w:after="280"/>
    </w:pPr>
    <w:rPr>
      <w:sz w:val="24"/>
      <w:szCs w:val="24"/>
      <w:lang w:eastAsia="zh-CN"/>
    </w:rPr>
  </w:style>
  <w:style w:type="paragraph" w:customStyle="1" w:styleId="osn2">
    <w:name w:val="osn2"/>
    <w:basedOn w:val="a"/>
    <w:uiPriority w:val="99"/>
    <w:rsid w:val="00022A16"/>
    <w:pPr>
      <w:suppressAutoHyphens/>
      <w:spacing w:before="280" w:after="280"/>
    </w:pPr>
    <w:rPr>
      <w:sz w:val="24"/>
      <w:szCs w:val="24"/>
      <w:lang w:eastAsia="zh-CN"/>
    </w:rPr>
  </w:style>
  <w:style w:type="paragraph" w:styleId="afff0">
    <w:name w:val="footnote text"/>
    <w:basedOn w:val="a"/>
    <w:link w:val="afff1"/>
    <w:uiPriority w:val="99"/>
    <w:rsid w:val="00022A16"/>
    <w:pPr>
      <w:suppressLineNumbers/>
      <w:suppressAutoHyphens/>
      <w:ind w:left="339" w:hanging="339"/>
    </w:pPr>
    <w:rPr>
      <w:sz w:val="20"/>
      <w:lang w:eastAsia="zh-CN"/>
    </w:rPr>
  </w:style>
  <w:style w:type="character" w:customStyle="1" w:styleId="afff1">
    <w:name w:val="Текст сноски Знак"/>
    <w:basedOn w:val="a2"/>
    <w:link w:val="afff0"/>
    <w:uiPriority w:val="99"/>
    <w:locked/>
    <w:rsid w:val="00022A16"/>
    <w:rPr>
      <w:rFonts w:cs="Times New Roman"/>
      <w:lang w:eastAsia="zh-CN"/>
    </w:rPr>
  </w:style>
  <w:style w:type="paragraph" w:customStyle="1" w:styleId="afff2">
    <w:name w:val="Таблицы (моноширинный)"/>
    <w:basedOn w:val="a"/>
    <w:next w:val="a"/>
    <w:uiPriority w:val="99"/>
    <w:rsid w:val="00022A16"/>
    <w:pPr>
      <w:suppressAutoHyphens/>
      <w:autoSpaceDE w:val="0"/>
      <w:jc w:val="both"/>
    </w:pPr>
    <w:rPr>
      <w:rFonts w:ascii="Courier New" w:hAnsi="Courier New" w:cs="Courier New"/>
      <w:sz w:val="20"/>
      <w:szCs w:val="24"/>
      <w:lang w:eastAsia="zh-CN"/>
    </w:rPr>
  </w:style>
  <w:style w:type="character" w:customStyle="1" w:styleId="FontStyle53">
    <w:name w:val="Font Style53"/>
    <w:uiPriority w:val="99"/>
    <w:rsid w:val="002714C5"/>
    <w:rPr>
      <w:rFonts w:ascii="Times New Roman" w:hAnsi="Times New Roman"/>
      <w:sz w:val="24"/>
    </w:rPr>
  </w:style>
  <w:style w:type="table" w:customStyle="1" w:styleId="29">
    <w:name w:val="Сетка таблицы2"/>
    <w:uiPriority w:val="99"/>
    <w:rsid w:val="002714C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uiPriority w:val="99"/>
    <w:rsid w:val="002714C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uiPriority w:val="99"/>
    <w:rsid w:val="00F0691C"/>
    <w:rPr>
      <w:rFonts w:ascii="Calibri" w:hAnsi="Calibri"/>
      <w:lang w:eastAsia="en-US"/>
    </w:rPr>
  </w:style>
  <w:style w:type="paragraph" w:customStyle="1" w:styleId="hp">
    <w:name w:val="hp"/>
    <w:basedOn w:val="a"/>
    <w:uiPriority w:val="99"/>
    <w:rsid w:val="00F0691C"/>
    <w:pPr>
      <w:spacing w:before="100" w:beforeAutospacing="1" w:after="100" w:afterAutospacing="1"/>
    </w:pPr>
    <w:rPr>
      <w:sz w:val="24"/>
      <w:szCs w:val="24"/>
    </w:rPr>
  </w:style>
  <w:style w:type="paragraph" w:customStyle="1" w:styleId="afff3">
    <w:name w:val="???????"/>
    <w:uiPriority w:val="99"/>
    <w:rsid w:val="00F0691C"/>
    <w:pPr>
      <w:autoSpaceDE w:val="0"/>
      <w:autoSpaceDN w:val="0"/>
    </w:pPr>
    <w:rPr>
      <w:rFonts w:eastAsia="SimSun"/>
      <w:sz w:val="20"/>
      <w:szCs w:val="20"/>
      <w:lang w:eastAsia="zh-CN"/>
    </w:rPr>
  </w:style>
  <w:style w:type="paragraph" w:customStyle="1" w:styleId="2a">
    <w:name w:val="Без интервала2"/>
    <w:uiPriority w:val="99"/>
    <w:rsid w:val="004B34B6"/>
    <w:pPr>
      <w:suppressAutoHyphens/>
    </w:pPr>
    <w:rPr>
      <w:rFonts w:ascii="Calibri" w:hAnsi="Calibri" w:cs="Calibri"/>
      <w:lang w:eastAsia="zh-CN"/>
    </w:rPr>
  </w:style>
  <w:style w:type="character" w:customStyle="1" w:styleId="91">
    <w:name w:val="Знак Знак9"/>
    <w:uiPriority w:val="99"/>
    <w:rsid w:val="004B34B6"/>
    <w:rPr>
      <w:sz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376795">
      <w:marLeft w:val="0"/>
      <w:marRight w:val="0"/>
      <w:marTop w:val="0"/>
      <w:marBottom w:val="0"/>
      <w:divBdr>
        <w:top w:val="none" w:sz="0" w:space="0" w:color="auto"/>
        <w:left w:val="none" w:sz="0" w:space="0" w:color="auto"/>
        <w:bottom w:val="none" w:sz="0" w:space="0" w:color="auto"/>
        <w:right w:val="none" w:sz="0" w:space="0" w:color="auto"/>
      </w:divBdr>
    </w:div>
    <w:div w:id="957376796">
      <w:marLeft w:val="0"/>
      <w:marRight w:val="0"/>
      <w:marTop w:val="0"/>
      <w:marBottom w:val="0"/>
      <w:divBdr>
        <w:top w:val="none" w:sz="0" w:space="0" w:color="auto"/>
        <w:left w:val="none" w:sz="0" w:space="0" w:color="auto"/>
        <w:bottom w:val="none" w:sz="0" w:space="0" w:color="auto"/>
        <w:right w:val="none" w:sz="0" w:space="0" w:color="auto"/>
      </w:divBdr>
    </w:div>
    <w:div w:id="957376797">
      <w:marLeft w:val="0"/>
      <w:marRight w:val="0"/>
      <w:marTop w:val="0"/>
      <w:marBottom w:val="0"/>
      <w:divBdr>
        <w:top w:val="none" w:sz="0" w:space="0" w:color="auto"/>
        <w:left w:val="none" w:sz="0" w:space="0" w:color="auto"/>
        <w:bottom w:val="none" w:sz="0" w:space="0" w:color="auto"/>
        <w:right w:val="none" w:sz="0" w:space="0" w:color="auto"/>
      </w:divBdr>
    </w:div>
    <w:div w:id="957376798">
      <w:marLeft w:val="0"/>
      <w:marRight w:val="0"/>
      <w:marTop w:val="0"/>
      <w:marBottom w:val="0"/>
      <w:divBdr>
        <w:top w:val="none" w:sz="0" w:space="0" w:color="auto"/>
        <w:left w:val="none" w:sz="0" w:space="0" w:color="auto"/>
        <w:bottom w:val="none" w:sz="0" w:space="0" w:color="auto"/>
        <w:right w:val="none" w:sz="0" w:space="0" w:color="auto"/>
      </w:divBdr>
    </w:div>
    <w:div w:id="957376799">
      <w:marLeft w:val="0"/>
      <w:marRight w:val="0"/>
      <w:marTop w:val="0"/>
      <w:marBottom w:val="0"/>
      <w:divBdr>
        <w:top w:val="none" w:sz="0" w:space="0" w:color="auto"/>
        <w:left w:val="none" w:sz="0" w:space="0" w:color="auto"/>
        <w:bottom w:val="none" w:sz="0" w:space="0" w:color="auto"/>
        <w:right w:val="none" w:sz="0" w:space="0" w:color="auto"/>
      </w:divBdr>
    </w:div>
    <w:div w:id="957376800">
      <w:marLeft w:val="0"/>
      <w:marRight w:val="0"/>
      <w:marTop w:val="0"/>
      <w:marBottom w:val="0"/>
      <w:divBdr>
        <w:top w:val="none" w:sz="0" w:space="0" w:color="auto"/>
        <w:left w:val="none" w:sz="0" w:space="0" w:color="auto"/>
        <w:bottom w:val="none" w:sz="0" w:space="0" w:color="auto"/>
        <w:right w:val="none" w:sz="0" w:space="0" w:color="auto"/>
      </w:divBdr>
    </w:div>
    <w:div w:id="957376801">
      <w:marLeft w:val="0"/>
      <w:marRight w:val="0"/>
      <w:marTop w:val="0"/>
      <w:marBottom w:val="0"/>
      <w:divBdr>
        <w:top w:val="none" w:sz="0" w:space="0" w:color="auto"/>
        <w:left w:val="none" w:sz="0" w:space="0" w:color="auto"/>
        <w:bottom w:val="none" w:sz="0" w:space="0" w:color="auto"/>
        <w:right w:val="none" w:sz="0" w:space="0" w:color="auto"/>
      </w:divBdr>
    </w:div>
    <w:div w:id="957376802">
      <w:marLeft w:val="0"/>
      <w:marRight w:val="0"/>
      <w:marTop w:val="0"/>
      <w:marBottom w:val="0"/>
      <w:divBdr>
        <w:top w:val="none" w:sz="0" w:space="0" w:color="auto"/>
        <w:left w:val="none" w:sz="0" w:space="0" w:color="auto"/>
        <w:bottom w:val="none" w:sz="0" w:space="0" w:color="auto"/>
        <w:right w:val="none" w:sz="0" w:space="0" w:color="auto"/>
      </w:divBdr>
    </w:div>
    <w:div w:id="957376803">
      <w:marLeft w:val="0"/>
      <w:marRight w:val="0"/>
      <w:marTop w:val="0"/>
      <w:marBottom w:val="0"/>
      <w:divBdr>
        <w:top w:val="none" w:sz="0" w:space="0" w:color="auto"/>
        <w:left w:val="none" w:sz="0" w:space="0" w:color="auto"/>
        <w:bottom w:val="none" w:sz="0" w:space="0" w:color="auto"/>
        <w:right w:val="none" w:sz="0" w:space="0" w:color="auto"/>
      </w:divBdr>
    </w:div>
    <w:div w:id="957376804">
      <w:marLeft w:val="0"/>
      <w:marRight w:val="0"/>
      <w:marTop w:val="0"/>
      <w:marBottom w:val="0"/>
      <w:divBdr>
        <w:top w:val="none" w:sz="0" w:space="0" w:color="auto"/>
        <w:left w:val="none" w:sz="0" w:space="0" w:color="auto"/>
        <w:bottom w:val="none" w:sz="0" w:space="0" w:color="auto"/>
        <w:right w:val="none" w:sz="0" w:space="0" w:color="auto"/>
      </w:divBdr>
    </w:div>
    <w:div w:id="957376805">
      <w:marLeft w:val="0"/>
      <w:marRight w:val="0"/>
      <w:marTop w:val="0"/>
      <w:marBottom w:val="0"/>
      <w:divBdr>
        <w:top w:val="none" w:sz="0" w:space="0" w:color="auto"/>
        <w:left w:val="none" w:sz="0" w:space="0" w:color="auto"/>
        <w:bottom w:val="none" w:sz="0" w:space="0" w:color="auto"/>
        <w:right w:val="none" w:sz="0" w:space="0" w:color="auto"/>
      </w:divBdr>
    </w:div>
    <w:div w:id="957376806">
      <w:marLeft w:val="0"/>
      <w:marRight w:val="0"/>
      <w:marTop w:val="0"/>
      <w:marBottom w:val="0"/>
      <w:divBdr>
        <w:top w:val="none" w:sz="0" w:space="0" w:color="auto"/>
        <w:left w:val="none" w:sz="0" w:space="0" w:color="auto"/>
        <w:bottom w:val="none" w:sz="0" w:space="0" w:color="auto"/>
        <w:right w:val="none" w:sz="0" w:space="0" w:color="auto"/>
      </w:divBdr>
    </w:div>
    <w:div w:id="957376807">
      <w:marLeft w:val="0"/>
      <w:marRight w:val="0"/>
      <w:marTop w:val="0"/>
      <w:marBottom w:val="0"/>
      <w:divBdr>
        <w:top w:val="none" w:sz="0" w:space="0" w:color="auto"/>
        <w:left w:val="none" w:sz="0" w:space="0" w:color="auto"/>
        <w:bottom w:val="none" w:sz="0" w:space="0" w:color="auto"/>
        <w:right w:val="none" w:sz="0" w:space="0" w:color="auto"/>
      </w:divBdr>
    </w:div>
    <w:div w:id="957376808">
      <w:marLeft w:val="0"/>
      <w:marRight w:val="0"/>
      <w:marTop w:val="0"/>
      <w:marBottom w:val="0"/>
      <w:divBdr>
        <w:top w:val="none" w:sz="0" w:space="0" w:color="auto"/>
        <w:left w:val="none" w:sz="0" w:space="0" w:color="auto"/>
        <w:bottom w:val="none" w:sz="0" w:space="0" w:color="auto"/>
        <w:right w:val="none" w:sz="0" w:space="0" w:color="auto"/>
      </w:divBdr>
    </w:div>
    <w:div w:id="957376809">
      <w:marLeft w:val="0"/>
      <w:marRight w:val="0"/>
      <w:marTop w:val="0"/>
      <w:marBottom w:val="0"/>
      <w:divBdr>
        <w:top w:val="none" w:sz="0" w:space="0" w:color="auto"/>
        <w:left w:val="none" w:sz="0" w:space="0" w:color="auto"/>
        <w:bottom w:val="none" w:sz="0" w:space="0" w:color="auto"/>
        <w:right w:val="none" w:sz="0" w:space="0" w:color="auto"/>
      </w:divBdr>
    </w:div>
    <w:div w:id="957376810">
      <w:marLeft w:val="0"/>
      <w:marRight w:val="0"/>
      <w:marTop w:val="0"/>
      <w:marBottom w:val="0"/>
      <w:divBdr>
        <w:top w:val="none" w:sz="0" w:space="0" w:color="auto"/>
        <w:left w:val="none" w:sz="0" w:space="0" w:color="auto"/>
        <w:bottom w:val="none" w:sz="0" w:space="0" w:color="auto"/>
        <w:right w:val="none" w:sz="0" w:space="0" w:color="auto"/>
      </w:divBdr>
    </w:div>
    <w:div w:id="957376811">
      <w:marLeft w:val="0"/>
      <w:marRight w:val="0"/>
      <w:marTop w:val="0"/>
      <w:marBottom w:val="0"/>
      <w:divBdr>
        <w:top w:val="none" w:sz="0" w:space="0" w:color="auto"/>
        <w:left w:val="none" w:sz="0" w:space="0" w:color="auto"/>
        <w:bottom w:val="none" w:sz="0" w:space="0" w:color="auto"/>
        <w:right w:val="none" w:sz="0" w:space="0" w:color="auto"/>
      </w:divBdr>
    </w:div>
    <w:div w:id="957376812">
      <w:marLeft w:val="0"/>
      <w:marRight w:val="0"/>
      <w:marTop w:val="0"/>
      <w:marBottom w:val="0"/>
      <w:divBdr>
        <w:top w:val="none" w:sz="0" w:space="0" w:color="auto"/>
        <w:left w:val="none" w:sz="0" w:space="0" w:color="auto"/>
        <w:bottom w:val="none" w:sz="0" w:space="0" w:color="auto"/>
        <w:right w:val="none" w:sz="0" w:space="0" w:color="auto"/>
      </w:divBdr>
    </w:div>
    <w:div w:id="957376813">
      <w:marLeft w:val="0"/>
      <w:marRight w:val="0"/>
      <w:marTop w:val="0"/>
      <w:marBottom w:val="0"/>
      <w:divBdr>
        <w:top w:val="none" w:sz="0" w:space="0" w:color="auto"/>
        <w:left w:val="none" w:sz="0" w:space="0" w:color="auto"/>
        <w:bottom w:val="none" w:sz="0" w:space="0" w:color="auto"/>
        <w:right w:val="none" w:sz="0" w:space="0" w:color="auto"/>
      </w:divBdr>
    </w:div>
    <w:div w:id="957376814">
      <w:marLeft w:val="0"/>
      <w:marRight w:val="0"/>
      <w:marTop w:val="0"/>
      <w:marBottom w:val="0"/>
      <w:divBdr>
        <w:top w:val="none" w:sz="0" w:space="0" w:color="auto"/>
        <w:left w:val="none" w:sz="0" w:space="0" w:color="auto"/>
        <w:bottom w:val="none" w:sz="0" w:space="0" w:color="auto"/>
        <w:right w:val="none" w:sz="0" w:space="0" w:color="auto"/>
      </w:divBdr>
    </w:div>
    <w:div w:id="957376815">
      <w:marLeft w:val="0"/>
      <w:marRight w:val="0"/>
      <w:marTop w:val="0"/>
      <w:marBottom w:val="0"/>
      <w:divBdr>
        <w:top w:val="none" w:sz="0" w:space="0" w:color="auto"/>
        <w:left w:val="none" w:sz="0" w:space="0" w:color="auto"/>
        <w:bottom w:val="none" w:sz="0" w:space="0" w:color="auto"/>
        <w:right w:val="none" w:sz="0" w:space="0" w:color="auto"/>
      </w:divBdr>
    </w:div>
    <w:div w:id="957376816">
      <w:marLeft w:val="0"/>
      <w:marRight w:val="0"/>
      <w:marTop w:val="0"/>
      <w:marBottom w:val="0"/>
      <w:divBdr>
        <w:top w:val="none" w:sz="0" w:space="0" w:color="auto"/>
        <w:left w:val="none" w:sz="0" w:space="0" w:color="auto"/>
        <w:bottom w:val="none" w:sz="0" w:space="0" w:color="auto"/>
        <w:right w:val="none" w:sz="0" w:space="0" w:color="auto"/>
      </w:divBdr>
    </w:div>
    <w:div w:id="957376817">
      <w:marLeft w:val="0"/>
      <w:marRight w:val="0"/>
      <w:marTop w:val="0"/>
      <w:marBottom w:val="0"/>
      <w:divBdr>
        <w:top w:val="none" w:sz="0" w:space="0" w:color="auto"/>
        <w:left w:val="none" w:sz="0" w:space="0" w:color="auto"/>
        <w:bottom w:val="none" w:sz="0" w:space="0" w:color="auto"/>
        <w:right w:val="none" w:sz="0" w:space="0" w:color="auto"/>
      </w:divBdr>
    </w:div>
    <w:div w:id="957376818">
      <w:marLeft w:val="0"/>
      <w:marRight w:val="0"/>
      <w:marTop w:val="0"/>
      <w:marBottom w:val="0"/>
      <w:divBdr>
        <w:top w:val="none" w:sz="0" w:space="0" w:color="auto"/>
        <w:left w:val="none" w:sz="0" w:space="0" w:color="auto"/>
        <w:bottom w:val="none" w:sz="0" w:space="0" w:color="auto"/>
        <w:right w:val="none" w:sz="0" w:space="0" w:color="auto"/>
      </w:divBdr>
    </w:div>
    <w:div w:id="957376819">
      <w:marLeft w:val="0"/>
      <w:marRight w:val="0"/>
      <w:marTop w:val="0"/>
      <w:marBottom w:val="0"/>
      <w:divBdr>
        <w:top w:val="none" w:sz="0" w:space="0" w:color="auto"/>
        <w:left w:val="none" w:sz="0" w:space="0" w:color="auto"/>
        <w:bottom w:val="none" w:sz="0" w:space="0" w:color="auto"/>
        <w:right w:val="none" w:sz="0" w:space="0" w:color="auto"/>
      </w:divBdr>
    </w:div>
    <w:div w:id="957376820">
      <w:marLeft w:val="0"/>
      <w:marRight w:val="0"/>
      <w:marTop w:val="0"/>
      <w:marBottom w:val="0"/>
      <w:divBdr>
        <w:top w:val="none" w:sz="0" w:space="0" w:color="auto"/>
        <w:left w:val="none" w:sz="0" w:space="0" w:color="auto"/>
        <w:bottom w:val="none" w:sz="0" w:space="0" w:color="auto"/>
        <w:right w:val="none" w:sz="0" w:space="0" w:color="auto"/>
      </w:divBdr>
    </w:div>
    <w:div w:id="957376821">
      <w:marLeft w:val="0"/>
      <w:marRight w:val="0"/>
      <w:marTop w:val="0"/>
      <w:marBottom w:val="0"/>
      <w:divBdr>
        <w:top w:val="none" w:sz="0" w:space="0" w:color="auto"/>
        <w:left w:val="none" w:sz="0" w:space="0" w:color="auto"/>
        <w:bottom w:val="none" w:sz="0" w:space="0" w:color="auto"/>
        <w:right w:val="none" w:sz="0" w:space="0" w:color="auto"/>
      </w:divBdr>
    </w:div>
    <w:div w:id="957376822">
      <w:marLeft w:val="0"/>
      <w:marRight w:val="0"/>
      <w:marTop w:val="0"/>
      <w:marBottom w:val="0"/>
      <w:divBdr>
        <w:top w:val="none" w:sz="0" w:space="0" w:color="auto"/>
        <w:left w:val="none" w:sz="0" w:space="0" w:color="auto"/>
        <w:bottom w:val="none" w:sz="0" w:space="0" w:color="auto"/>
        <w:right w:val="none" w:sz="0" w:space="0" w:color="auto"/>
      </w:divBdr>
    </w:div>
    <w:div w:id="957376823">
      <w:marLeft w:val="0"/>
      <w:marRight w:val="0"/>
      <w:marTop w:val="0"/>
      <w:marBottom w:val="0"/>
      <w:divBdr>
        <w:top w:val="none" w:sz="0" w:space="0" w:color="auto"/>
        <w:left w:val="none" w:sz="0" w:space="0" w:color="auto"/>
        <w:bottom w:val="none" w:sz="0" w:space="0" w:color="auto"/>
        <w:right w:val="none" w:sz="0" w:space="0" w:color="auto"/>
      </w:divBdr>
    </w:div>
    <w:div w:id="957376824">
      <w:marLeft w:val="0"/>
      <w:marRight w:val="0"/>
      <w:marTop w:val="0"/>
      <w:marBottom w:val="0"/>
      <w:divBdr>
        <w:top w:val="none" w:sz="0" w:space="0" w:color="auto"/>
        <w:left w:val="none" w:sz="0" w:space="0" w:color="auto"/>
        <w:bottom w:val="none" w:sz="0" w:space="0" w:color="auto"/>
        <w:right w:val="none" w:sz="0" w:space="0" w:color="auto"/>
      </w:divBdr>
    </w:div>
    <w:div w:id="957376825">
      <w:marLeft w:val="0"/>
      <w:marRight w:val="0"/>
      <w:marTop w:val="0"/>
      <w:marBottom w:val="0"/>
      <w:divBdr>
        <w:top w:val="none" w:sz="0" w:space="0" w:color="auto"/>
        <w:left w:val="none" w:sz="0" w:space="0" w:color="auto"/>
        <w:bottom w:val="none" w:sz="0" w:space="0" w:color="auto"/>
        <w:right w:val="none" w:sz="0" w:space="0" w:color="auto"/>
      </w:divBdr>
    </w:div>
    <w:div w:id="957376826">
      <w:marLeft w:val="0"/>
      <w:marRight w:val="0"/>
      <w:marTop w:val="0"/>
      <w:marBottom w:val="0"/>
      <w:divBdr>
        <w:top w:val="none" w:sz="0" w:space="0" w:color="auto"/>
        <w:left w:val="none" w:sz="0" w:space="0" w:color="auto"/>
        <w:bottom w:val="none" w:sz="0" w:space="0" w:color="auto"/>
        <w:right w:val="none" w:sz="0" w:space="0" w:color="auto"/>
      </w:divBdr>
    </w:div>
    <w:div w:id="957376827">
      <w:marLeft w:val="0"/>
      <w:marRight w:val="0"/>
      <w:marTop w:val="0"/>
      <w:marBottom w:val="0"/>
      <w:divBdr>
        <w:top w:val="none" w:sz="0" w:space="0" w:color="auto"/>
        <w:left w:val="none" w:sz="0" w:space="0" w:color="auto"/>
        <w:bottom w:val="none" w:sz="0" w:space="0" w:color="auto"/>
        <w:right w:val="none" w:sz="0" w:space="0" w:color="auto"/>
      </w:divBdr>
    </w:div>
    <w:div w:id="957376828">
      <w:marLeft w:val="0"/>
      <w:marRight w:val="0"/>
      <w:marTop w:val="0"/>
      <w:marBottom w:val="0"/>
      <w:divBdr>
        <w:top w:val="none" w:sz="0" w:space="0" w:color="auto"/>
        <w:left w:val="none" w:sz="0" w:space="0" w:color="auto"/>
        <w:bottom w:val="none" w:sz="0" w:space="0" w:color="auto"/>
        <w:right w:val="none" w:sz="0" w:space="0" w:color="auto"/>
      </w:divBdr>
    </w:div>
    <w:div w:id="957376829">
      <w:marLeft w:val="0"/>
      <w:marRight w:val="0"/>
      <w:marTop w:val="0"/>
      <w:marBottom w:val="0"/>
      <w:divBdr>
        <w:top w:val="none" w:sz="0" w:space="0" w:color="auto"/>
        <w:left w:val="none" w:sz="0" w:space="0" w:color="auto"/>
        <w:bottom w:val="none" w:sz="0" w:space="0" w:color="auto"/>
        <w:right w:val="none" w:sz="0" w:space="0" w:color="auto"/>
      </w:divBdr>
    </w:div>
    <w:div w:id="957376830">
      <w:marLeft w:val="0"/>
      <w:marRight w:val="0"/>
      <w:marTop w:val="0"/>
      <w:marBottom w:val="0"/>
      <w:divBdr>
        <w:top w:val="none" w:sz="0" w:space="0" w:color="auto"/>
        <w:left w:val="none" w:sz="0" w:space="0" w:color="auto"/>
        <w:bottom w:val="none" w:sz="0" w:space="0" w:color="auto"/>
        <w:right w:val="none" w:sz="0" w:space="0" w:color="auto"/>
      </w:divBdr>
    </w:div>
    <w:div w:id="957376831">
      <w:marLeft w:val="0"/>
      <w:marRight w:val="0"/>
      <w:marTop w:val="0"/>
      <w:marBottom w:val="0"/>
      <w:divBdr>
        <w:top w:val="none" w:sz="0" w:space="0" w:color="auto"/>
        <w:left w:val="none" w:sz="0" w:space="0" w:color="auto"/>
        <w:bottom w:val="none" w:sz="0" w:space="0" w:color="auto"/>
        <w:right w:val="none" w:sz="0" w:space="0" w:color="auto"/>
      </w:divBdr>
    </w:div>
    <w:div w:id="957376832">
      <w:marLeft w:val="0"/>
      <w:marRight w:val="0"/>
      <w:marTop w:val="0"/>
      <w:marBottom w:val="0"/>
      <w:divBdr>
        <w:top w:val="none" w:sz="0" w:space="0" w:color="auto"/>
        <w:left w:val="none" w:sz="0" w:space="0" w:color="auto"/>
        <w:bottom w:val="none" w:sz="0" w:space="0" w:color="auto"/>
        <w:right w:val="none" w:sz="0" w:space="0" w:color="auto"/>
      </w:divBdr>
    </w:div>
    <w:div w:id="957376833">
      <w:marLeft w:val="0"/>
      <w:marRight w:val="0"/>
      <w:marTop w:val="0"/>
      <w:marBottom w:val="0"/>
      <w:divBdr>
        <w:top w:val="none" w:sz="0" w:space="0" w:color="auto"/>
        <w:left w:val="none" w:sz="0" w:space="0" w:color="auto"/>
        <w:bottom w:val="none" w:sz="0" w:space="0" w:color="auto"/>
        <w:right w:val="none" w:sz="0" w:space="0" w:color="auto"/>
      </w:divBdr>
    </w:div>
    <w:div w:id="957376834">
      <w:marLeft w:val="0"/>
      <w:marRight w:val="0"/>
      <w:marTop w:val="0"/>
      <w:marBottom w:val="0"/>
      <w:divBdr>
        <w:top w:val="none" w:sz="0" w:space="0" w:color="auto"/>
        <w:left w:val="none" w:sz="0" w:space="0" w:color="auto"/>
        <w:bottom w:val="none" w:sz="0" w:space="0" w:color="auto"/>
        <w:right w:val="none" w:sz="0" w:space="0" w:color="auto"/>
      </w:divBdr>
    </w:div>
    <w:div w:id="957376835">
      <w:marLeft w:val="0"/>
      <w:marRight w:val="0"/>
      <w:marTop w:val="0"/>
      <w:marBottom w:val="0"/>
      <w:divBdr>
        <w:top w:val="none" w:sz="0" w:space="0" w:color="auto"/>
        <w:left w:val="none" w:sz="0" w:space="0" w:color="auto"/>
        <w:bottom w:val="none" w:sz="0" w:space="0" w:color="auto"/>
        <w:right w:val="none" w:sz="0" w:space="0" w:color="auto"/>
      </w:divBdr>
    </w:div>
    <w:div w:id="957376836">
      <w:marLeft w:val="0"/>
      <w:marRight w:val="0"/>
      <w:marTop w:val="0"/>
      <w:marBottom w:val="0"/>
      <w:divBdr>
        <w:top w:val="none" w:sz="0" w:space="0" w:color="auto"/>
        <w:left w:val="none" w:sz="0" w:space="0" w:color="auto"/>
        <w:bottom w:val="none" w:sz="0" w:space="0" w:color="auto"/>
        <w:right w:val="none" w:sz="0" w:space="0" w:color="auto"/>
      </w:divBdr>
    </w:div>
    <w:div w:id="957376837">
      <w:marLeft w:val="0"/>
      <w:marRight w:val="0"/>
      <w:marTop w:val="0"/>
      <w:marBottom w:val="0"/>
      <w:divBdr>
        <w:top w:val="none" w:sz="0" w:space="0" w:color="auto"/>
        <w:left w:val="none" w:sz="0" w:space="0" w:color="auto"/>
        <w:bottom w:val="none" w:sz="0" w:space="0" w:color="auto"/>
        <w:right w:val="none" w:sz="0" w:space="0" w:color="auto"/>
      </w:divBdr>
    </w:div>
    <w:div w:id="957376838">
      <w:marLeft w:val="0"/>
      <w:marRight w:val="0"/>
      <w:marTop w:val="0"/>
      <w:marBottom w:val="0"/>
      <w:divBdr>
        <w:top w:val="none" w:sz="0" w:space="0" w:color="auto"/>
        <w:left w:val="none" w:sz="0" w:space="0" w:color="auto"/>
        <w:bottom w:val="none" w:sz="0" w:space="0" w:color="auto"/>
        <w:right w:val="none" w:sz="0" w:space="0" w:color="auto"/>
      </w:divBdr>
    </w:div>
    <w:div w:id="957376839">
      <w:marLeft w:val="0"/>
      <w:marRight w:val="0"/>
      <w:marTop w:val="0"/>
      <w:marBottom w:val="0"/>
      <w:divBdr>
        <w:top w:val="none" w:sz="0" w:space="0" w:color="auto"/>
        <w:left w:val="none" w:sz="0" w:space="0" w:color="auto"/>
        <w:bottom w:val="none" w:sz="0" w:space="0" w:color="auto"/>
        <w:right w:val="none" w:sz="0" w:space="0" w:color="auto"/>
      </w:divBdr>
    </w:div>
    <w:div w:id="957376840">
      <w:marLeft w:val="0"/>
      <w:marRight w:val="0"/>
      <w:marTop w:val="0"/>
      <w:marBottom w:val="0"/>
      <w:divBdr>
        <w:top w:val="none" w:sz="0" w:space="0" w:color="auto"/>
        <w:left w:val="none" w:sz="0" w:space="0" w:color="auto"/>
        <w:bottom w:val="none" w:sz="0" w:space="0" w:color="auto"/>
        <w:right w:val="none" w:sz="0" w:space="0" w:color="auto"/>
      </w:divBdr>
    </w:div>
    <w:div w:id="957376841">
      <w:marLeft w:val="0"/>
      <w:marRight w:val="0"/>
      <w:marTop w:val="0"/>
      <w:marBottom w:val="0"/>
      <w:divBdr>
        <w:top w:val="none" w:sz="0" w:space="0" w:color="auto"/>
        <w:left w:val="none" w:sz="0" w:space="0" w:color="auto"/>
        <w:bottom w:val="none" w:sz="0" w:space="0" w:color="auto"/>
        <w:right w:val="none" w:sz="0" w:space="0" w:color="auto"/>
      </w:divBdr>
    </w:div>
    <w:div w:id="957376842">
      <w:marLeft w:val="0"/>
      <w:marRight w:val="0"/>
      <w:marTop w:val="0"/>
      <w:marBottom w:val="0"/>
      <w:divBdr>
        <w:top w:val="none" w:sz="0" w:space="0" w:color="auto"/>
        <w:left w:val="none" w:sz="0" w:space="0" w:color="auto"/>
        <w:bottom w:val="none" w:sz="0" w:space="0" w:color="auto"/>
        <w:right w:val="none" w:sz="0" w:space="0" w:color="auto"/>
      </w:divBdr>
    </w:div>
    <w:div w:id="957376843">
      <w:marLeft w:val="0"/>
      <w:marRight w:val="0"/>
      <w:marTop w:val="0"/>
      <w:marBottom w:val="0"/>
      <w:divBdr>
        <w:top w:val="none" w:sz="0" w:space="0" w:color="auto"/>
        <w:left w:val="none" w:sz="0" w:space="0" w:color="auto"/>
        <w:bottom w:val="none" w:sz="0" w:space="0" w:color="auto"/>
        <w:right w:val="none" w:sz="0" w:space="0" w:color="auto"/>
      </w:divBdr>
    </w:div>
    <w:div w:id="957376844">
      <w:marLeft w:val="0"/>
      <w:marRight w:val="0"/>
      <w:marTop w:val="0"/>
      <w:marBottom w:val="0"/>
      <w:divBdr>
        <w:top w:val="none" w:sz="0" w:space="0" w:color="auto"/>
        <w:left w:val="none" w:sz="0" w:space="0" w:color="auto"/>
        <w:bottom w:val="none" w:sz="0" w:space="0" w:color="auto"/>
        <w:right w:val="none" w:sz="0" w:space="0" w:color="auto"/>
      </w:divBdr>
    </w:div>
    <w:div w:id="957376845">
      <w:marLeft w:val="0"/>
      <w:marRight w:val="0"/>
      <w:marTop w:val="0"/>
      <w:marBottom w:val="0"/>
      <w:divBdr>
        <w:top w:val="none" w:sz="0" w:space="0" w:color="auto"/>
        <w:left w:val="none" w:sz="0" w:space="0" w:color="auto"/>
        <w:bottom w:val="none" w:sz="0" w:space="0" w:color="auto"/>
        <w:right w:val="none" w:sz="0" w:space="0" w:color="auto"/>
      </w:divBdr>
    </w:div>
    <w:div w:id="9573768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5E7B7A55B01F3C98CCB8B83F6A787012889F4F0628217C6E7F908623203C09FCC24809D6CB3518wFQFG" TargetMode="External"/><Relationship Id="rId13" Type="http://schemas.openxmlformats.org/officeDocument/2006/relationships/hyperlink" Target="consultantplus://offline/ref=674E6A23A5520BE2DBE4DB16B1E9B2DA2C97F3066A6A22FA3020D1D6E0ED59AE252317C582A0872FY2m5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674E6A23A5520BE2DBE4DB16B1E9B2DA2C97F3066A6A22FA3020D1D6E0ED59AE252317C582A0872FY2m5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641893F51FF6205754D7AA1F3368F6BEFCA3E1C7A3E06D873E39A7A71A9E15359346833D3473CBFDt2h1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BEE26B22C6BECCE56B02BF7315200528BD850A21580B8EC6783A99920DD1889DC4A9A1E8AI8s4O" TargetMode="External"/><Relationship Id="rId5" Type="http://schemas.openxmlformats.org/officeDocument/2006/relationships/footnotes" Target="footnotes.xml"/><Relationship Id="rId15" Type="http://schemas.openxmlformats.org/officeDocument/2006/relationships/hyperlink" Target="consultantplus://offline/ref=641893F51FF6205754D7AA1F3368F6BEFCA3E1C7A3E06D873E39A7A71A9E15359346833D3473CBFDt2h1G" TargetMode="External"/><Relationship Id="rId10" Type="http://schemas.openxmlformats.org/officeDocument/2006/relationships/hyperlink" Target="consultantplus://offline/ref=641893F51FF6205754D7AA1F3368F6BEFCA3E1C7A3E06D873E39A7A71A9E15359346833D3473CBFDt2h1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olynamo@mail.ru" TargetMode="External"/><Relationship Id="rId14" Type="http://schemas.openxmlformats.org/officeDocument/2006/relationships/hyperlink" Target="consultantplus://offline/ref=674E6A23A5520BE2DBE4DB16B1E9B2DA2C97F3066A6A22FA3020D1D6E0ED59AE252317C582A0872FY2m5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 постановления ОМС</Template>
  <TotalTime>3</TotalTime>
  <Pages>4</Pages>
  <Words>1401</Words>
  <Characters>7990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BeregovecLA</dc:creator>
  <cp:keywords/>
  <dc:description/>
  <cp:lastModifiedBy>Iacer</cp:lastModifiedBy>
  <cp:revision>2</cp:revision>
  <cp:lastPrinted>2017-03-09T11:33:00Z</cp:lastPrinted>
  <dcterms:created xsi:type="dcterms:W3CDTF">2019-03-21T10:53:00Z</dcterms:created>
  <dcterms:modified xsi:type="dcterms:W3CDTF">2019-03-21T10:53:00Z</dcterms:modified>
</cp:coreProperties>
</file>